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4D" w:rsidRPr="00DC060F" w:rsidRDefault="005F644D" w:rsidP="00382444">
      <w:pPr>
        <w:ind w:firstLine="4536"/>
        <w:rPr>
          <w:rStyle w:val="afe"/>
          <w:b w:val="0"/>
          <w:color w:val="auto"/>
          <w:sz w:val="28"/>
          <w:szCs w:val="28"/>
        </w:rPr>
        <w:sectPr w:rsidR="005F644D" w:rsidRPr="00DC060F" w:rsidSect="00A925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94" w:bottom="709" w:left="1701" w:header="720" w:footer="720" w:gutter="0"/>
          <w:cols w:space="720"/>
        </w:sectPr>
      </w:pPr>
    </w:p>
    <w:p w:rsidR="009B75D5" w:rsidRDefault="009B75D5" w:rsidP="009B75D5">
      <w:pPr>
        <w:jc w:val="right"/>
        <w:rPr>
          <w:sz w:val="28"/>
          <w:szCs w:val="28"/>
        </w:rPr>
      </w:pPr>
      <w:bookmarkStart w:id="0" w:name="sub_1000"/>
    </w:p>
    <w:p w:rsidR="00D44218" w:rsidRPr="00DC060F" w:rsidRDefault="009B75D5" w:rsidP="009B75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4218" w:rsidRPr="00DC060F" w:rsidRDefault="00D44218" w:rsidP="00C25ED9">
      <w:pPr>
        <w:jc w:val="center"/>
        <w:rPr>
          <w:sz w:val="28"/>
          <w:szCs w:val="28"/>
        </w:rPr>
      </w:pPr>
    </w:p>
    <w:p w:rsidR="00AB3C65" w:rsidRPr="007E264B" w:rsidRDefault="00AB3C65" w:rsidP="00AB3C65">
      <w:pPr>
        <w:jc w:val="center"/>
        <w:rPr>
          <w:b/>
          <w:bCs/>
          <w:szCs w:val="28"/>
        </w:rPr>
      </w:pPr>
      <w:r w:rsidRPr="007E264B">
        <w:rPr>
          <w:b/>
          <w:bCs/>
          <w:szCs w:val="28"/>
        </w:rPr>
        <w:t>ДОГОВОР КУПЛИ–ПРОДАЖИ</w:t>
      </w:r>
    </w:p>
    <w:p w:rsidR="00AB3C65" w:rsidRPr="007E264B" w:rsidRDefault="00AB3C65" w:rsidP="00AB3C65">
      <w:pPr>
        <w:jc w:val="center"/>
        <w:rPr>
          <w:szCs w:val="28"/>
        </w:rPr>
      </w:pPr>
      <w:r w:rsidRPr="007E264B">
        <w:rPr>
          <w:b/>
          <w:bCs/>
          <w:szCs w:val="28"/>
        </w:rPr>
        <w:t>(проект)</w:t>
      </w:r>
    </w:p>
    <w:p w:rsidR="00AB3C65" w:rsidRPr="007E264B" w:rsidRDefault="00AB3C65" w:rsidP="00AB3C65">
      <w:pPr>
        <w:pStyle w:val="a4"/>
        <w:rPr>
          <w:szCs w:val="28"/>
        </w:rPr>
      </w:pPr>
      <w:r>
        <w:rPr>
          <w:szCs w:val="28"/>
        </w:rPr>
        <w:t xml:space="preserve">с. </w:t>
      </w:r>
      <w:r w:rsidR="00865DEC">
        <w:rPr>
          <w:szCs w:val="28"/>
        </w:rPr>
        <w:t>Зоркино</w:t>
      </w:r>
      <w:r w:rsidRPr="007E264B">
        <w:rPr>
          <w:szCs w:val="28"/>
        </w:rPr>
        <w:tab/>
      </w:r>
      <w:r w:rsidR="00B346A7">
        <w:rPr>
          <w:szCs w:val="28"/>
        </w:rPr>
        <w:tab/>
      </w:r>
      <w:r w:rsidR="00B346A7">
        <w:rPr>
          <w:szCs w:val="28"/>
        </w:rPr>
        <w:tab/>
      </w:r>
      <w:r w:rsidR="00B346A7">
        <w:rPr>
          <w:szCs w:val="28"/>
        </w:rPr>
        <w:tab/>
      </w:r>
      <w:r w:rsidR="00B346A7">
        <w:rPr>
          <w:szCs w:val="28"/>
        </w:rPr>
        <w:tab/>
      </w:r>
      <w:r w:rsidRPr="007E264B">
        <w:rPr>
          <w:szCs w:val="28"/>
        </w:rPr>
        <w:tab/>
        <w:t>«____» ____________ 20__ г.</w:t>
      </w:r>
    </w:p>
    <w:p w:rsidR="00AB3C65" w:rsidRPr="007E264B" w:rsidRDefault="00AB3C65" w:rsidP="00AB3C65">
      <w:pPr>
        <w:rPr>
          <w:szCs w:val="28"/>
        </w:rPr>
      </w:pPr>
    </w:p>
    <w:p w:rsidR="00AB3C65" w:rsidRPr="00D0572E" w:rsidRDefault="00865DEC" w:rsidP="00AB3C65">
      <w:pPr>
        <w:ind w:firstLine="705"/>
        <w:rPr>
          <w:sz w:val="28"/>
          <w:szCs w:val="28"/>
        </w:rPr>
      </w:pPr>
      <w:r>
        <w:rPr>
          <w:sz w:val="28"/>
          <w:szCs w:val="28"/>
        </w:rPr>
        <w:t>Зоркинское</w:t>
      </w:r>
      <w:r w:rsidR="00AB3C65" w:rsidRPr="00D0572E">
        <w:rPr>
          <w:sz w:val="28"/>
          <w:szCs w:val="28"/>
        </w:rPr>
        <w:t xml:space="preserve"> муниципальное образование Марксовского муниципального района Саратовской области</w:t>
      </w:r>
      <w:r w:rsidR="00712B57">
        <w:rPr>
          <w:sz w:val="28"/>
          <w:szCs w:val="28"/>
        </w:rPr>
        <w:t>,</w:t>
      </w:r>
      <w:r w:rsidR="00AB3C65" w:rsidRPr="00D0572E">
        <w:rPr>
          <w:sz w:val="28"/>
          <w:szCs w:val="28"/>
        </w:rPr>
        <w:t xml:space="preserve"> в лице </w:t>
      </w:r>
      <w:r w:rsidR="00712B57">
        <w:rPr>
          <w:sz w:val="28"/>
          <w:szCs w:val="28"/>
        </w:rPr>
        <w:t>г</w:t>
      </w:r>
      <w:r w:rsidR="00AB3C65" w:rsidRPr="00D0572E">
        <w:rPr>
          <w:sz w:val="28"/>
          <w:szCs w:val="28"/>
        </w:rPr>
        <w:t xml:space="preserve">лавы </w:t>
      </w:r>
      <w:r>
        <w:rPr>
          <w:sz w:val="28"/>
          <w:szCs w:val="28"/>
        </w:rPr>
        <w:t>Зоркинского</w:t>
      </w:r>
      <w:r w:rsidR="00AB3C65" w:rsidRPr="00D0572E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</w:t>
      </w:r>
      <w:r>
        <w:rPr>
          <w:sz w:val="28"/>
          <w:szCs w:val="28"/>
        </w:rPr>
        <w:t>Пономаревой Елены Савельевны</w:t>
      </w:r>
      <w:r w:rsidR="00AB3C65" w:rsidRPr="00D0572E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Зоркинского</w:t>
      </w:r>
      <w:r w:rsidR="00AB3C65" w:rsidRPr="00D0572E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области, именуемый в дальнейшем «Продавец», с одной стороны, и </w:t>
      </w:r>
      <w:r w:rsidR="00AB3C65" w:rsidRPr="00D0572E">
        <w:rPr>
          <w:rFonts w:eastAsia="Arial"/>
          <w:bCs/>
          <w:color w:val="000000"/>
          <w:sz w:val="28"/>
          <w:szCs w:val="28"/>
        </w:rPr>
        <w:t>_________________________________________</w:t>
      </w:r>
      <w:r w:rsidR="00AB3C65" w:rsidRPr="00D0572E">
        <w:rPr>
          <w:sz w:val="28"/>
          <w:szCs w:val="28"/>
        </w:rPr>
        <w:t>, именуемый в дальнейшем «Покупатель», с другой стороны, заключили настоящий договор о нижеследующем:</w:t>
      </w:r>
    </w:p>
    <w:p w:rsidR="00AB3C65" w:rsidRPr="007E264B" w:rsidRDefault="00AB3C65" w:rsidP="00AB3C65">
      <w:pPr>
        <w:rPr>
          <w:szCs w:val="28"/>
        </w:rPr>
      </w:pPr>
    </w:p>
    <w:p w:rsidR="00AB3C65" w:rsidRPr="007E264B" w:rsidRDefault="00AB3C65" w:rsidP="00AB3C65">
      <w:pPr>
        <w:pStyle w:val="WW-2"/>
        <w:widowControl/>
        <w:ind w:right="-9" w:firstLine="0"/>
        <w:jc w:val="both"/>
        <w:rPr>
          <w:sz w:val="28"/>
          <w:szCs w:val="28"/>
        </w:rPr>
      </w:pPr>
      <w:r w:rsidRPr="007E264B">
        <w:rPr>
          <w:sz w:val="28"/>
          <w:szCs w:val="28"/>
        </w:rPr>
        <w:tab/>
        <w:t>1. Продавец на основании протокола № ______ об итогах конкурса</w:t>
      </w:r>
      <w:r w:rsidR="00712B57">
        <w:rPr>
          <w:sz w:val="28"/>
          <w:szCs w:val="28"/>
        </w:rPr>
        <w:t xml:space="preserve"> по продаже муниципального имущества</w:t>
      </w:r>
      <w:r w:rsidRPr="007E264B">
        <w:rPr>
          <w:sz w:val="28"/>
          <w:szCs w:val="28"/>
        </w:rPr>
        <w:t xml:space="preserve"> от «___» ______ 20___ года продал и передал Покупателю </w:t>
      </w:r>
      <w:r w:rsidRPr="007E264B">
        <w:rPr>
          <w:bCs/>
          <w:iCs/>
          <w:color w:val="000000"/>
          <w:spacing w:val="-5"/>
          <w:sz w:val="28"/>
          <w:szCs w:val="28"/>
        </w:rPr>
        <w:t>объекты электрос</w:t>
      </w:r>
      <w:r w:rsidRPr="007E264B">
        <w:rPr>
          <w:iCs/>
          <w:color w:val="000000"/>
          <w:spacing w:val="-5"/>
          <w:sz w:val="28"/>
          <w:szCs w:val="28"/>
        </w:rPr>
        <w:t>набжения</w:t>
      </w:r>
      <w:r w:rsidRPr="007E264B">
        <w:t xml:space="preserve"> </w:t>
      </w:r>
      <w:r w:rsidR="00865DEC">
        <w:rPr>
          <w:sz w:val="28"/>
          <w:szCs w:val="28"/>
        </w:rPr>
        <w:t xml:space="preserve">Зоркинского </w:t>
      </w:r>
      <w:r w:rsidRPr="007E264B">
        <w:rPr>
          <w:iCs/>
          <w:color w:val="000000"/>
          <w:spacing w:val="-5"/>
          <w:sz w:val="28"/>
          <w:szCs w:val="28"/>
        </w:rPr>
        <w:t xml:space="preserve"> муниципального образования Марксовского муниципальн</w:t>
      </w:r>
      <w:r>
        <w:rPr>
          <w:iCs/>
          <w:color w:val="000000"/>
          <w:spacing w:val="-5"/>
          <w:sz w:val="28"/>
          <w:szCs w:val="28"/>
        </w:rPr>
        <w:t>ого района Саратовской области</w:t>
      </w:r>
      <w:r w:rsidRPr="007E264B">
        <w:rPr>
          <w:iCs/>
          <w:color w:val="000000"/>
          <w:spacing w:val="-5"/>
          <w:sz w:val="28"/>
          <w:szCs w:val="28"/>
        </w:rPr>
        <w:t>, согласно приложению № 1 к настоящему договору.</w:t>
      </w:r>
    </w:p>
    <w:p w:rsidR="00AB3C65" w:rsidRPr="007E264B" w:rsidRDefault="00AB3C65" w:rsidP="00AB3C65">
      <w:pPr>
        <w:pStyle w:val="WW-2"/>
        <w:widowControl/>
        <w:ind w:right="112"/>
        <w:jc w:val="both"/>
        <w:rPr>
          <w:sz w:val="28"/>
          <w:szCs w:val="28"/>
        </w:rPr>
      </w:pPr>
    </w:p>
    <w:p w:rsidR="00AB3C65" w:rsidRPr="007E264B" w:rsidRDefault="00AB3C65" w:rsidP="00AB3C65">
      <w:pPr>
        <w:pStyle w:val="WW-2"/>
        <w:widowControl/>
        <w:jc w:val="both"/>
        <w:rPr>
          <w:sz w:val="28"/>
          <w:szCs w:val="28"/>
        </w:rPr>
      </w:pPr>
      <w:r w:rsidRPr="007E264B">
        <w:rPr>
          <w:sz w:val="28"/>
          <w:szCs w:val="28"/>
        </w:rPr>
        <w:t>2. Указанные в п. 1 объекты электроснабжения</w:t>
      </w:r>
      <w:r>
        <w:rPr>
          <w:iCs/>
          <w:color w:val="000000"/>
          <w:spacing w:val="-5"/>
          <w:sz w:val="28"/>
          <w:szCs w:val="28"/>
        </w:rPr>
        <w:t xml:space="preserve"> </w:t>
      </w:r>
      <w:r w:rsidRPr="007E264B">
        <w:rPr>
          <w:sz w:val="28"/>
          <w:szCs w:val="28"/>
        </w:rPr>
        <w:t>принадлежат</w:t>
      </w:r>
      <w:r>
        <w:rPr>
          <w:sz w:val="28"/>
          <w:szCs w:val="28"/>
        </w:rPr>
        <w:t xml:space="preserve"> </w:t>
      </w:r>
      <w:r w:rsidR="00865DEC">
        <w:rPr>
          <w:sz w:val="28"/>
          <w:szCs w:val="28"/>
        </w:rPr>
        <w:t>Зоркинскому</w:t>
      </w:r>
      <w:r w:rsidRPr="0014012B">
        <w:rPr>
          <w:sz w:val="28"/>
          <w:szCs w:val="28"/>
        </w:rPr>
        <w:t xml:space="preserve"> муниципальному образованию Марксовского муниципального района Саратовской области</w:t>
      </w:r>
      <w:r w:rsidRPr="007E264B">
        <w:rPr>
          <w:sz w:val="28"/>
          <w:szCs w:val="28"/>
        </w:rPr>
        <w:t xml:space="preserve"> на праве собственности. Право муниципальной собственности</w:t>
      </w:r>
      <w:r w:rsidRPr="0014012B">
        <w:t xml:space="preserve"> </w:t>
      </w:r>
      <w:r w:rsidRPr="007E264B">
        <w:rPr>
          <w:sz w:val="28"/>
          <w:szCs w:val="28"/>
        </w:rPr>
        <w:t>зарегистрировано в Едином государственном реестре недвижимости. Сведения о регистрационных записях указаны в приложении № 1 к настоящему договору.</w:t>
      </w:r>
    </w:p>
    <w:p w:rsidR="00AB3C65" w:rsidRPr="007E264B" w:rsidRDefault="00AB3C65" w:rsidP="00AB3C65">
      <w:pPr>
        <w:pStyle w:val="WW-2"/>
        <w:widowControl/>
        <w:jc w:val="both"/>
        <w:rPr>
          <w:sz w:val="28"/>
          <w:szCs w:val="28"/>
        </w:rPr>
      </w:pPr>
    </w:p>
    <w:p w:rsidR="00AB3C65" w:rsidRPr="00AB3C65" w:rsidRDefault="00AB3C65" w:rsidP="00AB3C65">
      <w:pPr>
        <w:ind w:firstLine="720"/>
        <w:rPr>
          <w:sz w:val="28"/>
          <w:szCs w:val="28"/>
        </w:rPr>
      </w:pPr>
      <w:r w:rsidRPr="00AB3C65">
        <w:rPr>
          <w:sz w:val="28"/>
          <w:szCs w:val="28"/>
        </w:rPr>
        <w:t xml:space="preserve">3. </w:t>
      </w:r>
      <w:r w:rsidRPr="00AB3C65">
        <w:rPr>
          <w:bCs/>
          <w:iCs/>
          <w:color w:val="000000"/>
          <w:sz w:val="28"/>
          <w:szCs w:val="28"/>
        </w:rPr>
        <w:t>В отношении приобретенных объектов электроснабжения Покупатель обязуется выполнять эксплуатационные обязательства, предусмотренные Федеральным Законом № 35-ФЗ от 26.03.2003 «Об электроэнергетике», а также следующие условия:</w:t>
      </w:r>
    </w:p>
    <w:p w:rsidR="00FA5C1F" w:rsidRPr="00431020" w:rsidRDefault="00FA5C1F" w:rsidP="00FA5C1F">
      <w:pPr>
        <w:ind w:firstLine="709"/>
        <w:rPr>
          <w:sz w:val="28"/>
          <w:szCs w:val="28"/>
        </w:rPr>
      </w:pPr>
      <w:r w:rsidRPr="00431020">
        <w:rPr>
          <w:sz w:val="28"/>
          <w:szCs w:val="28"/>
        </w:rPr>
        <w:t>Условия в отношении объектов электроснабжения: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-использовать и эксплуатировать имущество в соответствии с Федеральным законом от 26.03.2003 №35-ФЗ «Об электроэнергетике». Правилами устройства электроустановок (ПУЭ), утвержденными Минэнерго России от 08.07.2002. №204, и другими нормативными актами Российской Федерации, Саратовской области, для отпуска электроэнергии и оказания услуг по электроснабжению потребителей и абонентов Зоркинского муниципального образования бессрочно;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lastRenderedPageBreak/>
        <w:t>-эксплуатационные обязательства в отношении объектов электросетевого хозяйства и отдельных объектов таких систем, являющихся сложными вещами, распространяться на все их составные части;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-обеспечить эксплуатацию объектов электросетевого хозяйства в соответствии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 №229;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-обеспечить электроснабжение потребителей (население  Зоркинского муниципального образования) с соблюдением требований Постановления Правительства Российской Федерации от 4 мая 2012г. №442 «О функционировании розничных рынков электрической энергии, полном или частичном ограничении режима потребления электрической энергии», 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-обеспечить выполнение требований к качеству электроэнергии согласно ГОСТ 32144-2013 «Межгосударственный стандарт. Электрическая энергия.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22.07.2013 №400-ст;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-поставить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>Определить, что эксплуатационные обязательства -это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 Эксплуатационные обязательства в части максимального периода прекращения и (или) предоставления потребителям товаров, услуг и допустимый объём не предоставления соответствующих товаров,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услуг регламентируется 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№861 и Правилами полного или частичного ограничения режима потребления электрической энергии, утвержденными Постановлением Правительства </w:t>
      </w:r>
      <w:r w:rsidRPr="00712B57">
        <w:rPr>
          <w:sz w:val="28"/>
          <w:szCs w:val="28"/>
          <w:lang w:eastAsia="ar-SA"/>
        </w:rPr>
        <w:lastRenderedPageBreak/>
        <w:t>Российской Федерации от 4 мая 2012г. №442 « 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Производить за свой счет текущий, капитальный ремонт, реконструкцию и (или) модернизацию имущества в течении 5 лет с момента заключения договора купли-продажи муниципального имущества.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</w:t>
      </w:r>
    </w:p>
    <w:p w:rsidR="00BF2858" w:rsidRPr="00712B57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   Государственная регистрация ограничений (обременений)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:rsidR="00BF2858" w:rsidRPr="000F4584" w:rsidRDefault="00BF2858" w:rsidP="00BF2858">
      <w:pPr>
        <w:suppressAutoHyphens/>
        <w:spacing w:line="276" w:lineRule="auto"/>
        <w:rPr>
          <w:sz w:val="28"/>
          <w:szCs w:val="28"/>
          <w:lang w:eastAsia="ar-SA"/>
        </w:rPr>
      </w:pPr>
      <w:r w:rsidRPr="00712B57">
        <w:rPr>
          <w:sz w:val="28"/>
          <w:szCs w:val="28"/>
          <w:lang w:eastAsia="ar-SA"/>
        </w:rPr>
        <w:t xml:space="preserve">    Эксплуатационные обязательства в отношении объекта электросетевого хозяйства сохраняются в случае перехода права собственности на него у другому лицу.</w:t>
      </w:r>
      <w:r w:rsidRPr="000F4584">
        <w:rPr>
          <w:sz w:val="28"/>
          <w:szCs w:val="28"/>
          <w:lang w:eastAsia="ar-SA"/>
        </w:rPr>
        <w:t xml:space="preserve"> 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внесении изменений в вышеперечисленные нормативные правовые акты Покупатель должен руководствоваться ими с учетом внесенных изменений с даты их  вступления в законную силу.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Имущество обременено инвестиционными обязательствами, которые обязан выполнять победитель конкурса: 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обязательства – обязательства по строительству, реконструкции и (или) модернизации объектов электросетевого хозяйства, определенные утвержденной инвестиционной программой, в соответствии с положениями Федерального закона от 26.03.2003 г. № 35 ФЗ «Об электроэнергетике» (далее - № 35 ФЗ).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пункту 4 статьи 30.1 Федерального закона  от 21.12.2001 г.   № 178-ФЗ «О приватизации государственного и муниципального имущества» (далее - № 178-ФЗ) инвестиционные обязательства определяются утвержденный в соответствии с № 35-ФЗ инфестиционной программой субъекта электроэнергетики.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абзацу 4 статьи 3 № 35-ФЗ </w:t>
      </w:r>
      <w:r w:rsidR="00BF2858">
        <w:rPr>
          <w:sz w:val="28"/>
          <w:szCs w:val="28"/>
        </w:rPr>
        <w:t>Зоркинское</w:t>
      </w:r>
      <w:r>
        <w:rPr>
          <w:sz w:val="28"/>
          <w:szCs w:val="28"/>
        </w:rPr>
        <w:t xml:space="preserve"> муниципальное образование  не является субъектом электроэнергетики, инвестиционные обязательства в отношении объектов, подлежащих приватизации, отсутствуют.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инвестиционной программы возлагается на Покупателя объектов электросетевого хозяйства.</w:t>
      </w:r>
    </w:p>
    <w:p w:rsidR="00FA5C1F" w:rsidRDefault="00FA5C1F" w:rsidP="00FA5C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Инвестиционные и эксплуатационные обязательства в отношении объектов электросетевого хозяйства и отдельных таких систем, являющихся сложными вещами, распространяются на все их составные части.</w:t>
      </w:r>
    </w:p>
    <w:p w:rsidR="00FA5C1F" w:rsidRPr="00BF2858" w:rsidRDefault="00FA5C1F" w:rsidP="00FA5C1F">
      <w:pPr>
        <w:ind w:firstLine="709"/>
        <w:rPr>
          <w:sz w:val="28"/>
          <w:szCs w:val="28"/>
          <w:shd w:val="clear" w:color="auto" w:fill="FFFFFF"/>
        </w:rPr>
      </w:pPr>
      <w:r w:rsidRPr="00BF2858">
        <w:rPr>
          <w:sz w:val="28"/>
          <w:szCs w:val="28"/>
        </w:rPr>
        <w:t xml:space="preserve">В соответствии с пунктом 12 статьи </w:t>
      </w:r>
      <w:r w:rsidRPr="00BF2858">
        <w:rPr>
          <w:sz w:val="28"/>
          <w:szCs w:val="28"/>
          <w:shd w:val="clear" w:color="auto" w:fill="FFFFFF"/>
        </w:rPr>
        <w:t xml:space="preserve">30.1 </w:t>
      </w:r>
      <w:r w:rsidRPr="00BF2858">
        <w:rPr>
          <w:sz w:val="28"/>
          <w:szCs w:val="28"/>
        </w:rPr>
        <w:t>№ 178-ФЗ</w:t>
      </w:r>
      <w:r w:rsidRPr="00BF2858">
        <w:rPr>
          <w:sz w:val="28"/>
          <w:szCs w:val="28"/>
          <w:shd w:val="clear" w:color="auto" w:fill="FFFFFF"/>
        </w:rPr>
        <w:t xml:space="preserve"> случае существенного нарушения инвестиционного обязательства и (или) эксплуатационного обязательства собственником и (или) законным владельцем объектов электроснабжения, орган местного самоуправления вправе обратиться в суд с </w:t>
      </w:r>
      <w:r w:rsidRPr="00BF2858">
        <w:rPr>
          <w:sz w:val="28"/>
          <w:szCs w:val="28"/>
          <w:shd w:val="clear" w:color="auto" w:fill="FFFFFF"/>
        </w:rPr>
        <w:lastRenderedPageBreak/>
        <w:t>иском об изъятии посредством выкупа объектов электроснабжения, и  стоимость которого определяется по результатам проведения оценки такого имущества в соответствии с </w:t>
      </w:r>
      <w:hyperlink r:id="rId14" w:anchor="/document/12112509/entry/0" w:history="1">
        <w:r w:rsidRPr="00BF285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BF2858">
        <w:rPr>
          <w:sz w:val="28"/>
          <w:szCs w:val="28"/>
          <w:shd w:val="clear" w:color="auto" w:fill="FFFFFF"/>
        </w:rPr>
        <w:t> от 29 июля 1998 года № 135-ФЗ «Об оценочной деятельности в Российской Федерации», за вычетом убытков, причиненных потребителям вследствие существенного нарушения инвестиционного обязательства и (или) эксплуатационного обязательства.</w:t>
      </w:r>
    </w:p>
    <w:p w:rsidR="00FA5C1F" w:rsidRPr="00BF2858" w:rsidRDefault="00FA5C1F" w:rsidP="00FA5C1F">
      <w:pPr>
        <w:ind w:firstLine="709"/>
        <w:rPr>
          <w:sz w:val="28"/>
          <w:szCs w:val="28"/>
        </w:rPr>
      </w:pPr>
      <w:r w:rsidRPr="00BF2858">
        <w:rPr>
          <w:sz w:val="28"/>
          <w:szCs w:val="28"/>
          <w:shd w:val="clear" w:color="auto" w:fill="FFFFFF"/>
        </w:rPr>
        <w:t xml:space="preserve">В соответствии с пунктом 13 статьи  30.1 </w:t>
      </w:r>
      <w:r w:rsidRPr="00BF2858">
        <w:rPr>
          <w:sz w:val="28"/>
          <w:szCs w:val="28"/>
        </w:rPr>
        <w:t xml:space="preserve">№ 178-ФЗ </w:t>
      </w:r>
      <w:r w:rsidRPr="00BF2858">
        <w:rPr>
          <w:sz w:val="28"/>
          <w:szCs w:val="28"/>
          <w:shd w:val="clear" w:color="auto" w:fill="FFFFFF"/>
        </w:rPr>
        <w:t>инвестиционные обязательства и (или) эксплуатационные обязательства в отношении объектов электросетевого хозяйства сохраняются в случае перехода права собственности на него к другому лицу</w:t>
      </w:r>
    </w:p>
    <w:p w:rsidR="00AB3C65" w:rsidRPr="007E264B" w:rsidRDefault="00AB3C65" w:rsidP="00AB3C65">
      <w:pPr>
        <w:ind w:firstLine="720"/>
        <w:rPr>
          <w:bCs/>
          <w:iCs/>
          <w:color w:val="000000"/>
          <w:szCs w:val="28"/>
        </w:rPr>
      </w:pPr>
    </w:p>
    <w:p w:rsidR="00AB3C65" w:rsidRPr="00597540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>4. Продавец гарантирует, что передаваемое имущество не находится под арестом, в залоге и не является предметом спора.</w:t>
      </w:r>
    </w:p>
    <w:p w:rsidR="00AB3C65" w:rsidRPr="00597540" w:rsidRDefault="00AB3C65" w:rsidP="00AB3C65">
      <w:pPr>
        <w:ind w:firstLine="720"/>
        <w:rPr>
          <w:sz w:val="28"/>
          <w:szCs w:val="28"/>
        </w:rPr>
      </w:pPr>
    </w:p>
    <w:p w:rsidR="00712B57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 xml:space="preserve">5. Покупатель купил и принял в собственность указанное в п. 1 имущество, доказательством чего является подписание настоящего договора. </w:t>
      </w:r>
    </w:p>
    <w:p w:rsidR="00AB3C65" w:rsidRPr="007E264B" w:rsidRDefault="00AB3C65" w:rsidP="00AB3C65">
      <w:pPr>
        <w:ind w:firstLine="720"/>
        <w:rPr>
          <w:i/>
          <w:iCs/>
          <w:szCs w:val="28"/>
        </w:rPr>
      </w:pPr>
      <w:r w:rsidRPr="00597540">
        <w:rPr>
          <w:sz w:val="28"/>
          <w:szCs w:val="28"/>
        </w:rPr>
        <w:t>6. Указанное недвижимое имущество Продавец продал Покупателю за _____________</w:t>
      </w:r>
      <w:r w:rsidRPr="00597540">
        <w:rPr>
          <w:rFonts w:eastAsia="Arial"/>
          <w:color w:val="000000"/>
          <w:sz w:val="28"/>
          <w:szCs w:val="28"/>
        </w:rPr>
        <w:t xml:space="preserve"> (____________________________) рублей _____ копеек</w:t>
      </w:r>
      <w:r w:rsidRPr="00597540">
        <w:rPr>
          <w:sz w:val="28"/>
          <w:szCs w:val="28"/>
        </w:rPr>
        <w:t xml:space="preserve"> (с учетом НДС),  из которых ________</w:t>
      </w:r>
      <w:r w:rsidRPr="00597540">
        <w:rPr>
          <w:rFonts w:eastAsia="Arial"/>
          <w:color w:val="000000"/>
          <w:sz w:val="28"/>
          <w:szCs w:val="28"/>
        </w:rPr>
        <w:t xml:space="preserve"> (______________________________) рублей ______ копеек</w:t>
      </w:r>
      <w:r w:rsidRPr="00597540">
        <w:rPr>
          <w:sz w:val="28"/>
          <w:szCs w:val="28"/>
        </w:rPr>
        <w:t xml:space="preserve"> на момент подписания договора оплачены. Оставшуюся сумму в размере ___________________ (____________________________) рублей _________ копеек Покупатель обязуется перечислить не позднее 10 дней с даты подписания настоящего договора по следующим</w:t>
      </w:r>
      <w:r w:rsidRPr="007E264B">
        <w:rPr>
          <w:szCs w:val="28"/>
        </w:rPr>
        <w:t xml:space="preserve"> </w:t>
      </w:r>
      <w:r w:rsidRPr="00B346A7">
        <w:rPr>
          <w:sz w:val="28"/>
          <w:szCs w:val="28"/>
        </w:rPr>
        <w:t>реквизитам:</w:t>
      </w:r>
    </w:p>
    <w:p w:rsidR="00712B57" w:rsidRPr="00BE566F" w:rsidRDefault="00712B57" w:rsidP="00712B57">
      <w:pPr>
        <w:pStyle w:val="TextBasTxt"/>
        <w:tabs>
          <w:tab w:val="left" w:pos="1560"/>
        </w:tabs>
        <w:ind w:firstLine="709"/>
        <w:rPr>
          <w:snapToGrid w:val="0"/>
          <w:sz w:val="28"/>
          <w:szCs w:val="28"/>
        </w:rPr>
      </w:pPr>
      <w:r w:rsidRPr="00ED748D">
        <w:rPr>
          <w:snapToGrid w:val="0"/>
          <w:sz w:val="28"/>
          <w:szCs w:val="28"/>
        </w:rPr>
        <w:t xml:space="preserve">расчетный счет </w:t>
      </w:r>
      <w:r w:rsidRPr="00ED748D">
        <w:rPr>
          <w:sz w:val="28"/>
          <w:szCs w:val="28"/>
        </w:rPr>
        <w:t>03</w:t>
      </w:r>
      <w:r w:rsidR="00ED3C20">
        <w:rPr>
          <w:sz w:val="28"/>
          <w:szCs w:val="28"/>
        </w:rPr>
        <w:t>100643000000016000</w:t>
      </w:r>
      <w:r w:rsidRPr="00ED748D">
        <w:rPr>
          <w:snapToGrid w:val="0"/>
          <w:sz w:val="28"/>
          <w:szCs w:val="28"/>
        </w:rPr>
        <w:t xml:space="preserve">, единый казначейский счет </w:t>
      </w:r>
      <w:r w:rsidRPr="00ED748D">
        <w:rPr>
          <w:sz w:val="28"/>
          <w:szCs w:val="28"/>
        </w:rPr>
        <w:t>40102810845370000052</w:t>
      </w:r>
      <w:r w:rsidRPr="00ED748D">
        <w:rPr>
          <w:snapToGrid w:val="0"/>
          <w:sz w:val="28"/>
          <w:szCs w:val="28"/>
        </w:rPr>
        <w:t xml:space="preserve">, БИК </w:t>
      </w:r>
      <w:r w:rsidRPr="00ED748D">
        <w:rPr>
          <w:sz w:val="28"/>
          <w:szCs w:val="28"/>
        </w:rPr>
        <w:t>016311121</w:t>
      </w:r>
      <w:r w:rsidRPr="00ED748D">
        <w:rPr>
          <w:snapToGrid w:val="0"/>
          <w:sz w:val="28"/>
          <w:szCs w:val="28"/>
        </w:rPr>
        <w:t xml:space="preserve">, ИНН </w:t>
      </w:r>
      <w:r w:rsidRPr="00ED748D">
        <w:rPr>
          <w:sz w:val="28"/>
          <w:szCs w:val="28"/>
        </w:rPr>
        <w:t>644301</w:t>
      </w:r>
      <w:r>
        <w:rPr>
          <w:sz w:val="28"/>
          <w:szCs w:val="28"/>
        </w:rPr>
        <w:t>1355</w:t>
      </w:r>
      <w:r w:rsidRPr="00ED748D">
        <w:rPr>
          <w:snapToGrid w:val="0"/>
          <w:sz w:val="28"/>
          <w:szCs w:val="28"/>
        </w:rPr>
        <w:t xml:space="preserve">, КПП </w:t>
      </w:r>
      <w:r w:rsidRPr="00ED748D">
        <w:rPr>
          <w:sz w:val="28"/>
          <w:szCs w:val="28"/>
        </w:rPr>
        <w:t>644301001</w:t>
      </w:r>
      <w:r w:rsidRPr="00ED748D">
        <w:rPr>
          <w:snapToGrid w:val="0"/>
          <w:sz w:val="28"/>
          <w:szCs w:val="28"/>
        </w:rPr>
        <w:t xml:space="preserve">, КБК </w:t>
      </w:r>
      <w:r>
        <w:rPr>
          <w:snapToGrid w:val="0"/>
          <w:sz w:val="28"/>
          <w:szCs w:val="28"/>
        </w:rPr>
        <w:t>06211402053100000410</w:t>
      </w:r>
      <w:r w:rsidRPr="00ED748D">
        <w:rPr>
          <w:snapToGrid w:val="0"/>
          <w:sz w:val="28"/>
          <w:szCs w:val="28"/>
        </w:rPr>
        <w:t xml:space="preserve">, ОКТМО </w:t>
      </w:r>
      <w:r>
        <w:rPr>
          <w:sz w:val="28"/>
          <w:szCs w:val="28"/>
        </w:rPr>
        <w:t>63626430</w:t>
      </w:r>
      <w:r w:rsidRPr="00ED748D">
        <w:rPr>
          <w:sz w:val="28"/>
          <w:szCs w:val="28"/>
        </w:rPr>
        <w:t xml:space="preserve">, </w:t>
      </w:r>
      <w:r w:rsidRPr="00ED748D">
        <w:rPr>
          <w:snapToGrid w:val="0"/>
          <w:sz w:val="28"/>
          <w:szCs w:val="28"/>
        </w:rPr>
        <w:t xml:space="preserve"> Банк получателя </w:t>
      </w:r>
      <w:r w:rsidRPr="00ED748D">
        <w:rPr>
          <w:sz w:val="28"/>
          <w:szCs w:val="28"/>
        </w:rPr>
        <w:t>Отделение Саратов Банка России//УФК по Саратовской области г. Саратов</w:t>
      </w:r>
      <w:r w:rsidRPr="00ED748D">
        <w:rPr>
          <w:snapToGrid w:val="0"/>
          <w:sz w:val="28"/>
          <w:szCs w:val="28"/>
        </w:rPr>
        <w:t>, получатель: УФК по Саратовской области (Администрация Марксовского муниципального района).</w:t>
      </w:r>
      <w:r w:rsidRPr="00BE566F">
        <w:rPr>
          <w:snapToGrid w:val="0"/>
          <w:sz w:val="28"/>
          <w:szCs w:val="28"/>
        </w:rPr>
        <w:t xml:space="preserve"> </w:t>
      </w:r>
    </w:p>
    <w:p w:rsidR="00AB3C65" w:rsidRPr="007E264B" w:rsidRDefault="00AB3C65" w:rsidP="00AB3C65">
      <w:pPr>
        <w:ind w:firstLine="567"/>
        <w:rPr>
          <w:bCs/>
          <w:iCs/>
          <w:color w:val="000000"/>
          <w:szCs w:val="28"/>
        </w:rPr>
      </w:pPr>
    </w:p>
    <w:p w:rsidR="00AB3C65" w:rsidRPr="00D0572E" w:rsidRDefault="00AB3C65" w:rsidP="00AB3C65">
      <w:pPr>
        <w:ind w:firstLine="720"/>
        <w:rPr>
          <w:sz w:val="28"/>
          <w:szCs w:val="28"/>
        </w:rPr>
      </w:pPr>
      <w:r w:rsidRPr="00D0572E">
        <w:rPr>
          <w:bCs/>
          <w:iCs/>
          <w:color w:val="000000"/>
          <w:sz w:val="28"/>
          <w:szCs w:val="28"/>
        </w:rPr>
        <w:t xml:space="preserve">- сумму НДС от продажи имущества в соответствии с пунктом 3 статьи 161 Налогового кодекса Российской Федерации перечисляют как налоговые агенты в федеральный бюджет по реквизитам налогового органа по месту своей регистрации. </w:t>
      </w:r>
    </w:p>
    <w:p w:rsidR="00AB3C65" w:rsidRPr="00D0572E" w:rsidRDefault="00AB3C65" w:rsidP="00AB3C65">
      <w:pPr>
        <w:ind w:firstLine="720"/>
        <w:rPr>
          <w:sz w:val="28"/>
          <w:szCs w:val="28"/>
        </w:rPr>
      </w:pPr>
    </w:p>
    <w:p w:rsidR="00AB3C65" w:rsidRPr="00597540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>7. В случае неисполнения Покупателем в срок обязательств, указанных в п. 6 договора, договор купли-продажи расторгается в установленном законом порядке.</w:t>
      </w:r>
    </w:p>
    <w:p w:rsidR="00AB3C65" w:rsidRPr="00597540" w:rsidRDefault="00AB3C65" w:rsidP="00AB3C65">
      <w:pPr>
        <w:ind w:firstLine="709"/>
        <w:rPr>
          <w:sz w:val="28"/>
          <w:szCs w:val="28"/>
        </w:rPr>
      </w:pPr>
      <w:r w:rsidRPr="00597540">
        <w:rPr>
          <w:sz w:val="28"/>
          <w:szCs w:val="28"/>
        </w:rPr>
        <w:t xml:space="preserve">В случае неисполнения Покупателем условий эксплуатационных обязательств, а также ненадлежащего их исполнения, настоящий Договор расторгается по соглашению сторон или в судебном порядке с одновременным взысканием с Покупателя неустойки в размере цены продажи Имущества, указанной в п.2.1. Договора. Имущество остается в муниципальной собственности, а полномочия Покупателя в отношении Имущества прекращаются. Помимо неустойки с покупателя также могут быть взысканы </w:t>
      </w:r>
      <w:r w:rsidRPr="00597540">
        <w:rPr>
          <w:sz w:val="28"/>
          <w:szCs w:val="28"/>
        </w:rPr>
        <w:lastRenderedPageBreak/>
        <w:t xml:space="preserve">убытки, причиненные неисполнением договора купли-продажи, в размере, не покрытом неустойкой. </w:t>
      </w:r>
    </w:p>
    <w:p w:rsidR="00AB3C65" w:rsidRPr="00597540" w:rsidRDefault="00AB3C65" w:rsidP="00AB3C65">
      <w:pPr>
        <w:ind w:firstLine="720"/>
        <w:rPr>
          <w:sz w:val="28"/>
          <w:szCs w:val="28"/>
        </w:rPr>
      </w:pPr>
    </w:p>
    <w:p w:rsidR="00AB3C65" w:rsidRPr="00597540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>8. Право собственности у Покупателя возникает с момента регистрации данного права в соответствии с действующим законодательством.</w:t>
      </w:r>
    </w:p>
    <w:p w:rsidR="00AB3C65" w:rsidRPr="00597540" w:rsidRDefault="00AB3C65" w:rsidP="00AB3C65">
      <w:pPr>
        <w:ind w:firstLine="720"/>
        <w:rPr>
          <w:sz w:val="28"/>
          <w:szCs w:val="28"/>
        </w:rPr>
      </w:pPr>
    </w:p>
    <w:p w:rsidR="00AB3C65" w:rsidRPr="00597540" w:rsidRDefault="00AB3C65" w:rsidP="00AB3C65">
      <w:pPr>
        <w:ind w:firstLine="720"/>
        <w:rPr>
          <w:sz w:val="28"/>
          <w:szCs w:val="28"/>
        </w:rPr>
      </w:pPr>
      <w:r w:rsidRPr="00597540">
        <w:rPr>
          <w:sz w:val="28"/>
          <w:szCs w:val="28"/>
        </w:rPr>
        <w:t>9. Возникшие в процессе исполнения договора споры между сторонами разрешаются путем переговоров, а при не достижении согласия в судебном порядке.</w:t>
      </w:r>
    </w:p>
    <w:p w:rsidR="00AB3C65" w:rsidRPr="00597540" w:rsidRDefault="00AB3C65" w:rsidP="00AB3C65">
      <w:pPr>
        <w:ind w:firstLine="720"/>
        <w:rPr>
          <w:sz w:val="28"/>
          <w:szCs w:val="28"/>
        </w:rPr>
      </w:pPr>
    </w:p>
    <w:p w:rsidR="00D0572E" w:rsidRDefault="00AB3C65" w:rsidP="00D0572E">
      <w:pPr>
        <w:tabs>
          <w:tab w:val="left" w:pos="0"/>
        </w:tabs>
        <w:rPr>
          <w:sz w:val="28"/>
          <w:szCs w:val="28"/>
        </w:rPr>
      </w:pPr>
      <w:r w:rsidRPr="00597540">
        <w:rPr>
          <w:sz w:val="28"/>
          <w:szCs w:val="28"/>
        </w:rPr>
        <w:tab/>
        <w:t xml:space="preserve">10. Настоящий договор составлен в </w:t>
      </w:r>
      <w:r w:rsidR="00D0572E">
        <w:rPr>
          <w:sz w:val="28"/>
          <w:szCs w:val="28"/>
        </w:rPr>
        <w:t xml:space="preserve"> форме электронного документа.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>Продавец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</w:p>
    <w:p w:rsid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Администрация </w:t>
      </w:r>
      <w:r w:rsidR="00BF2858">
        <w:rPr>
          <w:b/>
        </w:rPr>
        <w:t>Зоркинского</w:t>
      </w:r>
    </w:p>
    <w:p w:rsid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 муниципального образования Марксовского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 муниципального района Саратовской области</w:t>
      </w:r>
    </w:p>
    <w:p w:rsidR="00572678" w:rsidRPr="00BF2858" w:rsidRDefault="00572678" w:rsidP="00572678">
      <w:pPr>
        <w:tabs>
          <w:tab w:val="left" w:pos="0"/>
        </w:tabs>
        <w:rPr>
          <w:b/>
        </w:rPr>
      </w:pPr>
      <w:r w:rsidRPr="00BF2858">
        <w:rPr>
          <w:b/>
        </w:rPr>
        <w:t xml:space="preserve">ИНН </w:t>
      </w:r>
      <w:r w:rsidR="00BF2858" w:rsidRPr="00BF2858">
        <w:rPr>
          <w:b/>
        </w:rPr>
        <w:t>6443013218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>41307</w:t>
      </w:r>
      <w:r w:rsidR="00BF2858">
        <w:rPr>
          <w:b/>
        </w:rPr>
        <w:t>4</w:t>
      </w:r>
      <w:r w:rsidRPr="00572678">
        <w:rPr>
          <w:b/>
        </w:rPr>
        <w:t>, Россия, Саратовская область,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Марксовский район, с. </w:t>
      </w:r>
      <w:r w:rsidR="00BF2858">
        <w:rPr>
          <w:b/>
        </w:rPr>
        <w:t>Зоркино</w:t>
      </w:r>
      <w:r w:rsidRPr="00572678">
        <w:rPr>
          <w:b/>
        </w:rPr>
        <w:t xml:space="preserve">, 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Ул. </w:t>
      </w:r>
      <w:r w:rsidR="00BF2858">
        <w:rPr>
          <w:b/>
        </w:rPr>
        <w:t>Ленина</w:t>
      </w:r>
      <w:r w:rsidRPr="00572678">
        <w:rPr>
          <w:b/>
        </w:rPr>
        <w:t xml:space="preserve">, </w:t>
      </w:r>
      <w:r w:rsidR="00BF2858">
        <w:rPr>
          <w:b/>
        </w:rPr>
        <w:t>30</w:t>
      </w:r>
      <w:r w:rsidRPr="00572678">
        <w:rPr>
          <w:b/>
        </w:rPr>
        <w:t>.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>тел. 8845676</w:t>
      </w:r>
      <w:r w:rsidR="00BF2858">
        <w:rPr>
          <w:b/>
        </w:rPr>
        <w:t>2548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</w:p>
    <w:p w:rsid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Глава </w:t>
      </w:r>
      <w:r w:rsidR="00BF2858">
        <w:rPr>
          <w:b/>
        </w:rPr>
        <w:t>Зоркинского</w:t>
      </w:r>
      <w:r w:rsidRPr="00572678">
        <w:rPr>
          <w:b/>
        </w:rPr>
        <w:t xml:space="preserve"> 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  <w:r w:rsidRPr="00572678">
        <w:rPr>
          <w:b/>
        </w:rPr>
        <w:t xml:space="preserve">муниципального образования </w:t>
      </w:r>
      <w:r w:rsidR="00BF2858">
        <w:rPr>
          <w:b/>
        </w:rPr>
        <w:t xml:space="preserve"> Е.С. Пономарева</w:t>
      </w:r>
    </w:p>
    <w:p w:rsidR="00572678" w:rsidRPr="00572678" w:rsidRDefault="00572678" w:rsidP="00572678">
      <w:pPr>
        <w:tabs>
          <w:tab w:val="left" w:pos="0"/>
        </w:tabs>
        <w:rPr>
          <w:b/>
        </w:rPr>
      </w:pPr>
    </w:p>
    <w:p w:rsidR="00572678" w:rsidRPr="00D0572E" w:rsidRDefault="00572678" w:rsidP="00572678">
      <w:pPr>
        <w:tabs>
          <w:tab w:val="left" w:pos="0"/>
        </w:tabs>
        <w:rPr>
          <w:sz w:val="28"/>
          <w:szCs w:val="28"/>
        </w:rPr>
      </w:pPr>
      <w:r w:rsidRPr="00572678">
        <w:rPr>
          <w:b/>
        </w:rPr>
        <w:t>____________________________</w:t>
      </w:r>
      <w:r w:rsidRPr="00DF06E7">
        <w:rPr>
          <w:b/>
        </w:rPr>
        <w:t>_</w:t>
      </w:r>
    </w:p>
    <w:p w:rsidR="00D0572E" w:rsidRDefault="00D0572E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BF2858" w:rsidRDefault="00BF2858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bookmarkEnd w:id="0"/>
    <w:p w:rsidR="00ED3C20" w:rsidRDefault="00ED3C20" w:rsidP="00306D69">
      <w:pPr>
        <w:contextualSpacing/>
        <w:jc w:val="center"/>
        <w:rPr>
          <w:rFonts w:eastAsia="Calibri"/>
          <w:sz w:val="28"/>
          <w:szCs w:val="28"/>
        </w:rPr>
      </w:pPr>
    </w:p>
    <w:sectPr w:rsidR="00ED3C20" w:rsidSect="007C2614">
      <w:footerReference w:type="even" r:id="rId15"/>
      <w:footerReference w:type="default" r:id="rId16"/>
      <w:footerReference w:type="first" r:id="rId17"/>
      <w:type w:val="continuous"/>
      <w:pgSz w:w="11906" w:h="16838" w:code="9"/>
      <w:pgMar w:top="993" w:right="567" w:bottom="993" w:left="1701" w:header="708" w:footer="681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CBE" w:rsidRDefault="002E0CBE" w:rsidP="00C13445">
      <w:r>
        <w:separator/>
      </w:r>
    </w:p>
  </w:endnote>
  <w:endnote w:type="continuationSeparator" w:id="1">
    <w:p w:rsidR="002E0CBE" w:rsidRDefault="002E0CBE" w:rsidP="00C1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024CB6" w:rsidP="00F64757">
    <w:pPr>
      <w:pStyle w:val="af0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D3C20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D3C20" w:rsidRDefault="00ED3C20">
    <w:pPr>
      <w:pStyle w:val="af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Pr="0059633D" w:rsidRDefault="00ED3C20" w:rsidP="0059633D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024CB6">
    <w:pPr>
      <w:pStyle w:val="af0"/>
    </w:pPr>
    <w:fldSimple w:instr=" FILENAME  \p  \* MERGEFORMAT ">
      <w:r w:rsidR="00ED3C20">
        <w:rPr>
          <w:noProof/>
        </w:rPr>
        <w:t>C:\Users\бердникова-ев\Downloads\ПРОЕТ Постановления ЗОРКИНО.docx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CBE" w:rsidRDefault="002E0CBE" w:rsidP="00C13445">
      <w:r>
        <w:separator/>
      </w:r>
    </w:p>
  </w:footnote>
  <w:footnote w:type="continuationSeparator" w:id="1">
    <w:p w:rsidR="002E0CBE" w:rsidRDefault="002E0CBE" w:rsidP="00C13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0" w:rsidRDefault="00ED3C2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Cs w:val="20"/>
      </w:rPr>
    </w:lvl>
  </w:abstractNum>
  <w:abstractNum w:abstractNumId="3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10B9409E"/>
    <w:multiLevelType w:val="hybridMultilevel"/>
    <w:tmpl w:val="38BAC5C4"/>
    <w:lvl w:ilvl="0" w:tplc="4C7ECDD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635E58"/>
    <w:multiLevelType w:val="multilevel"/>
    <w:tmpl w:val="34FAE6C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402C18BD"/>
    <w:multiLevelType w:val="hybridMultilevel"/>
    <w:tmpl w:val="16AE7FD2"/>
    <w:lvl w:ilvl="0" w:tplc="6A1055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F72DC7"/>
    <w:multiLevelType w:val="hybridMultilevel"/>
    <w:tmpl w:val="C7A6DB70"/>
    <w:lvl w:ilvl="0" w:tplc="50624282">
      <w:start w:val="202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56D20180"/>
    <w:multiLevelType w:val="multilevel"/>
    <w:tmpl w:val="5D04E21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2">
    <w:nsid w:val="669E01A3"/>
    <w:multiLevelType w:val="multilevel"/>
    <w:tmpl w:val="9FA2A2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60C61"/>
    <w:multiLevelType w:val="multilevel"/>
    <w:tmpl w:val="77CAE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7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8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2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3F3BFB"/>
    <w:rsid w:val="000019B8"/>
    <w:rsid w:val="00001AFC"/>
    <w:rsid w:val="00001E57"/>
    <w:rsid w:val="000023D4"/>
    <w:rsid w:val="00002403"/>
    <w:rsid w:val="000027E6"/>
    <w:rsid w:val="00003AA0"/>
    <w:rsid w:val="000052F8"/>
    <w:rsid w:val="000056DF"/>
    <w:rsid w:val="00006869"/>
    <w:rsid w:val="00006CFB"/>
    <w:rsid w:val="00011513"/>
    <w:rsid w:val="000117D5"/>
    <w:rsid w:val="00011DB6"/>
    <w:rsid w:val="00014F18"/>
    <w:rsid w:val="00015251"/>
    <w:rsid w:val="00015BE5"/>
    <w:rsid w:val="00016C83"/>
    <w:rsid w:val="0001743F"/>
    <w:rsid w:val="000175A9"/>
    <w:rsid w:val="00020856"/>
    <w:rsid w:val="00021277"/>
    <w:rsid w:val="000216F5"/>
    <w:rsid w:val="00021860"/>
    <w:rsid w:val="00022387"/>
    <w:rsid w:val="000225A1"/>
    <w:rsid w:val="00024CB6"/>
    <w:rsid w:val="00024E01"/>
    <w:rsid w:val="000262C1"/>
    <w:rsid w:val="0003117F"/>
    <w:rsid w:val="0003124A"/>
    <w:rsid w:val="00031867"/>
    <w:rsid w:val="00032A3F"/>
    <w:rsid w:val="000331A0"/>
    <w:rsid w:val="000331AE"/>
    <w:rsid w:val="000338D6"/>
    <w:rsid w:val="00033A3D"/>
    <w:rsid w:val="00033CB3"/>
    <w:rsid w:val="00033D8E"/>
    <w:rsid w:val="00034307"/>
    <w:rsid w:val="0003437A"/>
    <w:rsid w:val="00034946"/>
    <w:rsid w:val="00034B93"/>
    <w:rsid w:val="000353AD"/>
    <w:rsid w:val="00035C54"/>
    <w:rsid w:val="00036D21"/>
    <w:rsid w:val="000406EB"/>
    <w:rsid w:val="00040B96"/>
    <w:rsid w:val="00041DC5"/>
    <w:rsid w:val="0004225B"/>
    <w:rsid w:val="00043008"/>
    <w:rsid w:val="00043187"/>
    <w:rsid w:val="000431BB"/>
    <w:rsid w:val="00043515"/>
    <w:rsid w:val="000437B0"/>
    <w:rsid w:val="00043818"/>
    <w:rsid w:val="000442F5"/>
    <w:rsid w:val="00044692"/>
    <w:rsid w:val="00045A88"/>
    <w:rsid w:val="00046459"/>
    <w:rsid w:val="00046F5D"/>
    <w:rsid w:val="0005023E"/>
    <w:rsid w:val="00050BA2"/>
    <w:rsid w:val="00051385"/>
    <w:rsid w:val="00051670"/>
    <w:rsid w:val="00051691"/>
    <w:rsid w:val="00051738"/>
    <w:rsid w:val="00051A29"/>
    <w:rsid w:val="0005262E"/>
    <w:rsid w:val="000533AE"/>
    <w:rsid w:val="00053903"/>
    <w:rsid w:val="00053C28"/>
    <w:rsid w:val="0005455C"/>
    <w:rsid w:val="0005550E"/>
    <w:rsid w:val="00056E98"/>
    <w:rsid w:val="0005730C"/>
    <w:rsid w:val="0006000D"/>
    <w:rsid w:val="000603F8"/>
    <w:rsid w:val="000615D0"/>
    <w:rsid w:val="00061605"/>
    <w:rsid w:val="000620E7"/>
    <w:rsid w:val="00063539"/>
    <w:rsid w:val="00063CE3"/>
    <w:rsid w:val="000644A2"/>
    <w:rsid w:val="00065099"/>
    <w:rsid w:val="00065143"/>
    <w:rsid w:val="00065B99"/>
    <w:rsid w:val="0006627A"/>
    <w:rsid w:val="00067551"/>
    <w:rsid w:val="00072735"/>
    <w:rsid w:val="00072B47"/>
    <w:rsid w:val="00072C0C"/>
    <w:rsid w:val="00072C5A"/>
    <w:rsid w:val="000733C6"/>
    <w:rsid w:val="00073CA1"/>
    <w:rsid w:val="000740F1"/>
    <w:rsid w:val="000748F7"/>
    <w:rsid w:val="00074C76"/>
    <w:rsid w:val="00075FDA"/>
    <w:rsid w:val="0007671B"/>
    <w:rsid w:val="00076D9D"/>
    <w:rsid w:val="000800D9"/>
    <w:rsid w:val="00081707"/>
    <w:rsid w:val="00081B11"/>
    <w:rsid w:val="00081B2A"/>
    <w:rsid w:val="00081C71"/>
    <w:rsid w:val="00081E28"/>
    <w:rsid w:val="000821B2"/>
    <w:rsid w:val="00082EAE"/>
    <w:rsid w:val="00083F14"/>
    <w:rsid w:val="00084E3E"/>
    <w:rsid w:val="00086493"/>
    <w:rsid w:val="000875D9"/>
    <w:rsid w:val="00087B65"/>
    <w:rsid w:val="00090042"/>
    <w:rsid w:val="0009122E"/>
    <w:rsid w:val="00091272"/>
    <w:rsid w:val="00092AD6"/>
    <w:rsid w:val="00092CE6"/>
    <w:rsid w:val="0009311E"/>
    <w:rsid w:val="00093F06"/>
    <w:rsid w:val="0009421F"/>
    <w:rsid w:val="0009494B"/>
    <w:rsid w:val="00094A3C"/>
    <w:rsid w:val="000958BC"/>
    <w:rsid w:val="00095AAC"/>
    <w:rsid w:val="000972F8"/>
    <w:rsid w:val="000973F9"/>
    <w:rsid w:val="00097747"/>
    <w:rsid w:val="00097B45"/>
    <w:rsid w:val="000A08C5"/>
    <w:rsid w:val="000A1A83"/>
    <w:rsid w:val="000A279C"/>
    <w:rsid w:val="000A335F"/>
    <w:rsid w:val="000A3521"/>
    <w:rsid w:val="000A3CCA"/>
    <w:rsid w:val="000A4734"/>
    <w:rsid w:val="000A485B"/>
    <w:rsid w:val="000A4975"/>
    <w:rsid w:val="000A4A0D"/>
    <w:rsid w:val="000A4BBC"/>
    <w:rsid w:val="000A5FF2"/>
    <w:rsid w:val="000B0189"/>
    <w:rsid w:val="000B19E1"/>
    <w:rsid w:val="000B243B"/>
    <w:rsid w:val="000B28C3"/>
    <w:rsid w:val="000B2B59"/>
    <w:rsid w:val="000B2C28"/>
    <w:rsid w:val="000B3226"/>
    <w:rsid w:val="000B335C"/>
    <w:rsid w:val="000B3425"/>
    <w:rsid w:val="000B3723"/>
    <w:rsid w:val="000B53C9"/>
    <w:rsid w:val="000B58B6"/>
    <w:rsid w:val="000B60EB"/>
    <w:rsid w:val="000B647B"/>
    <w:rsid w:val="000B6751"/>
    <w:rsid w:val="000B7EE7"/>
    <w:rsid w:val="000C01B6"/>
    <w:rsid w:val="000C0308"/>
    <w:rsid w:val="000C0B45"/>
    <w:rsid w:val="000C0D87"/>
    <w:rsid w:val="000C1EC3"/>
    <w:rsid w:val="000C2405"/>
    <w:rsid w:val="000C5254"/>
    <w:rsid w:val="000C55DE"/>
    <w:rsid w:val="000C5D37"/>
    <w:rsid w:val="000C60F6"/>
    <w:rsid w:val="000C66E4"/>
    <w:rsid w:val="000C77C3"/>
    <w:rsid w:val="000C77CF"/>
    <w:rsid w:val="000D0757"/>
    <w:rsid w:val="000D0B5F"/>
    <w:rsid w:val="000D2D9F"/>
    <w:rsid w:val="000D4470"/>
    <w:rsid w:val="000D4A0A"/>
    <w:rsid w:val="000D53E7"/>
    <w:rsid w:val="000D6724"/>
    <w:rsid w:val="000D6D31"/>
    <w:rsid w:val="000D7671"/>
    <w:rsid w:val="000D7D67"/>
    <w:rsid w:val="000E221B"/>
    <w:rsid w:val="000E26CA"/>
    <w:rsid w:val="000E2D7A"/>
    <w:rsid w:val="000E3154"/>
    <w:rsid w:val="000E3E70"/>
    <w:rsid w:val="000E421E"/>
    <w:rsid w:val="000E4395"/>
    <w:rsid w:val="000E6352"/>
    <w:rsid w:val="000E6407"/>
    <w:rsid w:val="000E7131"/>
    <w:rsid w:val="000E7F0F"/>
    <w:rsid w:val="000F0064"/>
    <w:rsid w:val="000F020C"/>
    <w:rsid w:val="000F09DC"/>
    <w:rsid w:val="000F09FC"/>
    <w:rsid w:val="000F0F0F"/>
    <w:rsid w:val="000F1464"/>
    <w:rsid w:val="000F1541"/>
    <w:rsid w:val="000F1C52"/>
    <w:rsid w:val="000F1D9A"/>
    <w:rsid w:val="000F2199"/>
    <w:rsid w:val="000F24A9"/>
    <w:rsid w:val="000F360F"/>
    <w:rsid w:val="000F435C"/>
    <w:rsid w:val="000F4584"/>
    <w:rsid w:val="000F6848"/>
    <w:rsid w:val="000F6E8D"/>
    <w:rsid w:val="000F71D4"/>
    <w:rsid w:val="0010021C"/>
    <w:rsid w:val="001011ED"/>
    <w:rsid w:val="00101C2D"/>
    <w:rsid w:val="00102257"/>
    <w:rsid w:val="00102DAD"/>
    <w:rsid w:val="00104957"/>
    <w:rsid w:val="00104E8B"/>
    <w:rsid w:val="001060D6"/>
    <w:rsid w:val="00106E61"/>
    <w:rsid w:val="001074EE"/>
    <w:rsid w:val="001077F1"/>
    <w:rsid w:val="00107BA9"/>
    <w:rsid w:val="00107BF5"/>
    <w:rsid w:val="00111035"/>
    <w:rsid w:val="0011304C"/>
    <w:rsid w:val="0011676B"/>
    <w:rsid w:val="001174FB"/>
    <w:rsid w:val="0011752B"/>
    <w:rsid w:val="00117F4D"/>
    <w:rsid w:val="00122815"/>
    <w:rsid w:val="00122D09"/>
    <w:rsid w:val="001234F9"/>
    <w:rsid w:val="00126821"/>
    <w:rsid w:val="00126FC3"/>
    <w:rsid w:val="00127D06"/>
    <w:rsid w:val="00131859"/>
    <w:rsid w:val="001325F0"/>
    <w:rsid w:val="00133179"/>
    <w:rsid w:val="001333BF"/>
    <w:rsid w:val="001345A3"/>
    <w:rsid w:val="001346E7"/>
    <w:rsid w:val="001349A3"/>
    <w:rsid w:val="00135EBA"/>
    <w:rsid w:val="0013704C"/>
    <w:rsid w:val="0013731D"/>
    <w:rsid w:val="001378E1"/>
    <w:rsid w:val="00143275"/>
    <w:rsid w:val="00143D2E"/>
    <w:rsid w:val="0014444E"/>
    <w:rsid w:val="00144B77"/>
    <w:rsid w:val="00144BFB"/>
    <w:rsid w:val="001459B3"/>
    <w:rsid w:val="00146421"/>
    <w:rsid w:val="00146611"/>
    <w:rsid w:val="00146643"/>
    <w:rsid w:val="00146825"/>
    <w:rsid w:val="00147117"/>
    <w:rsid w:val="001479CD"/>
    <w:rsid w:val="00147EDD"/>
    <w:rsid w:val="001501E6"/>
    <w:rsid w:val="001503E3"/>
    <w:rsid w:val="00151E1F"/>
    <w:rsid w:val="00153AE6"/>
    <w:rsid w:val="00154128"/>
    <w:rsid w:val="00154F08"/>
    <w:rsid w:val="001559F1"/>
    <w:rsid w:val="00156950"/>
    <w:rsid w:val="00157808"/>
    <w:rsid w:val="00160C38"/>
    <w:rsid w:val="00161AC7"/>
    <w:rsid w:val="00161F2C"/>
    <w:rsid w:val="0016209E"/>
    <w:rsid w:val="0016243E"/>
    <w:rsid w:val="00162CE7"/>
    <w:rsid w:val="00162F4E"/>
    <w:rsid w:val="00163835"/>
    <w:rsid w:val="001657D9"/>
    <w:rsid w:val="00165E79"/>
    <w:rsid w:val="001668F7"/>
    <w:rsid w:val="00167AA3"/>
    <w:rsid w:val="00167C72"/>
    <w:rsid w:val="0017056C"/>
    <w:rsid w:val="00170965"/>
    <w:rsid w:val="00171F44"/>
    <w:rsid w:val="00173328"/>
    <w:rsid w:val="001736FE"/>
    <w:rsid w:val="00173B84"/>
    <w:rsid w:val="00173DD7"/>
    <w:rsid w:val="001744D3"/>
    <w:rsid w:val="00175859"/>
    <w:rsid w:val="00175D19"/>
    <w:rsid w:val="00177DA5"/>
    <w:rsid w:val="001807BC"/>
    <w:rsid w:val="00180E29"/>
    <w:rsid w:val="00180E64"/>
    <w:rsid w:val="001828D9"/>
    <w:rsid w:val="001836E6"/>
    <w:rsid w:val="0018449D"/>
    <w:rsid w:val="00184B94"/>
    <w:rsid w:val="00184E52"/>
    <w:rsid w:val="00185745"/>
    <w:rsid w:val="00185C1C"/>
    <w:rsid w:val="00186D82"/>
    <w:rsid w:val="00186ED7"/>
    <w:rsid w:val="00187531"/>
    <w:rsid w:val="001877DD"/>
    <w:rsid w:val="00187FD8"/>
    <w:rsid w:val="0019024D"/>
    <w:rsid w:val="00190834"/>
    <w:rsid w:val="001909E5"/>
    <w:rsid w:val="0019190A"/>
    <w:rsid w:val="00191B0C"/>
    <w:rsid w:val="00192980"/>
    <w:rsid w:val="00192BF5"/>
    <w:rsid w:val="00192E7D"/>
    <w:rsid w:val="00193016"/>
    <w:rsid w:val="0019341F"/>
    <w:rsid w:val="00194301"/>
    <w:rsid w:val="001944AD"/>
    <w:rsid w:val="001962AD"/>
    <w:rsid w:val="001969F4"/>
    <w:rsid w:val="00197031"/>
    <w:rsid w:val="001A03BB"/>
    <w:rsid w:val="001A03EF"/>
    <w:rsid w:val="001A04E6"/>
    <w:rsid w:val="001A06A8"/>
    <w:rsid w:val="001A2780"/>
    <w:rsid w:val="001A3047"/>
    <w:rsid w:val="001A3751"/>
    <w:rsid w:val="001A4FC6"/>
    <w:rsid w:val="001A5154"/>
    <w:rsid w:val="001A56F9"/>
    <w:rsid w:val="001A5AFF"/>
    <w:rsid w:val="001A5E2F"/>
    <w:rsid w:val="001A6149"/>
    <w:rsid w:val="001A6591"/>
    <w:rsid w:val="001A714B"/>
    <w:rsid w:val="001A7520"/>
    <w:rsid w:val="001A777A"/>
    <w:rsid w:val="001A7E8A"/>
    <w:rsid w:val="001B0143"/>
    <w:rsid w:val="001B0A50"/>
    <w:rsid w:val="001B1E40"/>
    <w:rsid w:val="001B2158"/>
    <w:rsid w:val="001B250E"/>
    <w:rsid w:val="001B266A"/>
    <w:rsid w:val="001B3FEA"/>
    <w:rsid w:val="001B40CE"/>
    <w:rsid w:val="001B484D"/>
    <w:rsid w:val="001B5B9D"/>
    <w:rsid w:val="001B7FD7"/>
    <w:rsid w:val="001C0611"/>
    <w:rsid w:val="001C356E"/>
    <w:rsid w:val="001C4742"/>
    <w:rsid w:val="001C4AF3"/>
    <w:rsid w:val="001C5968"/>
    <w:rsid w:val="001C6EB8"/>
    <w:rsid w:val="001C71C9"/>
    <w:rsid w:val="001C7345"/>
    <w:rsid w:val="001C764E"/>
    <w:rsid w:val="001C76A0"/>
    <w:rsid w:val="001C786D"/>
    <w:rsid w:val="001C7CC5"/>
    <w:rsid w:val="001D01C0"/>
    <w:rsid w:val="001D0B12"/>
    <w:rsid w:val="001D1190"/>
    <w:rsid w:val="001D1A41"/>
    <w:rsid w:val="001D2430"/>
    <w:rsid w:val="001D4694"/>
    <w:rsid w:val="001D4863"/>
    <w:rsid w:val="001D4CE7"/>
    <w:rsid w:val="001D5F7A"/>
    <w:rsid w:val="001D6798"/>
    <w:rsid w:val="001D6A1A"/>
    <w:rsid w:val="001D7E00"/>
    <w:rsid w:val="001D7F0E"/>
    <w:rsid w:val="001E0F24"/>
    <w:rsid w:val="001E10AD"/>
    <w:rsid w:val="001E1B9B"/>
    <w:rsid w:val="001E1BE2"/>
    <w:rsid w:val="001E3741"/>
    <w:rsid w:val="001E3EB6"/>
    <w:rsid w:val="001E416E"/>
    <w:rsid w:val="001E434A"/>
    <w:rsid w:val="001E45C3"/>
    <w:rsid w:val="001E47B8"/>
    <w:rsid w:val="001E4CB4"/>
    <w:rsid w:val="001E5819"/>
    <w:rsid w:val="001E67A3"/>
    <w:rsid w:val="001E6A8B"/>
    <w:rsid w:val="001E6EB4"/>
    <w:rsid w:val="001F0CC0"/>
    <w:rsid w:val="001F13F7"/>
    <w:rsid w:val="001F1A0C"/>
    <w:rsid w:val="001F1CA1"/>
    <w:rsid w:val="001F24CE"/>
    <w:rsid w:val="001F37F4"/>
    <w:rsid w:val="001F40CD"/>
    <w:rsid w:val="001F46FD"/>
    <w:rsid w:val="001F4760"/>
    <w:rsid w:val="001F5069"/>
    <w:rsid w:val="001F54F5"/>
    <w:rsid w:val="001F68B0"/>
    <w:rsid w:val="001F6A7C"/>
    <w:rsid w:val="001F6C7B"/>
    <w:rsid w:val="001F6F26"/>
    <w:rsid w:val="001F7279"/>
    <w:rsid w:val="001F7291"/>
    <w:rsid w:val="00200097"/>
    <w:rsid w:val="00200E92"/>
    <w:rsid w:val="00201027"/>
    <w:rsid w:val="00201324"/>
    <w:rsid w:val="002021D4"/>
    <w:rsid w:val="0020222D"/>
    <w:rsid w:val="00202444"/>
    <w:rsid w:val="0020404E"/>
    <w:rsid w:val="002043AD"/>
    <w:rsid w:val="00204B7F"/>
    <w:rsid w:val="00205197"/>
    <w:rsid w:val="002055BB"/>
    <w:rsid w:val="00205C12"/>
    <w:rsid w:val="00206561"/>
    <w:rsid w:val="0020664E"/>
    <w:rsid w:val="00207B8A"/>
    <w:rsid w:val="00207C28"/>
    <w:rsid w:val="00210E49"/>
    <w:rsid w:val="0021119E"/>
    <w:rsid w:val="00211209"/>
    <w:rsid w:val="00211D31"/>
    <w:rsid w:val="00212192"/>
    <w:rsid w:val="00212761"/>
    <w:rsid w:val="00212919"/>
    <w:rsid w:val="00212EEE"/>
    <w:rsid w:val="002133CC"/>
    <w:rsid w:val="002141B7"/>
    <w:rsid w:val="002148B5"/>
    <w:rsid w:val="00214913"/>
    <w:rsid w:val="00214A9B"/>
    <w:rsid w:val="00214AC0"/>
    <w:rsid w:val="002167B0"/>
    <w:rsid w:val="00216E7C"/>
    <w:rsid w:val="00217B65"/>
    <w:rsid w:val="00221B35"/>
    <w:rsid w:val="002220E8"/>
    <w:rsid w:val="0022302A"/>
    <w:rsid w:val="0022364C"/>
    <w:rsid w:val="00223795"/>
    <w:rsid w:val="00224476"/>
    <w:rsid w:val="002244E1"/>
    <w:rsid w:val="002246D0"/>
    <w:rsid w:val="00224D56"/>
    <w:rsid w:val="00224E29"/>
    <w:rsid w:val="0022556B"/>
    <w:rsid w:val="002256A8"/>
    <w:rsid w:val="0022670A"/>
    <w:rsid w:val="0022723A"/>
    <w:rsid w:val="00227AFF"/>
    <w:rsid w:val="00230DE5"/>
    <w:rsid w:val="00230EF9"/>
    <w:rsid w:val="002313A6"/>
    <w:rsid w:val="0023140A"/>
    <w:rsid w:val="00232250"/>
    <w:rsid w:val="002322F7"/>
    <w:rsid w:val="002326C2"/>
    <w:rsid w:val="00232D7D"/>
    <w:rsid w:val="00232E4D"/>
    <w:rsid w:val="002330B9"/>
    <w:rsid w:val="00235792"/>
    <w:rsid w:val="00235CE2"/>
    <w:rsid w:val="002365E1"/>
    <w:rsid w:val="0023714B"/>
    <w:rsid w:val="00240D15"/>
    <w:rsid w:val="002417E1"/>
    <w:rsid w:val="002418DF"/>
    <w:rsid w:val="0024371D"/>
    <w:rsid w:val="00243738"/>
    <w:rsid w:val="00243C82"/>
    <w:rsid w:val="002447F6"/>
    <w:rsid w:val="002450CB"/>
    <w:rsid w:val="00245AC7"/>
    <w:rsid w:val="00245E09"/>
    <w:rsid w:val="00246167"/>
    <w:rsid w:val="00246647"/>
    <w:rsid w:val="00246C3D"/>
    <w:rsid w:val="002473A1"/>
    <w:rsid w:val="0024777B"/>
    <w:rsid w:val="00247996"/>
    <w:rsid w:val="00250599"/>
    <w:rsid w:val="002516E9"/>
    <w:rsid w:val="00252C3A"/>
    <w:rsid w:val="00254179"/>
    <w:rsid w:val="002545AD"/>
    <w:rsid w:val="0025493D"/>
    <w:rsid w:val="00255F6A"/>
    <w:rsid w:val="0025621C"/>
    <w:rsid w:val="002568CB"/>
    <w:rsid w:val="00256966"/>
    <w:rsid w:val="00257CFE"/>
    <w:rsid w:val="00257FCA"/>
    <w:rsid w:val="00261743"/>
    <w:rsid w:val="00261DC8"/>
    <w:rsid w:val="00263290"/>
    <w:rsid w:val="002635D9"/>
    <w:rsid w:val="00263847"/>
    <w:rsid w:val="00264B5D"/>
    <w:rsid w:val="00266031"/>
    <w:rsid w:val="0026731B"/>
    <w:rsid w:val="0026741A"/>
    <w:rsid w:val="00267B9F"/>
    <w:rsid w:val="00267D1A"/>
    <w:rsid w:val="00267D4F"/>
    <w:rsid w:val="002703B5"/>
    <w:rsid w:val="00270914"/>
    <w:rsid w:val="00271BE4"/>
    <w:rsid w:val="00271CA2"/>
    <w:rsid w:val="00272A00"/>
    <w:rsid w:val="0027318F"/>
    <w:rsid w:val="0027350B"/>
    <w:rsid w:val="002740E0"/>
    <w:rsid w:val="00274352"/>
    <w:rsid w:val="00274A1D"/>
    <w:rsid w:val="00276154"/>
    <w:rsid w:val="00276F30"/>
    <w:rsid w:val="00277727"/>
    <w:rsid w:val="00277FDD"/>
    <w:rsid w:val="00280579"/>
    <w:rsid w:val="00280D8B"/>
    <w:rsid w:val="00281010"/>
    <w:rsid w:val="00281570"/>
    <w:rsid w:val="00281887"/>
    <w:rsid w:val="0028210E"/>
    <w:rsid w:val="002826A8"/>
    <w:rsid w:val="00282FF9"/>
    <w:rsid w:val="00283357"/>
    <w:rsid w:val="00285855"/>
    <w:rsid w:val="00286D61"/>
    <w:rsid w:val="002870E8"/>
    <w:rsid w:val="002873C0"/>
    <w:rsid w:val="00287BD7"/>
    <w:rsid w:val="00290359"/>
    <w:rsid w:val="00290690"/>
    <w:rsid w:val="002906F4"/>
    <w:rsid w:val="002921E0"/>
    <w:rsid w:val="00292B34"/>
    <w:rsid w:val="00292FA3"/>
    <w:rsid w:val="0029310F"/>
    <w:rsid w:val="002934E0"/>
    <w:rsid w:val="002939A3"/>
    <w:rsid w:val="00294374"/>
    <w:rsid w:val="00295215"/>
    <w:rsid w:val="002956FE"/>
    <w:rsid w:val="0029672B"/>
    <w:rsid w:val="002973FA"/>
    <w:rsid w:val="00297833"/>
    <w:rsid w:val="002A0805"/>
    <w:rsid w:val="002A0C66"/>
    <w:rsid w:val="002A0CDB"/>
    <w:rsid w:val="002A1B17"/>
    <w:rsid w:val="002A314C"/>
    <w:rsid w:val="002A3F15"/>
    <w:rsid w:val="002A4098"/>
    <w:rsid w:val="002A4301"/>
    <w:rsid w:val="002A488E"/>
    <w:rsid w:val="002A4BC3"/>
    <w:rsid w:val="002A5162"/>
    <w:rsid w:val="002A5958"/>
    <w:rsid w:val="002A6D58"/>
    <w:rsid w:val="002A7E40"/>
    <w:rsid w:val="002B0C8A"/>
    <w:rsid w:val="002B1C84"/>
    <w:rsid w:val="002B1E6E"/>
    <w:rsid w:val="002B2521"/>
    <w:rsid w:val="002B25AC"/>
    <w:rsid w:val="002B31AB"/>
    <w:rsid w:val="002B3C17"/>
    <w:rsid w:val="002B3CB2"/>
    <w:rsid w:val="002B3DBA"/>
    <w:rsid w:val="002B3F08"/>
    <w:rsid w:val="002B4155"/>
    <w:rsid w:val="002B5795"/>
    <w:rsid w:val="002B5F5C"/>
    <w:rsid w:val="002B63AD"/>
    <w:rsid w:val="002B6A9E"/>
    <w:rsid w:val="002B6BB8"/>
    <w:rsid w:val="002B716E"/>
    <w:rsid w:val="002B7196"/>
    <w:rsid w:val="002B7199"/>
    <w:rsid w:val="002B7416"/>
    <w:rsid w:val="002C072A"/>
    <w:rsid w:val="002C073C"/>
    <w:rsid w:val="002C0EE6"/>
    <w:rsid w:val="002C0F3C"/>
    <w:rsid w:val="002C1049"/>
    <w:rsid w:val="002C184E"/>
    <w:rsid w:val="002C1E21"/>
    <w:rsid w:val="002C1FE4"/>
    <w:rsid w:val="002C342D"/>
    <w:rsid w:val="002C3667"/>
    <w:rsid w:val="002C3D21"/>
    <w:rsid w:val="002C3D3A"/>
    <w:rsid w:val="002C46F9"/>
    <w:rsid w:val="002C523A"/>
    <w:rsid w:val="002C66E2"/>
    <w:rsid w:val="002C6891"/>
    <w:rsid w:val="002C68DA"/>
    <w:rsid w:val="002C7271"/>
    <w:rsid w:val="002C7490"/>
    <w:rsid w:val="002C7D91"/>
    <w:rsid w:val="002D020F"/>
    <w:rsid w:val="002D0EED"/>
    <w:rsid w:val="002D269D"/>
    <w:rsid w:val="002D2921"/>
    <w:rsid w:val="002D2A0A"/>
    <w:rsid w:val="002D2D03"/>
    <w:rsid w:val="002D2FB8"/>
    <w:rsid w:val="002D3608"/>
    <w:rsid w:val="002D3D60"/>
    <w:rsid w:val="002D438C"/>
    <w:rsid w:val="002D43FE"/>
    <w:rsid w:val="002D4AF8"/>
    <w:rsid w:val="002D4B74"/>
    <w:rsid w:val="002D4E7A"/>
    <w:rsid w:val="002D531A"/>
    <w:rsid w:val="002D6CF0"/>
    <w:rsid w:val="002D71A6"/>
    <w:rsid w:val="002D79AF"/>
    <w:rsid w:val="002E00AB"/>
    <w:rsid w:val="002E0CBE"/>
    <w:rsid w:val="002E128E"/>
    <w:rsid w:val="002E1A2F"/>
    <w:rsid w:val="002E2BDB"/>
    <w:rsid w:val="002E2D8B"/>
    <w:rsid w:val="002E3B1C"/>
    <w:rsid w:val="002E620A"/>
    <w:rsid w:val="002E77FE"/>
    <w:rsid w:val="002E7A83"/>
    <w:rsid w:val="002F011E"/>
    <w:rsid w:val="002F06F7"/>
    <w:rsid w:val="002F0816"/>
    <w:rsid w:val="002F12AC"/>
    <w:rsid w:val="002F12C1"/>
    <w:rsid w:val="002F175D"/>
    <w:rsid w:val="002F19B7"/>
    <w:rsid w:val="002F1BF0"/>
    <w:rsid w:val="002F1DE4"/>
    <w:rsid w:val="002F2260"/>
    <w:rsid w:val="002F3B53"/>
    <w:rsid w:val="002F3F4C"/>
    <w:rsid w:val="002F41DC"/>
    <w:rsid w:val="002F444F"/>
    <w:rsid w:val="002F4522"/>
    <w:rsid w:val="002F45B2"/>
    <w:rsid w:val="002F47C0"/>
    <w:rsid w:val="002F4CE0"/>
    <w:rsid w:val="002F5231"/>
    <w:rsid w:val="002F54EF"/>
    <w:rsid w:val="002F5634"/>
    <w:rsid w:val="002F596F"/>
    <w:rsid w:val="002F624D"/>
    <w:rsid w:val="002F6879"/>
    <w:rsid w:val="002F687C"/>
    <w:rsid w:val="002F6C61"/>
    <w:rsid w:val="002F720C"/>
    <w:rsid w:val="003001BE"/>
    <w:rsid w:val="0030076F"/>
    <w:rsid w:val="003010E6"/>
    <w:rsid w:val="003011C7"/>
    <w:rsid w:val="00301391"/>
    <w:rsid w:val="00301BDE"/>
    <w:rsid w:val="00302524"/>
    <w:rsid w:val="00302D31"/>
    <w:rsid w:val="00303478"/>
    <w:rsid w:val="00303710"/>
    <w:rsid w:val="00303A02"/>
    <w:rsid w:val="00304ABB"/>
    <w:rsid w:val="00304AC3"/>
    <w:rsid w:val="00305159"/>
    <w:rsid w:val="0030526D"/>
    <w:rsid w:val="00305878"/>
    <w:rsid w:val="003063A7"/>
    <w:rsid w:val="00306645"/>
    <w:rsid w:val="00306AC7"/>
    <w:rsid w:val="00306D69"/>
    <w:rsid w:val="00307112"/>
    <w:rsid w:val="0030781C"/>
    <w:rsid w:val="0030783A"/>
    <w:rsid w:val="00310FB9"/>
    <w:rsid w:val="003110DC"/>
    <w:rsid w:val="00311552"/>
    <w:rsid w:val="00311E1E"/>
    <w:rsid w:val="00311F21"/>
    <w:rsid w:val="00313111"/>
    <w:rsid w:val="00313566"/>
    <w:rsid w:val="003145AF"/>
    <w:rsid w:val="003149B1"/>
    <w:rsid w:val="00314A1E"/>
    <w:rsid w:val="00314D74"/>
    <w:rsid w:val="00315077"/>
    <w:rsid w:val="00316155"/>
    <w:rsid w:val="00317938"/>
    <w:rsid w:val="003204F2"/>
    <w:rsid w:val="003209A9"/>
    <w:rsid w:val="00321DF5"/>
    <w:rsid w:val="00322499"/>
    <w:rsid w:val="00322E6D"/>
    <w:rsid w:val="003239C0"/>
    <w:rsid w:val="0032453A"/>
    <w:rsid w:val="00324805"/>
    <w:rsid w:val="00324AB2"/>
    <w:rsid w:val="00324C85"/>
    <w:rsid w:val="00324DFC"/>
    <w:rsid w:val="00327C8B"/>
    <w:rsid w:val="00327DCD"/>
    <w:rsid w:val="0033046C"/>
    <w:rsid w:val="003314F9"/>
    <w:rsid w:val="00331B1C"/>
    <w:rsid w:val="00331F95"/>
    <w:rsid w:val="00332410"/>
    <w:rsid w:val="00332848"/>
    <w:rsid w:val="00332E3F"/>
    <w:rsid w:val="00334194"/>
    <w:rsid w:val="00335EE6"/>
    <w:rsid w:val="00335FBA"/>
    <w:rsid w:val="003362E3"/>
    <w:rsid w:val="00337BD4"/>
    <w:rsid w:val="00340D6E"/>
    <w:rsid w:val="00340FA4"/>
    <w:rsid w:val="00342122"/>
    <w:rsid w:val="0034307D"/>
    <w:rsid w:val="003431DF"/>
    <w:rsid w:val="00343A86"/>
    <w:rsid w:val="00344AB5"/>
    <w:rsid w:val="00344CA6"/>
    <w:rsid w:val="0034619C"/>
    <w:rsid w:val="0034642D"/>
    <w:rsid w:val="0034731A"/>
    <w:rsid w:val="0034794E"/>
    <w:rsid w:val="00347A2E"/>
    <w:rsid w:val="003506A7"/>
    <w:rsid w:val="003512D6"/>
    <w:rsid w:val="0035193E"/>
    <w:rsid w:val="00351C8B"/>
    <w:rsid w:val="00352066"/>
    <w:rsid w:val="0035516C"/>
    <w:rsid w:val="003555D9"/>
    <w:rsid w:val="003557A2"/>
    <w:rsid w:val="00356012"/>
    <w:rsid w:val="00357085"/>
    <w:rsid w:val="003603DA"/>
    <w:rsid w:val="003603DB"/>
    <w:rsid w:val="00360659"/>
    <w:rsid w:val="00360AC6"/>
    <w:rsid w:val="00360D08"/>
    <w:rsid w:val="00360D15"/>
    <w:rsid w:val="00361217"/>
    <w:rsid w:val="003614A9"/>
    <w:rsid w:val="003614EF"/>
    <w:rsid w:val="00361573"/>
    <w:rsid w:val="00361B03"/>
    <w:rsid w:val="00361BFF"/>
    <w:rsid w:val="00362164"/>
    <w:rsid w:val="003626FE"/>
    <w:rsid w:val="00362973"/>
    <w:rsid w:val="00364533"/>
    <w:rsid w:val="003657E0"/>
    <w:rsid w:val="00365B83"/>
    <w:rsid w:val="00365DF7"/>
    <w:rsid w:val="00365E8F"/>
    <w:rsid w:val="00366967"/>
    <w:rsid w:val="00366B91"/>
    <w:rsid w:val="003707B0"/>
    <w:rsid w:val="00370802"/>
    <w:rsid w:val="00370825"/>
    <w:rsid w:val="003713D6"/>
    <w:rsid w:val="003716B1"/>
    <w:rsid w:val="0037185C"/>
    <w:rsid w:val="00372BB1"/>
    <w:rsid w:val="00372D17"/>
    <w:rsid w:val="003733C1"/>
    <w:rsid w:val="003733C7"/>
    <w:rsid w:val="00374A36"/>
    <w:rsid w:val="00374DBF"/>
    <w:rsid w:val="0037536F"/>
    <w:rsid w:val="003755C6"/>
    <w:rsid w:val="00376818"/>
    <w:rsid w:val="003804FB"/>
    <w:rsid w:val="00380522"/>
    <w:rsid w:val="00380B12"/>
    <w:rsid w:val="003810E6"/>
    <w:rsid w:val="00382432"/>
    <w:rsid w:val="00382444"/>
    <w:rsid w:val="00382BAA"/>
    <w:rsid w:val="00382C9D"/>
    <w:rsid w:val="00382DD7"/>
    <w:rsid w:val="00383251"/>
    <w:rsid w:val="00383FA1"/>
    <w:rsid w:val="003849A9"/>
    <w:rsid w:val="00384BC8"/>
    <w:rsid w:val="00386B89"/>
    <w:rsid w:val="003877B6"/>
    <w:rsid w:val="00387AC9"/>
    <w:rsid w:val="00390135"/>
    <w:rsid w:val="00390351"/>
    <w:rsid w:val="003912B1"/>
    <w:rsid w:val="00392331"/>
    <w:rsid w:val="00392757"/>
    <w:rsid w:val="0039301B"/>
    <w:rsid w:val="0039749F"/>
    <w:rsid w:val="00397B14"/>
    <w:rsid w:val="003A0100"/>
    <w:rsid w:val="003A2958"/>
    <w:rsid w:val="003A2CA4"/>
    <w:rsid w:val="003A5029"/>
    <w:rsid w:val="003A6421"/>
    <w:rsid w:val="003A666F"/>
    <w:rsid w:val="003A6E71"/>
    <w:rsid w:val="003B0E2C"/>
    <w:rsid w:val="003B0F7D"/>
    <w:rsid w:val="003B2955"/>
    <w:rsid w:val="003B2B42"/>
    <w:rsid w:val="003B33A2"/>
    <w:rsid w:val="003B3BE3"/>
    <w:rsid w:val="003B3D86"/>
    <w:rsid w:val="003B5495"/>
    <w:rsid w:val="003B662D"/>
    <w:rsid w:val="003C071D"/>
    <w:rsid w:val="003C1117"/>
    <w:rsid w:val="003C343C"/>
    <w:rsid w:val="003C473F"/>
    <w:rsid w:val="003C4A82"/>
    <w:rsid w:val="003C50B9"/>
    <w:rsid w:val="003C5469"/>
    <w:rsid w:val="003C6183"/>
    <w:rsid w:val="003C6DDC"/>
    <w:rsid w:val="003C76CB"/>
    <w:rsid w:val="003D11CA"/>
    <w:rsid w:val="003D15D3"/>
    <w:rsid w:val="003D3185"/>
    <w:rsid w:val="003D3B1E"/>
    <w:rsid w:val="003D3D01"/>
    <w:rsid w:val="003D4A11"/>
    <w:rsid w:val="003D4BBC"/>
    <w:rsid w:val="003D5964"/>
    <w:rsid w:val="003D5CB7"/>
    <w:rsid w:val="003D5EAD"/>
    <w:rsid w:val="003D716D"/>
    <w:rsid w:val="003D72CA"/>
    <w:rsid w:val="003D7406"/>
    <w:rsid w:val="003E062A"/>
    <w:rsid w:val="003E1C18"/>
    <w:rsid w:val="003E1E06"/>
    <w:rsid w:val="003E1EFB"/>
    <w:rsid w:val="003E49CE"/>
    <w:rsid w:val="003E52B2"/>
    <w:rsid w:val="003E5401"/>
    <w:rsid w:val="003F08FF"/>
    <w:rsid w:val="003F1172"/>
    <w:rsid w:val="003F17C0"/>
    <w:rsid w:val="003F1935"/>
    <w:rsid w:val="003F19AF"/>
    <w:rsid w:val="003F3BFB"/>
    <w:rsid w:val="003F4A2B"/>
    <w:rsid w:val="003F4C02"/>
    <w:rsid w:val="003F53A4"/>
    <w:rsid w:val="003F579B"/>
    <w:rsid w:val="003F6A04"/>
    <w:rsid w:val="00400E65"/>
    <w:rsid w:val="0040144C"/>
    <w:rsid w:val="00401B88"/>
    <w:rsid w:val="00402069"/>
    <w:rsid w:val="004039FF"/>
    <w:rsid w:val="00404582"/>
    <w:rsid w:val="00405397"/>
    <w:rsid w:val="00405A73"/>
    <w:rsid w:val="00405B5A"/>
    <w:rsid w:val="00406468"/>
    <w:rsid w:val="0040673F"/>
    <w:rsid w:val="0041011E"/>
    <w:rsid w:val="004104C0"/>
    <w:rsid w:val="00410884"/>
    <w:rsid w:val="00410A20"/>
    <w:rsid w:val="00410E4F"/>
    <w:rsid w:val="0041282D"/>
    <w:rsid w:val="00412841"/>
    <w:rsid w:val="004135EF"/>
    <w:rsid w:val="00413975"/>
    <w:rsid w:val="00413C82"/>
    <w:rsid w:val="00413CCE"/>
    <w:rsid w:val="00413EBD"/>
    <w:rsid w:val="00414964"/>
    <w:rsid w:val="00415041"/>
    <w:rsid w:val="00415D74"/>
    <w:rsid w:val="00415F96"/>
    <w:rsid w:val="00416382"/>
    <w:rsid w:val="00416455"/>
    <w:rsid w:val="0041646F"/>
    <w:rsid w:val="004166EC"/>
    <w:rsid w:val="00416A47"/>
    <w:rsid w:val="004171AE"/>
    <w:rsid w:val="0041786C"/>
    <w:rsid w:val="00417956"/>
    <w:rsid w:val="00417DFB"/>
    <w:rsid w:val="00421955"/>
    <w:rsid w:val="00421B16"/>
    <w:rsid w:val="00421C60"/>
    <w:rsid w:val="00421D4F"/>
    <w:rsid w:val="00422A69"/>
    <w:rsid w:val="00423000"/>
    <w:rsid w:val="004230CD"/>
    <w:rsid w:val="00423656"/>
    <w:rsid w:val="00423B1B"/>
    <w:rsid w:val="004243E0"/>
    <w:rsid w:val="004255BE"/>
    <w:rsid w:val="00425BD8"/>
    <w:rsid w:val="0042770D"/>
    <w:rsid w:val="00427FD0"/>
    <w:rsid w:val="00431020"/>
    <w:rsid w:val="00431096"/>
    <w:rsid w:val="004310BF"/>
    <w:rsid w:val="004311A9"/>
    <w:rsid w:val="00431805"/>
    <w:rsid w:val="00431B01"/>
    <w:rsid w:val="00432971"/>
    <w:rsid w:val="004354B8"/>
    <w:rsid w:val="00436558"/>
    <w:rsid w:val="00436E5E"/>
    <w:rsid w:val="0043748A"/>
    <w:rsid w:val="00437ABA"/>
    <w:rsid w:val="00437EB1"/>
    <w:rsid w:val="00440ADB"/>
    <w:rsid w:val="00440B08"/>
    <w:rsid w:val="00440F7C"/>
    <w:rsid w:val="004419FD"/>
    <w:rsid w:val="00441ADE"/>
    <w:rsid w:val="00442A3D"/>
    <w:rsid w:val="004434AC"/>
    <w:rsid w:val="00443FD2"/>
    <w:rsid w:val="00444384"/>
    <w:rsid w:val="00444B16"/>
    <w:rsid w:val="00444E90"/>
    <w:rsid w:val="00446136"/>
    <w:rsid w:val="004500F5"/>
    <w:rsid w:val="004505AD"/>
    <w:rsid w:val="00450F3C"/>
    <w:rsid w:val="00451FA5"/>
    <w:rsid w:val="00452F38"/>
    <w:rsid w:val="00453348"/>
    <w:rsid w:val="004536D1"/>
    <w:rsid w:val="00454387"/>
    <w:rsid w:val="00455E41"/>
    <w:rsid w:val="00456A08"/>
    <w:rsid w:val="00457E9C"/>
    <w:rsid w:val="004607C5"/>
    <w:rsid w:val="0046185F"/>
    <w:rsid w:val="0046198A"/>
    <w:rsid w:val="00461A35"/>
    <w:rsid w:val="00462607"/>
    <w:rsid w:val="00462AC4"/>
    <w:rsid w:val="00462C9F"/>
    <w:rsid w:val="00462CF4"/>
    <w:rsid w:val="004632B4"/>
    <w:rsid w:val="004649C7"/>
    <w:rsid w:val="00465600"/>
    <w:rsid w:val="00465629"/>
    <w:rsid w:val="00465A09"/>
    <w:rsid w:val="00467808"/>
    <w:rsid w:val="00467DF3"/>
    <w:rsid w:val="0047006A"/>
    <w:rsid w:val="004708BC"/>
    <w:rsid w:val="00471AE1"/>
    <w:rsid w:val="00471FE8"/>
    <w:rsid w:val="004727AA"/>
    <w:rsid w:val="00472EBC"/>
    <w:rsid w:val="004731B8"/>
    <w:rsid w:val="0047447E"/>
    <w:rsid w:val="00475D8E"/>
    <w:rsid w:val="00475EF8"/>
    <w:rsid w:val="004762F1"/>
    <w:rsid w:val="00476466"/>
    <w:rsid w:val="0047646E"/>
    <w:rsid w:val="00477C1F"/>
    <w:rsid w:val="00480BC4"/>
    <w:rsid w:val="00482159"/>
    <w:rsid w:val="004826CD"/>
    <w:rsid w:val="00483E2D"/>
    <w:rsid w:val="004842EA"/>
    <w:rsid w:val="00484659"/>
    <w:rsid w:val="0048672A"/>
    <w:rsid w:val="004869B3"/>
    <w:rsid w:val="00486E56"/>
    <w:rsid w:val="004910F0"/>
    <w:rsid w:val="00491327"/>
    <w:rsid w:val="004916AF"/>
    <w:rsid w:val="004919FC"/>
    <w:rsid w:val="00492891"/>
    <w:rsid w:val="0049399B"/>
    <w:rsid w:val="00493A08"/>
    <w:rsid w:val="00494A86"/>
    <w:rsid w:val="004950F8"/>
    <w:rsid w:val="00496326"/>
    <w:rsid w:val="00497724"/>
    <w:rsid w:val="004A05AD"/>
    <w:rsid w:val="004A0667"/>
    <w:rsid w:val="004A174A"/>
    <w:rsid w:val="004A2A22"/>
    <w:rsid w:val="004A3A04"/>
    <w:rsid w:val="004A3DB3"/>
    <w:rsid w:val="004A3EF9"/>
    <w:rsid w:val="004A3F23"/>
    <w:rsid w:val="004A4121"/>
    <w:rsid w:val="004A48F1"/>
    <w:rsid w:val="004A4F16"/>
    <w:rsid w:val="004A51EE"/>
    <w:rsid w:val="004A5774"/>
    <w:rsid w:val="004A5C99"/>
    <w:rsid w:val="004A7018"/>
    <w:rsid w:val="004A7C8C"/>
    <w:rsid w:val="004B14AF"/>
    <w:rsid w:val="004B1841"/>
    <w:rsid w:val="004B2330"/>
    <w:rsid w:val="004B251F"/>
    <w:rsid w:val="004B2CC7"/>
    <w:rsid w:val="004B3030"/>
    <w:rsid w:val="004B42F7"/>
    <w:rsid w:val="004B44AD"/>
    <w:rsid w:val="004B51FC"/>
    <w:rsid w:val="004B540E"/>
    <w:rsid w:val="004B62FC"/>
    <w:rsid w:val="004B63E5"/>
    <w:rsid w:val="004B6D3E"/>
    <w:rsid w:val="004B6F5A"/>
    <w:rsid w:val="004B76B8"/>
    <w:rsid w:val="004C1000"/>
    <w:rsid w:val="004C1253"/>
    <w:rsid w:val="004C1D3E"/>
    <w:rsid w:val="004C1D8D"/>
    <w:rsid w:val="004C245E"/>
    <w:rsid w:val="004C3662"/>
    <w:rsid w:val="004C36CE"/>
    <w:rsid w:val="004C5E40"/>
    <w:rsid w:val="004C6B4A"/>
    <w:rsid w:val="004C7327"/>
    <w:rsid w:val="004C74F7"/>
    <w:rsid w:val="004D05E3"/>
    <w:rsid w:val="004D0CDA"/>
    <w:rsid w:val="004D1AA4"/>
    <w:rsid w:val="004D1F06"/>
    <w:rsid w:val="004D29E7"/>
    <w:rsid w:val="004D3508"/>
    <w:rsid w:val="004D4250"/>
    <w:rsid w:val="004D5BED"/>
    <w:rsid w:val="004D6186"/>
    <w:rsid w:val="004D6A43"/>
    <w:rsid w:val="004D6C52"/>
    <w:rsid w:val="004D6F6C"/>
    <w:rsid w:val="004E0FFD"/>
    <w:rsid w:val="004E10D5"/>
    <w:rsid w:val="004E396E"/>
    <w:rsid w:val="004E484A"/>
    <w:rsid w:val="004E4959"/>
    <w:rsid w:val="004E53EC"/>
    <w:rsid w:val="004E55E6"/>
    <w:rsid w:val="004E58B3"/>
    <w:rsid w:val="004E60D9"/>
    <w:rsid w:val="004E6BA9"/>
    <w:rsid w:val="004E6E11"/>
    <w:rsid w:val="004E7330"/>
    <w:rsid w:val="004F0726"/>
    <w:rsid w:val="004F0D47"/>
    <w:rsid w:val="004F0E99"/>
    <w:rsid w:val="004F14E7"/>
    <w:rsid w:val="004F21A8"/>
    <w:rsid w:val="004F2999"/>
    <w:rsid w:val="004F6A4A"/>
    <w:rsid w:val="004F7384"/>
    <w:rsid w:val="004F745C"/>
    <w:rsid w:val="004F79EC"/>
    <w:rsid w:val="004F7CC3"/>
    <w:rsid w:val="005012C7"/>
    <w:rsid w:val="005016E9"/>
    <w:rsid w:val="00501844"/>
    <w:rsid w:val="00501D46"/>
    <w:rsid w:val="00502697"/>
    <w:rsid w:val="00502978"/>
    <w:rsid w:val="00503CE2"/>
    <w:rsid w:val="00503FF4"/>
    <w:rsid w:val="005046DA"/>
    <w:rsid w:val="00505AD3"/>
    <w:rsid w:val="00505FEC"/>
    <w:rsid w:val="005067AA"/>
    <w:rsid w:val="00506A7B"/>
    <w:rsid w:val="00507EA8"/>
    <w:rsid w:val="00510067"/>
    <w:rsid w:val="005105CB"/>
    <w:rsid w:val="005107E2"/>
    <w:rsid w:val="0051081E"/>
    <w:rsid w:val="00510857"/>
    <w:rsid w:val="00511356"/>
    <w:rsid w:val="00511732"/>
    <w:rsid w:val="00511951"/>
    <w:rsid w:val="005119F4"/>
    <w:rsid w:val="00511EA3"/>
    <w:rsid w:val="00512CC7"/>
    <w:rsid w:val="00514521"/>
    <w:rsid w:val="0051452F"/>
    <w:rsid w:val="00514E20"/>
    <w:rsid w:val="005153F6"/>
    <w:rsid w:val="00515996"/>
    <w:rsid w:val="00515A56"/>
    <w:rsid w:val="00515B37"/>
    <w:rsid w:val="00515C71"/>
    <w:rsid w:val="00515EB5"/>
    <w:rsid w:val="0051741F"/>
    <w:rsid w:val="0052011E"/>
    <w:rsid w:val="005201B0"/>
    <w:rsid w:val="00521AD0"/>
    <w:rsid w:val="00521C4C"/>
    <w:rsid w:val="005230D4"/>
    <w:rsid w:val="0052491B"/>
    <w:rsid w:val="00524D38"/>
    <w:rsid w:val="005259CF"/>
    <w:rsid w:val="00525C31"/>
    <w:rsid w:val="00525FAF"/>
    <w:rsid w:val="00526995"/>
    <w:rsid w:val="00526F38"/>
    <w:rsid w:val="00527A5C"/>
    <w:rsid w:val="00530597"/>
    <w:rsid w:val="00530D62"/>
    <w:rsid w:val="005310AF"/>
    <w:rsid w:val="00531D3B"/>
    <w:rsid w:val="00532B82"/>
    <w:rsid w:val="0053335A"/>
    <w:rsid w:val="00534787"/>
    <w:rsid w:val="0053486B"/>
    <w:rsid w:val="00534F59"/>
    <w:rsid w:val="005351AC"/>
    <w:rsid w:val="00535295"/>
    <w:rsid w:val="005360F3"/>
    <w:rsid w:val="005361EA"/>
    <w:rsid w:val="005368B2"/>
    <w:rsid w:val="005374A6"/>
    <w:rsid w:val="00540256"/>
    <w:rsid w:val="005405EF"/>
    <w:rsid w:val="005410DA"/>
    <w:rsid w:val="00541723"/>
    <w:rsid w:val="005417E5"/>
    <w:rsid w:val="00541878"/>
    <w:rsid w:val="005418AB"/>
    <w:rsid w:val="00542484"/>
    <w:rsid w:val="00542858"/>
    <w:rsid w:val="00544052"/>
    <w:rsid w:val="0054453D"/>
    <w:rsid w:val="00544663"/>
    <w:rsid w:val="005447D5"/>
    <w:rsid w:val="0054620F"/>
    <w:rsid w:val="00546D8A"/>
    <w:rsid w:val="00550497"/>
    <w:rsid w:val="00550849"/>
    <w:rsid w:val="00550A81"/>
    <w:rsid w:val="00551036"/>
    <w:rsid w:val="00552483"/>
    <w:rsid w:val="005526F3"/>
    <w:rsid w:val="005527E8"/>
    <w:rsid w:val="005529C1"/>
    <w:rsid w:val="00552A34"/>
    <w:rsid w:val="0055333E"/>
    <w:rsid w:val="00553BC5"/>
    <w:rsid w:val="005549BC"/>
    <w:rsid w:val="00554BB7"/>
    <w:rsid w:val="00554ECB"/>
    <w:rsid w:val="005556A1"/>
    <w:rsid w:val="0055589F"/>
    <w:rsid w:val="005558AE"/>
    <w:rsid w:val="00555AC4"/>
    <w:rsid w:val="005565F4"/>
    <w:rsid w:val="0055670B"/>
    <w:rsid w:val="00556EEE"/>
    <w:rsid w:val="00557E6F"/>
    <w:rsid w:val="00557FF7"/>
    <w:rsid w:val="00561D6C"/>
    <w:rsid w:val="00562A11"/>
    <w:rsid w:val="00563519"/>
    <w:rsid w:val="00563BC7"/>
    <w:rsid w:val="00563F34"/>
    <w:rsid w:val="005642DB"/>
    <w:rsid w:val="00564800"/>
    <w:rsid w:val="00564C18"/>
    <w:rsid w:val="0056531D"/>
    <w:rsid w:val="00566B2A"/>
    <w:rsid w:val="005677C8"/>
    <w:rsid w:val="00567A23"/>
    <w:rsid w:val="00572678"/>
    <w:rsid w:val="00572F86"/>
    <w:rsid w:val="0057576F"/>
    <w:rsid w:val="00576612"/>
    <w:rsid w:val="005767E9"/>
    <w:rsid w:val="00580B71"/>
    <w:rsid w:val="00580BE1"/>
    <w:rsid w:val="00581840"/>
    <w:rsid w:val="005826BD"/>
    <w:rsid w:val="00583FA3"/>
    <w:rsid w:val="0058466F"/>
    <w:rsid w:val="00585117"/>
    <w:rsid w:val="0058608D"/>
    <w:rsid w:val="00586923"/>
    <w:rsid w:val="0058730B"/>
    <w:rsid w:val="005874F2"/>
    <w:rsid w:val="00587637"/>
    <w:rsid w:val="00590E17"/>
    <w:rsid w:val="00590E8F"/>
    <w:rsid w:val="00591AE7"/>
    <w:rsid w:val="00591B38"/>
    <w:rsid w:val="00592112"/>
    <w:rsid w:val="00592969"/>
    <w:rsid w:val="00592C2A"/>
    <w:rsid w:val="00593293"/>
    <w:rsid w:val="0059386A"/>
    <w:rsid w:val="00593871"/>
    <w:rsid w:val="00593F70"/>
    <w:rsid w:val="0059571E"/>
    <w:rsid w:val="005957D4"/>
    <w:rsid w:val="00595BA8"/>
    <w:rsid w:val="00595D1F"/>
    <w:rsid w:val="00595E84"/>
    <w:rsid w:val="0059633D"/>
    <w:rsid w:val="0059653D"/>
    <w:rsid w:val="0059741D"/>
    <w:rsid w:val="00597540"/>
    <w:rsid w:val="00597788"/>
    <w:rsid w:val="00597954"/>
    <w:rsid w:val="00597EF5"/>
    <w:rsid w:val="005A0334"/>
    <w:rsid w:val="005A056B"/>
    <w:rsid w:val="005A1474"/>
    <w:rsid w:val="005A1B99"/>
    <w:rsid w:val="005A44B2"/>
    <w:rsid w:val="005A4625"/>
    <w:rsid w:val="005A46B2"/>
    <w:rsid w:val="005A4AC8"/>
    <w:rsid w:val="005A538D"/>
    <w:rsid w:val="005A57E0"/>
    <w:rsid w:val="005B00AB"/>
    <w:rsid w:val="005B1852"/>
    <w:rsid w:val="005B1EA2"/>
    <w:rsid w:val="005B2BC3"/>
    <w:rsid w:val="005B3AD5"/>
    <w:rsid w:val="005B494C"/>
    <w:rsid w:val="005B4985"/>
    <w:rsid w:val="005B4DE9"/>
    <w:rsid w:val="005B68DA"/>
    <w:rsid w:val="005B6DC5"/>
    <w:rsid w:val="005B6EF7"/>
    <w:rsid w:val="005B7AE1"/>
    <w:rsid w:val="005C1C49"/>
    <w:rsid w:val="005C1FDD"/>
    <w:rsid w:val="005C24C5"/>
    <w:rsid w:val="005C2CEB"/>
    <w:rsid w:val="005C3AAA"/>
    <w:rsid w:val="005C3DAC"/>
    <w:rsid w:val="005C40FF"/>
    <w:rsid w:val="005C4C44"/>
    <w:rsid w:val="005C610C"/>
    <w:rsid w:val="005C6376"/>
    <w:rsid w:val="005C68BA"/>
    <w:rsid w:val="005C739B"/>
    <w:rsid w:val="005D0695"/>
    <w:rsid w:val="005D09D1"/>
    <w:rsid w:val="005D1416"/>
    <w:rsid w:val="005D18CB"/>
    <w:rsid w:val="005D2162"/>
    <w:rsid w:val="005D316E"/>
    <w:rsid w:val="005D47E5"/>
    <w:rsid w:val="005D5E74"/>
    <w:rsid w:val="005D6087"/>
    <w:rsid w:val="005D68E6"/>
    <w:rsid w:val="005D6B20"/>
    <w:rsid w:val="005D7028"/>
    <w:rsid w:val="005D7C89"/>
    <w:rsid w:val="005D7F76"/>
    <w:rsid w:val="005D7FE4"/>
    <w:rsid w:val="005E196A"/>
    <w:rsid w:val="005E1BA4"/>
    <w:rsid w:val="005E21EB"/>
    <w:rsid w:val="005E29CF"/>
    <w:rsid w:val="005E2F86"/>
    <w:rsid w:val="005E3838"/>
    <w:rsid w:val="005E43CC"/>
    <w:rsid w:val="005E47A4"/>
    <w:rsid w:val="005E4B8C"/>
    <w:rsid w:val="005E631A"/>
    <w:rsid w:val="005E7DA3"/>
    <w:rsid w:val="005F2D3F"/>
    <w:rsid w:val="005F31D7"/>
    <w:rsid w:val="005F46AF"/>
    <w:rsid w:val="005F4979"/>
    <w:rsid w:val="005F4B72"/>
    <w:rsid w:val="005F4CC7"/>
    <w:rsid w:val="005F53E2"/>
    <w:rsid w:val="005F5A27"/>
    <w:rsid w:val="005F6148"/>
    <w:rsid w:val="005F644D"/>
    <w:rsid w:val="005F6684"/>
    <w:rsid w:val="005F70C9"/>
    <w:rsid w:val="005F78BD"/>
    <w:rsid w:val="00600431"/>
    <w:rsid w:val="006005A6"/>
    <w:rsid w:val="00601D10"/>
    <w:rsid w:val="0060281A"/>
    <w:rsid w:val="006031C4"/>
    <w:rsid w:val="00604A07"/>
    <w:rsid w:val="006065E3"/>
    <w:rsid w:val="00607C1B"/>
    <w:rsid w:val="00607EF9"/>
    <w:rsid w:val="00610A84"/>
    <w:rsid w:val="00611223"/>
    <w:rsid w:val="0061151C"/>
    <w:rsid w:val="00611EF4"/>
    <w:rsid w:val="0061277C"/>
    <w:rsid w:val="00614668"/>
    <w:rsid w:val="00614845"/>
    <w:rsid w:val="00615652"/>
    <w:rsid w:val="006157B5"/>
    <w:rsid w:val="006162BB"/>
    <w:rsid w:val="00616F77"/>
    <w:rsid w:val="00617073"/>
    <w:rsid w:val="00617BB8"/>
    <w:rsid w:val="00617F80"/>
    <w:rsid w:val="00622E82"/>
    <w:rsid w:val="00624062"/>
    <w:rsid w:val="00624C40"/>
    <w:rsid w:val="00626F95"/>
    <w:rsid w:val="00630940"/>
    <w:rsid w:val="00630A31"/>
    <w:rsid w:val="00631447"/>
    <w:rsid w:val="006314EF"/>
    <w:rsid w:val="00631FD7"/>
    <w:rsid w:val="00632887"/>
    <w:rsid w:val="00633708"/>
    <w:rsid w:val="00633A41"/>
    <w:rsid w:val="006343BE"/>
    <w:rsid w:val="006348D5"/>
    <w:rsid w:val="0063526E"/>
    <w:rsid w:val="006352DD"/>
    <w:rsid w:val="0063567E"/>
    <w:rsid w:val="006359F1"/>
    <w:rsid w:val="00635F63"/>
    <w:rsid w:val="00636A2D"/>
    <w:rsid w:val="00636C5C"/>
    <w:rsid w:val="00640D74"/>
    <w:rsid w:val="00640EF5"/>
    <w:rsid w:val="00641079"/>
    <w:rsid w:val="0064280C"/>
    <w:rsid w:val="00642A5D"/>
    <w:rsid w:val="00643798"/>
    <w:rsid w:val="0064481D"/>
    <w:rsid w:val="00644C89"/>
    <w:rsid w:val="00645058"/>
    <w:rsid w:val="0064591D"/>
    <w:rsid w:val="00645B8D"/>
    <w:rsid w:val="006469C8"/>
    <w:rsid w:val="00646BC4"/>
    <w:rsid w:val="006471CD"/>
    <w:rsid w:val="0064793D"/>
    <w:rsid w:val="00647BBE"/>
    <w:rsid w:val="0065004D"/>
    <w:rsid w:val="00651FA1"/>
    <w:rsid w:val="006522F9"/>
    <w:rsid w:val="00654AE8"/>
    <w:rsid w:val="00656DD2"/>
    <w:rsid w:val="00656E07"/>
    <w:rsid w:val="0065739F"/>
    <w:rsid w:val="00661DB1"/>
    <w:rsid w:val="0066289F"/>
    <w:rsid w:val="00663A32"/>
    <w:rsid w:val="00666247"/>
    <w:rsid w:val="0066651A"/>
    <w:rsid w:val="00666568"/>
    <w:rsid w:val="0066674F"/>
    <w:rsid w:val="00670D35"/>
    <w:rsid w:val="0067177A"/>
    <w:rsid w:val="00671AA2"/>
    <w:rsid w:val="0067251D"/>
    <w:rsid w:val="00672668"/>
    <w:rsid w:val="006727C1"/>
    <w:rsid w:val="006760D1"/>
    <w:rsid w:val="00677318"/>
    <w:rsid w:val="00677657"/>
    <w:rsid w:val="00680A64"/>
    <w:rsid w:val="0068213E"/>
    <w:rsid w:val="0068224F"/>
    <w:rsid w:val="00682269"/>
    <w:rsid w:val="00682C05"/>
    <w:rsid w:val="00683A99"/>
    <w:rsid w:val="00683B4F"/>
    <w:rsid w:val="006840EC"/>
    <w:rsid w:val="00684192"/>
    <w:rsid w:val="00685372"/>
    <w:rsid w:val="00685677"/>
    <w:rsid w:val="00685A0E"/>
    <w:rsid w:val="006870CD"/>
    <w:rsid w:val="0069154C"/>
    <w:rsid w:val="006915CB"/>
    <w:rsid w:val="0069160A"/>
    <w:rsid w:val="00691BEB"/>
    <w:rsid w:val="00694588"/>
    <w:rsid w:val="00694716"/>
    <w:rsid w:val="00695557"/>
    <w:rsid w:val="00695CB5"/>
    <w:rsid w:val="0069674A"/>
    <w:rsid w:val="006967F2"/>
    <w:rsid w:val="00696A9C"/>
    <w:rsid w:val="00697039"/>
    <w:rsid w:val="00697515"/>
    <w:rsid w:val="00697A03"/>
    <w:rsid w:val="00697CCE"/>
    <w:rsid w:val="00697FB5"/>
    <w:rsid w:val="006A01FC"/>
    <w:rsid w:val="006A05A0"/>
    <w:rsid w:val="006A08CB"/>
    <w:rsid w:val="006A0AD1"/>
    <w:rsid w:val="006A0EAD"/>
    <w:rsid w:val="006A1844"/>
    <w:rsid w:val="006A19FB"/>
    <w:rsid w:val="006A2388"/>
    <w:rsid w:val="006A289D"/>
    <w:rsid w:val="006A3200"/>
    <w:rsid w:val="006A3291"/>
    <w:rsid w:val="006A3474"/>
    <w:rsid w:val="006A3DE5"/>
    <w:rsid w:val="006A4047"/>
    <w:rsid w:val="006A4666"/>
    <w:rsid w:val="006A4A97"/>
    <w:rsid w:val="006A4CC9"/>
    <w:rsid w:val="006A4DA5"/>
    <w:rsid w:val="006A5A2F"/>
    <w:rsid w:val="006A7AA8"/>
    <w:rsid w:val="006A7DF4"/>
    <w:rsid w:val="006B0371"/>
    <w:rsid w:val="006B17A0"/>
    <w:rsid w:val="006B27D6"/>
    <w:rsid w:val="006B3444"/>
    <w:rsid w:val="006B383A"/>
    <w:rsid w:val="006B5C46"/>
    <w:rsid w:val="006B5D80"/>
    <w:rsid w:val="006B6405"/>
    <w:rsid w:val="006B68AC"/>
    <w:rsid w:val="006B6EF2"/>
    <w:rsid w:val="006B7335"/>
    <w:rsid w:val="006B73B2"/>
    <w:rsid w:val="006B74AA"/>
    <w:rsid w:val="006B770D"/>
    <w:rsid w:val="006B7CC3"/>
    <w:rsid w:val="006C016C"/>
    <w:rsid w:val="006C047A"/>
    <w:rsid w:val="006C05CD"/>
    <w:rsid w:val="006C1053"/>
    <w:rsid w:val="006C1A36"/>
    <w:rsid w:val="006C1AF1"/>
    <w:rsid w:val="006C204C"/>
    <w:rsid w:val="006C240C"/>
    <w:rsid w:val="006C25DE"/>
    <w:rsid w:val="006C3B69"/>
    <w:rsid w:val="006C3C8C"/>
    <w:rsid w:val="006C4293"/>
    <w:rsid w:val="006C4644"/>
    <w:rsid w:val="006C4791"/>
    <w:rsid w:val="006C5232"/>
    <w:rsid w:val="006C5887"/>
    <w:rsid w:val="006C77DB"/>
    <w:rsid w:val="006D0398"/>
    <w:rsid w:val="006D17D2"/>
    <w:rsid w:val="006D1CD4"/>
    <w:rsid w:val="006D2140"/>
    <w:rsid w:val="006D22E0"/>
    <w:rsid w:val="006D22E6"/>
    <w:rsid w:val="006D27B6"/>
    <w:rsid w:val="006D2A99"/>
    <w:rsid w:val="006D3658"/>
    <w:rsid w:val="006D3B50"/>
    <w:rsid w:val="006D5432"/>
    <w:rsid w:val="006D71BE"/>
    <w:rsid w:val="006D71D2"/>
    <w:rsid w:val="006D7F8F"/>
    <w:rsid w:val="006E0A91"/>
    <w:rsid w:val="006E0F0E"/>
    <w:rsid w:val="006E14E7"/>
    <w:rsid w:val="006E1F10"/>
    <w:rsid w:val="006E20DF"/>
    <w:rsid w:val="006E2857"/>
    <w:rsid w:val="006E2AFB"/>
    <w:rsid w:val="006E353B"/>
    <w:rsid w:val="006E4C75"/>
    <w:rsid w:val="006E5480"/>
    <w:rsid w:val="006E5E87"/>
    <w:rsid w:val="006E65A9"/>
    <w:rsid w:val="006E65C3"/>
    <w:rsid w:val="006E7A4A"/>
    <w:rsid w:val="006E7AAF"/>
    <w:rsid w:val="006F04F7"/>
    <w:rsid w:val="006F0504"/>
    <w:rsid w:val="006F09DD"/>
    <w:rsid w:val="006F160F"/>
    <w:rsid w:val="006F179A"/>
    <w:rsid w:val="006F1B22"/>
    <w:rsid w:val="006F1BFE"/>
    <w:rsid w:val="006F2086"/>
    <w:rsid w:val="006F28A6"/>
    <w:rsid w:val="006F2E3A"/>
    <w:rsid w:val="006F3428"/>
    <w:rsid w:val="006F43E4"/>
    <w:rsid w:val="006F481F"/>
    <w:rsid w:val="006F4FB1"/>
    <w:rsid w:val="006F7208"/>
    <w:rsid w:val="006F7BA5"/>
    <w:rsid w:val="0070146C"/>
    <w:rsid w:val="0070186B"/>
    <w:rsid w:val="007019E4"/>
    <w:rsid w:val="00701A2E"/>
    <w:rsid w:val="00701DE7"/>
    <w:rsid w:val="00702663"/>
    <w:rsid w:val="00702B1E"/>
    <w:rsid w:val="00703F5F"/>
    <w:rsid w:val="00704DF3"/>
    <w:rsid w:val="0070618A"/>
    <w:rsid w:val="00706C9D"/>
    <w:rsid w:val="0070713A"/>
    <w:rsid w:val="00707D6B"/>
    <w:rsid w:val="0071010E"/>
    <w:rsid w:val="007102E1"/>
    <w:rsid w:val="00710971"/>
    <w:rsid w:val="00710A22"/>
    <w:rsid w:val="00710DE1"/>
    <w:rsid w:val="00711C8F"/>
    <w:rsid w:val="00712654"/>
    <w:rsid w:val="00712B57"/>
    <w:rsid w:val="0071358B"/>
    <w:rsid w:val="00713D54"/>
    <w:rsid w:val="007157A8"/>
    <w:rsid w:val="0071607A"/>
    <w:rsid w:val="00716419"/>
    <w:rsid w:val="007167A5"/>
    <w:rsid w:val="007179FD"/>
    <w:rsid w:val="00717B9E"/>
    <w:rsid w:val="00717E2F"/>
    <w:rsid w:val="00720191"/>
    <w:rsid w:val="00722454"/>
    <w:rsid w:val="00722576"/>
    <w:rsid w:val="00722802"/>
    <w:rsid w:val="0072333F"/>
    <w:rsid w:val="007240A5"/>
    <w:rsid w:val="007241AB"/>
    <w:rsid w:val="00724628"/>
    <w:rsid w:val="00724CE9"/>
    <w:rsid w:val="00724D0F"/>
    <w:rsid w:val="00726310"/>
    <w:rsid w:val="00726684"/>
    <w:rsid w:val="00726BEA"/>
    <w:rsid w:val="00727AC6"/>
    <w:rsid w:val="00727D03"/>
    <w:rsid w:val="00727E5B"/>
    <w:rsid w:val="00730A75"/>
    <w:rsid w:val="00730FBD"/>
    <w:rsid w:val="00732037"/>
    <w:rsid w:val="007329E0"/>
    <w:rsid w:val="00733B47"/>
    <w:rsid w:val="00733B5B"/>
    <w:rsid w:val="00734617"/>
    <w:rsid w:val="00734E57"/>
    <w:rsid w:val="0073511D"/>
    <w:rsid w:val="0073582E"/>
    <w:rsid w:val="00736172"/>
    <w:rsid w:val="00736E6C"/>
    <w:rsid w:val="007400E7"/>
    <w:rsid w:val="00740528"/>
    <w:rsid w:val="00740836"/>
    <w:rsid w:val="00740E78"/>
    <w:rsid w:val="00740FDF"/>
    <w:rsid w:val="00741EB2"/>
    <w:rsid w:val="00741F4A"/>
    <w:rsid w:val="007423B3"/>
    <w:rsid w:val="00743BAF"/>
    <w:rsid w:val="00743E4C"/>
    <w:rsid w:val="007458F1"/>
    <w:rsid w:val="00745CB5"/>
    <w:rsid w:val="0074638E"/>
    <w:rsid w:val="00747118"/>
    <w:rsid w:val="007503B7"/>
    <w:rsid w:val="007508F4"/>
    <w:rsid w:val="007512FB"/>
    <w:rsid w:val="007513F0"/>
    <w:rsid w:val="007537B5"/>
    <w:rsid w:val="00753B89"/>
    <w:rsid w:val="00753F7E"/>
    <w:rsid w:val="0075656C"/>
    <w:rsid w:val="007571DB"/>
    <w:rsid w:val="007576F7"/>
    <w:rsid w:val="00757F66"/>
    <w:rsid w:val="00761872"/>
    <w:rsid w:val="00761BE7"/>
    <w:rsid w:val="0076296D"/>
    <w:rsid w:val="00763A32"/>
    <w:rsid w:val="00763E33"/>
    <w:rsid w:val="00764CFF"/>
    <w:rsid w:val="007650C6"/>
    <w:rsid w:val="0076576B"/>
    <w:rsid w:val="00765BFE"/>
    <w:rsid w:val="00765E32"/>
    <w:rsid w:val="007663D0"/>
    <w:rsid w:val="007664A2"/>
    <w:rsid w:val="0076684F"/>
    <w:rsid w:val="00766F4D"/>
    <w:rsid w:val="00767F81"/>
    <w:rsid w:val="00770061"/>
    <w:rsid w:val="00770430"/>
    <w:rsid w:val="00770D41"/>
    <w:rsid w:val="0077128D"/>
    <w:rsid w:val="00771C40"/>
    <w:rsid w:val="0077221B"/>
    <w:rsid w:val="007729C2"/>
    <w:rsid w:val="00772AD2"/>
    <w:rsid w:val="0077370A"/>
    <w:rsid w:val="00773D28"/>
    <w:rsid w:val="00774995"/>
    <w:rsid w:val="00775068"/>
    <w:rsid w:val="007754F5"/>
    <w:rsid w:val="00775936"/>
    <w:rsid w:val="0077593C"/>
    <w:rsid w:val="007759DD"/>
    <w:rsid w:val="00775AC1"/>
    <w:rsid w:val="00776412"/>
    <w:rsid w:val="00776763"/>
    <w:rsid w:val="007773B1"/>
    <w:rsid w:val="0077786C"/>
    <w:rsid w:val="00780730"/>
    <w:rsid w:val="0078232E"/>
    <w:rsid w:val="00783069"/>
    <w:rsid w:val="0078479E"/>
    <w:rsid w:val="00784F35"/>
    <w:rsid w:val="007854A2"/>
    <w:rsid w:val="00787366"/>
    <w:rsid w:val="0078764B"/>
    <w:rsid w:val="00787B42"/>
    <w:rsid w:val="0079156C"/>
    <w:rsid w:val="00791802"/>
    <w:rsid w:val="00791BB1"/>
    <w:rsid w:val="00791F72"/>
    <w:rsid w:val="00792E7D"/>
    <w:rsid w:val="00793ACA"/>
    <w:rsid w:val="00793CC4"/>
    <w:rsid w:val="00794A62"/>
    <w:rsid w:val="0079633F"/>
    <w:rsid w:val="00797042"/>
    <w:rsid w:val="007A1684"/>
    <w:rsid w:val="007A1838"/>
    <w:rsid w:val="007A282F"/>
    <w:rsid w:val="007A3E34"/>
    <w:rsid w:val="007A4649"/>
    <w:rsid w:val="007A4A46"/>
    <w:rsid w:val="007A56E3"/>
    <w:rsid w:val="007A647D"/>
    <w:rsid w:val="007A7CFF"/>
    <w:rsid w:val="007B0831"/>
    <w:rsid w:val="007B0B1D"/>
    <w:rsid w:val="007B23ED"/>
    <w:rsid w:val="007B325C"/>
    <w:rsid w:val="007B336A"/>
    <w:rsid w:val="007B3B6E"/>
    <w:rsid w:val="007B491A"/>
    <w:rsid w:val="007B580D"/>
    <w:rsid w:val="007B6650"/>
    <w:rsid w:val="007B6B0F"/>
    <w:rsid w:val="007B6BC8"/>
    <w:rsid w:val="007B7001"/>
    <w:rsid w:val="007C022C"/>
    <w:rsid w:val="007C108F"/>
    <w:rsid w:val="007C14F6"/>
    <w:rsid w:val="007C18AC"/>
    <w:rsid w:val="007C2129"/>
    <w:rsid w:val="007C2614"/>
    <w:rsid w:val="007C274C"/>
    <w:rsid w:val="007C2771"/>
    <w:rsid w:val="007C2D7C"/>
    <w:rsid w:val="007C3F11"/>
    <w:rsid w:val="007C7108"/>
    <w:rsid w:val="007C7BAD"/>
    <w:rsid w:val="007D386C"/>
    <w:rsid w:val="007D3B55"/>
    <w:rsid w:val="007D3CEA"/>
    <w:rsid w:val="007D409A"/>
    <w:rsid w:val="007D504F"/>
    <w:rsid w:val="007D505A"/>
    <w:rsid w:val="007D50A1"/>
    <w:rsid w:val="007D53E3"/>
    <w:rsid w:val="007D5628"/>
    <w:rsid w:val="007D5C08"/>
    <w:rsid w:val="007D7BEB"/>
    <w:rsid w:val="007D7DF2"/>
    <w:rsid w:val="007E072E"/>
    <w:rsid w:val="007E076D"/>
    <w:rsid w:val="007E0BD4"/>
    <w:rsid w:val="007E0CB4"/>
    <w:rsid w:val="007E1301"/>
    <w:rsid w:val="007E17CA"/>
    <w:rsid w:val="007E3964"/>
    <w:rsid w:val="007E3967"/>
    <w:rsid w:val="007E3D6B"/>
    <w:rsid w:val="007E4B5D"/>
    <w:rsid w:val="007E4D77"/>
    <w:rsid w:val="007E5275"/>
    <w:rsid w:val="007E54C8"/>
    <w:rsid w:val="007E6587"/>
    <w:rsid w:val="007E66D4"/>
    <w:rsid w:val="007E6E7F"/>
    <w:rsid w:val="007E72BC"/>
    <w:rsid w:val="007E74FC"/>
    <w:rsid w:val="007F06F5"/>
    <w:rsid w:val="007F0EEF"/>
    <w:rsid w:val="007F14A0"/>
    <w:rsid w:val="007F15B8"/>
    <w:rsid w:val="007F3586"/>
    <w:rsid w:val="007F390B"/>
    <w:rsid w:val="007F3B94"/>
    <w:rsid w:val="007F4213"/>
    <w:rsid w:val="007F4761"/>
    <w:rsid w:val="007F4C21"/>
    <w:rsid w:val="007F5433"/>
    <w:rsid w:val="007F5C0A"/>
    <w:rsid w:val="007F5D38"/>
    <w:rsid w:val="007F64D9"/>
    <w:rsid w:val="007F718F"/>
    <w:rsid w:val="00800239"/>
    <w:rsid w:val="00800296"/>
    <w:rsid w:val="008003CC"/>
    <w:rsid w:val="00800DDC"/>
    <w:rsid w:val="00800F51"/>
    <w:rsid w:val="008014EE"/>
    <w:rsid w:val="00801FD2"/>
    <w:rsid w:val="0080214A"/>
    <w:rsid w:val="00802B3F"/>
    <w:rsid w:val="00802DE4"/>
    <w:rsid w:val="008031A1"/>
    <w:rsid w:val="00803843"/>
    <w:rsid w:val="008038A6"/>
    <w:rsid w:val="00803F16"/>
    <w:rsid w:val="00804563"/>
    <w:rsid w:val="00804C17"/>
    <w:rsid w:val="00805266"/>
    <w:rsid w:val="008059C8"/>
    <w:rsid w:val="00805C4D"/>
    <w:rsid w:val="00806579"/>
    <w:rsid w:val="00807414"/>
    <w:rsid w:val="008076E8"/>
    <w:rsid w:val="0080791F"/>
    <w:rsid w:val="0081012D"/>
    <w:rsid w:val="00810868"/>
    <w:rsid w:val="00812E7F"/>
    <w:rsid w:val="00812F5C"/>
    <w:rsid w:val="008137E5"/>
    <w:rsid w:val="00814572"/>
    <w:rsid w:val="008149FC"/>
    <w:rsid w:val="00815CEA"/>
    <w:rsid w:val="008165FD"/>
    <w:rsid w:val="0081690C"/>
    <w:rsid w:val="00817D3A"/>
    <w:rsid w:val="00817F9F"/>
    <w:rsid w:val="00821431"/>
    <w:rsid w:val="0082226E"/>
    <w:rsid w:val="00822B0B"/>
    <w:rsid w:val="00822B12"/>
    <w:rsid w:val="00822B58"/>
    <w:rsid w:val="00823014"/>
    <w:rsid w:val="00823677"/>
    <w:rsid w:val="00824F78"/>
    <w:rsid w:val="008260F5"/>
    <w:rsid w:val="008264B0"/>
    <w:rsid w:val="008278BE"/>
    <w:rsid w:val="00827AA0"/>
    <w:rsid w:val="00827FD9"/>
    <w:rsid w:val="00830645"/>
    <w:rsid w:val="00830E7D"/>
    <w:rsid w:val="0083120D"/>
    <w:rsid w:val="00831285"/>
    <w:rsid w:val="0083135E"/>
    <w:rsid w:val="008313DE"/>
    <w:rsid w:val="008314F2"/>
    <w:rsid w:val="0083217F"/>
    <w:rsid w:val="008327A0"/>
    <w:rsid w:val="00832FD7"/>
    <w:rsid w:val="0083315B"/>
    <w:rsid w:val="00833FDE"/>
    <w:rsid w:val="00835CEC"/>
    <w:rsid w:val="00835F15"/>
    <w:rsid w:val="00836603"/>
    <w:rsid w:val="00837579"/>
    <w:rsid w:val="00840F93"/>
    <w:rsid w:val="008415E4"/>
    <w:rsid w:val="0084188D"/>
    <w:rsid w:val="008418CC"/>
    <w:rsid w:val="00842661"/>
    <w:rsid w:val="00843463"/>
    <w:rsid w:val="00843BEA"/>
    <w:rsid w:val="00843EED"/>
    <w:rsid w:val="00844888"/>
    <w:rsid w:val="00846121"/>
    <w:rsid w:val="008475EE"/>
    <w:rsid w:val="0085070A"/>
    <w:rsid w:val="00850A7F"/>
    <w:rsid w:val="00850B25"/>
    <w:rsid w:val="00850BB2"/>
    <w:rsid w:val="008517AC"/>
    <w:rsid w:val="00851C83"/>
    <w:rsid w:val="00852875"/>
    <w:rsid w:val="0085365F"/>
    <w:rsid w:val="00854440"/>
    <w:rsid w:val="00856C45"/>
    <w:rsid w:val="008577E0"/>
    <w:rsid w:val="008578DC"/>
    <w:rsid w:val="00860B33"/>
    <w:rsid w:val="00862445"/>
    <w:rsid w:val="0086305A"/>
    <w:rsid w:val="00863E40"/>
    <w:rsid w:val="00864665"/>
    <w:rsid w:val="008647BE"/>
    <w:rsid w:val="00865634"/>
    <w:rsid w:val="00865DEC"/>
    <w:rsid w:val="00865EF0"/>
    <w:rsid w:val="00866459"/>
    <w:rsid w:val="00866476"/>
    <w:rsid w:val="008666DD"/>
    <w:rsid w:val="00866A33"/>
    <w:rsid w:val="0087107D"/>
    <w:rsid w:val="00872044"/>
    <w:rsid w:val="0087224E"/>
    <w:rsid w:val="00872AD7"/>
    <w:rsid w:val="00873378"/>
    <w:rsid w:val="00874157"/>
    <w:rsid w:val="00874F1E"/>
    <w:rsid w:val="00874FCC"/>
    <w:rsid w:val="008766FE"/>
    <w:rsid w:val="00876BE6"/>
    <w:rsid w:val="00880695"/>
    <w:rsid w:val="00881997"/>
    <w:rsid w:val="00881B7F"/>
    <w:rsid w:val="008820F9"/>
    <w:rsid w:val="008825BF"/>
    <w:rsid w:val="00882A9E"/>
    <w:rsid w:val="00882E78"/>
    <w:rsid w:val="00883694"/>
    <w:rsid w:val="0088372B"/>
    <w:rsid w:val="008837D6"/>
    <w:rsid w:val="00883DA0"/>
    <w:rsid w:val="00883FC4"/>
    <w:rsid w:val="00885673"/>
    <w:rsid w:val="00885694"/>
    <w:rsid w:val="00885E2D"/>
    <w:rsid w:val="008860E6"/>
    <w:rsid w:val="00886E47"/>
    <w:rsid w:val="008871B2"/>
    <w:rsid w:val="008917A7"/>
    <w:rsid w:val="008919D0"/>
    <w:rsid w:val="00891A44"/>
    <w:rsid w:val="008921AE"/>
    <w:rsid w:val="00892661"/>
    <w:rsid w:val="00892ED7"/>
    <w:rsid w:val="00893469"/>
    <w:rsid w:val="0089382A"/>
    <w:rsid w:val="00894391"/>
    <w:rsid w:val="0089497A"/>
    <w:rsid w:val="008958C4"/>
    <w:rsid w:val="00895B6B"/>
    <w:rsid w:val="00896B00"/>
    <w:rsid w:val="00896D26"/>
    <w:rsid w:val="008974CD"/>
    <w:rsid w:val="008A1066"/>
    <w:rsid w:val="008A173B"/>
    <w:rsid w:val="008A1CEB"/>
    <w:rsid w:val="008A1FFF"/>
    <w:rsid w:val="008A2EAA"/>
    <w:rsid w:val="008A37F2"/>
    <w:rsid w:val="008A3940"/>
    <w:rsid w:val="008A3ACB"/>
    <w:rsid w:val="008A3BE8"/>
    <w:rsid w:val="008A3BEF"/>
    <w:rsid w:val="008A3DC8"/>
    <w:rsid w:val="008A3F7D"/>
    <w:rsid w:val="008A4849"/>
    <w:rsid w:val="008A4ED6"/>
    <w:rsid w:val="008A4F60"/>
    <w:rsid w:val="008A4FF8"/>
    <w:rsid w:val="008A57A1"/>
    <w:rsid w:val="008A6730"/>
    <w:rsid w:val="008A6CED"/>
    <w:rsid w:val="008A70B7"/>
    <w:rsid w:val="008A740D"/>
    <w:rsid w:val="008A757F"/>
    <w:rsid w:val="008A799D"/>
    <w:rsid w:val="008A7F9C"/>
    <w:rsid w:val="008B0496"/>
    <w:rsid w:val="008B1B56"/>
    <w:rsid w:val="008B1ECD"/>
    <w:rsid w:val="008B2384"/>
    <w:rsid w:val="008B31EB"/>
    <w:rsid w:val="008B4241"/>
    <w:rsid w:val="008B47C4"/>
    <w:rsid w:val="008B513F"/>
    <w:rsid w:val="008B6428"/>
    <w:rsid w:val="008B6765"/>
    <w:rsid w:val="008B67F1"/>
    <w:rsid w:val="008B7236"/>
    <w:rsid w:val="008B73F8"/>
    <w:rsid w:val="008B7C92"/>
    <w:rsid w:val="008B7F73"/>
    <w:rsid w:val="008C0AFF"/>
    <w:rsid w:val="008C1C08"/>
    <w:rsid w:val="008C1E74"/>
    <w:rsid w:val="008C2524"/>
    <w:rsid w:val="008C34E0"/>
    <w:rsid w:val="008C5429"/>
    <w:rsid w:val="008C5488"/>
    <w:rsid w:val="008C5E00"/>
    <w:rsid w:val="008C5E12"/>
    <w:rsid w:val="008C624A"/>
    <w:rsid w:val="008C6FE9"/>
    <w:rsid w:val="008C77A6"/>
    <w:rsid w:val="008D01D0"/>
    <w:rsid w:val="008D037E"/>
    <w:rsid w:val="008D09C5"/>
    <w:rsid w:val="008D1E5C"/>
    <w:rsid w:val="008D2B0C"/>
    <w:rsid w:val="008D3042"/>
    <w:rsid w:val="008D327D"/>
    <w:rsid w:val="008D3704"/>
    <w:rsid w:val="008D3777"/>
    <w:rsid w:val="008D3916"/>
    <w:rsid w:val="008D3953"/>
    <w:rsid w:val="008D39AF"/>
    <w:rsid w:val="008D3A43"/>
    <w:rsid w:val="008D3B81"/>
    <w:rsid w:val="008D4173"/>
    <w:rsid w:val="008D45B0"/>
    <w:rsid w:val="008D56EA"/>
    <w:rsid w:val="008D6408"/>
    <w:rsid w:val="008D650F"/>
    <w:rsid w:val="008D6C68"/>
    <w:rsid w:val="008E072F"/>
    <w:rsid w:val="008E130B"/>
    <w:rsid w:val="008E162C"/>
    <w:rsid w:val="008E20CD"/>
    <w:rsid w:val="008E2495"/>
    <w:rsid w:val="008E2659"/>
    <w:rsid w:val="008E2BB5"/>
    <w:rsid w:val="008E4243"/>
    <w:rsid w:val="008E4736"/>
    <w:rsid w:val="008E4E6F"/>
    <w:rsid w:val="008E4E98"/>
    <w:rsid w:val="008E5774"/>
    <w:rsid w:val="008E5A11"/>
    <w:rsid w:val="008F02EA"/>
    <w:rsid w:val="008F0897"/>
    <w:rsid w:val="008F0BDB"/>
    <w:rsid w:val="008F0F0D"/>
    <w:rsid w:val="008F1677"/>
    <w:rsid w:val="008F3BB4"/>
    <w:rsid w:val="008F6103"/>
    <w:rsid w:val="008F7103"/>
    <w:rsid w:val="008F75AB"/>
    <w:rsid w:val="008F781C"/>
    <w:rsid w:val="008F79D7"/>
    <w:rsid w:val="009000CA"/>
    <w:rsid w:val="00900389"/>
    <w:rsid w:val="00900D07"/>
    <w:rsid w:val="00900EE3"/>
    <w:rsid w:val="0090150F"/>
    <w:rsid w:val="00901F72"/>
    <w:rsid w:val="00903193"/>
    <w:rsid w:val="00903CD6"/>
    <w:rsid w:val="009040CD"/>
    <w:rsid w:val="009047C6"/>
    <w:rsid w:val="009051E0"/>
    <w:rsid w:val="00905B98"/>
    <w:rsid w:val="009063F9"/>
    <w:rsid w:val="00906F9C"/>
    <w:rsid w:val="00907399"/>
    <w:rsid w:val="009110E1"/>
    <w:rsid w:val="009119CB"/>
    <w:rsid w:val="0091332C"/>
    <w:rsid w:val="00913411"/>
    <w:rsid w:val="009138BF"/>
    <w:rsid w:val="00913B03"/>
    <w:rsid w:val="00913E1F"/>
    <w:rsid w:val="00914040"/>
    <w:rsid w:val="009140FF"/>
    <w:rsid w:val="00914620"/>
    <w:rsid w:val="00915006"/>
    <w:rsid w:val="00915FA8"/>
    <w:rsid w:val="00916839"/>
    <w:rsid w:val="0091690C"/>
    <w:rsid w:val="00916A15"/>
    <w:rsid w:val="00916A4B"/>
    <w:rsid w:val="009177B8"/>
    <w:rsid w:val="00917875"/>
    <w:rsid w:val="009200EA"/>
    <w:rsid w:val="00920B86"/>
    <w:rsid w:val="009212D6"/>
    <w:rsid w:val="009216EC"/>
    <w:rsid w:val="0092245F"/>
    <w:rsid w:val="00922D8C"/>
    <w:rsid w:val="0092441C"/>
    <w:rsid w:val="009248C2"/>
    <w:rsid w:val="00924E2F"/>
    <w:rsid w:val="00924E93"/>
    <w:rsid w:val="009254E5"/>
    <w:rsid w:val="00925B32"/>
    <w:rsid w:val="00925BD5"/>
    <w:rsid w:val="00926255"/>
    <w:rsid w:val="00927323"/>
    <w:rsid w:val="00930024"/>
    <w:rsid w:val="00930EF9"/>
    <w:rsid w:val="00931ADB"/>
    <w:rsid w:val="00932781"/>
    <w:rsid w:val="00933D72"/>
    <w:rsid w:val="00933F6D"/>
    <w:rsid w:val="009343CA"/>
    <w:rsid w:val="009357D2"/>
    <w:rsid w:val="00935889"/>
    <w:rsid w:val="00935A88"/>
    <w:rsid w:val="00935D55"/>
    <w:rsid w:val="00935F2A"/>
    <w:rsid w:val="00935F42"/>
    <w:rsid w:val="00937499"/>
    <w:rsid w:val="00937573"/>
    <w:rsid w:val="00937951"/>
    <w:rsid w:val="00937D00"/>
    <w:rsid w:val="00937D62"/>
    <w:rsid w:val="009407D8"/>
    <w:rsid w:val="00940EC6"/>
    <w:rsid w:val="00942618"/>
    <w:rsid w:val="00942A78"/>
    <w:rsid w:val="0094382E"/>
    <w:rsid w:val="009442D1"/>
    <w:rsid w:val="00945974"/>
    <w:rsid w:val="00945E77"/>
    <w:rsid w:val="00946137"/>
    <w:rsid w:val="009464AE"/>
    <w:rsid w:val="00950506"/>
    <w:rsid w:val="009516D3"/>
    <w:rsid w:val="009535B0"/>
    <w:rsid w:val="00953CEA"/>
    <w:rsid w:val="009542BA"/>
    <w:rsid w:val="009547D5"/>
    <w:rsid w:val="009548ED"/>
    <w:rsid w:val="00954FC7"/>
    <w:rsid w:val="009555A7"/>
    <w:rsid w:val="009558E1"/>
    <w:rsid w:val="00956322"/>
    <w:rsid w:val="0095694E"/>
    <w:rsid w:val="00956C56"/>
    <w:rsid w:val="009570C2"/>
    <w:rsid w:val="00957D25"/>
    <w:rsid w:val="009609A0"/>
    <w:rsid w:val="00960EAC"/>
    <w:rsid w:val="009613E9"/>
    <w:rsid w:val="009614BC"/>
    <w:rsid w:val="00962309"/>
    <w:rsid w:val="009629F9"/>
    <w:rsid w:val="00962AB6"/>
    <w:rsid w:val="00963903"/>
    <w:rsid w:val="0096447E"/>
    <w:rsid w:val="00965CCF"/>
    <w:rsid w:val="00965F6A"/>
    <w:rsid w:val="00966116"/>
    <w:rsid w:val="00966C20"/>
    <w:rsid w:val="00966DF1"/>
    <w:rsid w:val="0096735A"/>
    <w:rsid w:val="00971FC6"/>
    <w:rsid w:val="0097400B"/>
    <w:rsid w:val="00974667"/>
    <w:rsid w:val="009747C5"/>
    <w:rsid w:val="00976470"/>
    <w:rsid w:val="00976648"/>
    <w:rsid w:val="00976DC6"/>
    <w:rsid w:val="00980357"/>
    <w:rsid w:val="00981818"/>
    <w:rsid w:val="009819E2"/>
    <w:rsid w:val="00981B44"/>
    <w:rsid w:val="00981B74"/>
    <w:rsid w:val="00981F78"/>
    <w:rsid w:val="0098245E"/>
    <w:rsid w:val="009853F6"/>
    <w:rsid w:val="00985B07"/>
    <w:rsid w:val="009861FA"/>
    <w:rsid w:val="00986830"/>
    <w:rsid w:val="00987084"/>
    <w:rsid w:val="0098789F"/>
    <w:rsid w:val="009919A4"/>
    <w:rsid w:val="009931B6"/>
    <w:rsid w:val="00993BF8"/>
    <w:rsid w:val="00993D15"/>
    <w:rsid w:val="0099412E"/>
    <w:rsid w:val="009946CD"/>
    <w:rsid w:val="009947C1"/>
    <w:rsid w:val="009948AD"/>
    <w:rsid w:val="00997B28"/>
    <w:rsid w:val="009A02CC"/>
    <w:rsid w:val="009A03BD"/>
    <w:rsid w:val="009A0BAE"/>
    <w:rsid w:val="009A27EB"/>
    <w:rsid w:val="009A2E52"/>
    <w:rsid w:val="009A3C53"/>
    <w:rsid w:val="009A5A8C"/>
    <w:rsid w:val="009A5D50"/>
    <w:rsid w:val="009A6162"/>
    <w:rsid w:val="009A6906"/>
    <w:rsid w:val="009A708A"/>
    <w:rsid w:val="009A7480"/>
    <w:rsid w:val="009B0C70"/>
    <w:rsid w:val="009B2294"/>
    <w:rsid w:val="009B24BE"/>
    <w:rsid w:val="009B2540"/>
    <w:rsid w:val="009B3DA9"/>
    <w:rsid w:val="009B4621"/>
    <w:rsid w:val="009B4CC7"/>
    <w:rsid w:val="009B4EE2"/>
    <w:rsid w:val="009B505D"/>
    <w:rsid w:val="009B5129"/>
    <w:rsid w:val="009B5257"/>
    <w:rsid w:val="009B54DB"/>
    <w:rsid w:val="009B748F"/>
    <w:rsid w:val="009B75D5"/>
    <w:rsid w:val="009C083E"/>
    <w:rsid w:val="009C13DC"/>
    <w:rsid w:val="009C17D9"/>
    <w:rsid w:val="009C2F45"/>
    <w:rsid w:val="009C2FBC"/>
    <w:rsid w:val="009C3046"/>
    <w:rsid w:val="009C3A34"/>
    <w:rsid w:val="009C448D"/>
    <w:rsid w:val="009C4A62"/>
    <w:rsid w:val="009C4B2E"/>
    <w:rsid w:val="009C4DD1"/>
    <w:rsid w:val="009C5EA8"/>
    <w:rsid w:val="009C5F25"/>
    <w:rsid w:val="009C5F63"/>
    <w:rsid w:val="009C606C"/>
    <w:rsid w:val="009C6DB5"/>
    <w:rsid w:val="009C702B"/>
    <w:rsid w:val="009D00B3"/>
    <w:rsid w:val="009D2A13"/>
    <w:rsid w:val="009D2D1B"/>
    <w:rsid w:val="009D3B16"/>
    <w:rsid w:val="009D3E30"/>
    <w:rsid w:val="009D4B45"/>
    <w:rsid w:val="009D53A3"/>
    <w:rsid w:val="009D6942"/>
    <w:rsid w:val="009D71AA"/>
    <w:rsid w:val="009D7589"/>
    <w:rsid w:val="009D7787"/>
    <w:rsid w:val="009D7A5C"/>
    <w:rsid w:val="009D7F7A"/>
    <w:rsid w:val="009E000B"/>
    <w:rsid w:val="009E05C4"/>
    <w:rsid w:val="009E0798"/>
    <w:rsid w:val="009E0B67"/>
    <w:rsid w:val="009E1EFA"/>
    <w:rsid w:val="009E24C1"/>
    <w:rsid w:val="009E311D"/>
    <w:rsid w:val="009E3579"/>
    <w:rsid w:val="009E3CF0"/>
    <w:rsid w:val="009E4027"/>
    <w:rsid w:val="009E4649"/>
    <w:rsid w:val="009E4B9A"/>
    <w:rsid w:val="009E51C1"/>
    <w:rsid w:val="009E5302"/>
    <w:rsid w:val="009E722F"/>
    <w:rsid w:val="009E7513"/>
    <w:rsid w:val="009E7A27"/>
    <w:rsid w:val="009F04F9"/>
    <w:rsid w:val="009F052F"/>
    <w:rsid w:val="009F0ABE"/>
    <w:rsid w:val="009F0F90"/>
    <w:rsid w:val="009F1117"/>
    <w:rsid w:val="009F1789"/>
    <w:rsid w:val="009F1927"/>
    <w:rsid w:val="009F3DDE"/>
    <w:rsid w:val="009F3EF7"/>
    <w:rsid w:val="009F4103"/>
    <w:rsid w:val="009F4476"/>
    <w:rsid w:val="009F4986"/>
    <w:rsid w:val="009F4B18"/>
    <w:rsid w:val="009F58A3"/>
    <w:rsid w:val="009F5AB5"/>
    <w:rsid w:val="009F5CB7"/>
    <w:rsid w:val="009F6815"/>
    <w:rsid w:val="009F6956"/>
    <w:rsid w:val="009F6AA1"/>
    <w:rsid w:val="009F76F5"/>
    <w:rsid w:val="00A00128"/>
    <w:rsid w:val="00A00352"/>
    <w:rsid w:val="00A003FE"/>
    <w:rsid w:val="00A00FA8"/>
    <w:rsid w:val="00A0176C"/>
    <w:rsid w:val="00A024F6"/>
    <w:rsid w:val="00A02F81"/>
    <w:rsid w:val="00A03ABF"/>
    <w:rsid w:val="00A03DE7"/>
    <w:rsid w:val="00A0456A"/>
    <w:rsid w:val="00A04D46"/>
    <w:rsid w:val="00A04E97"/>
    <w:rsid w:val="00A057E6"/>
    <w:rsid w:val="00A06118"/>
    <w:rsid w:val="00A062BF"/>
    <w:rsid w:val="00A06324"/>
    <w:rsid w:val="00A0676A"/>
    <w:rsid w:val="00A102F9"/>
    <w:rsid w:val="00A103A3"/>
    <w:rsid w:val="00A1114B"/>
    <w:rsid w:val="00A111D4"/>
    <w:rsid w:val="00A11581"/>
    <w:rsid w:val="00A1274A"/>
    <w:rsid w:val="00A12F5C"/>
    <w:rsid w:val="00A13272"/>
    <w:rsid w:val="00A162B8"/>
    <w:rsid w:val="00A17D65"/>
    <w:rsid w:val="00A17D70"/>
    <w:rsid w:val="00A2121A"/>
    <w:rsid w:val="00A22932"/>
    <w:rsid w:val="00A22C57"/>
    <w:rsid w:val="00A22D24"/>
    <w:rsid w:val="00A2363E"/>
    <w:rsid w:val="00A23A34"/>
    <w:rsid w:val="00A248C3"/>
    <w:rsid w:val="00A24D65"/>
    <w:rsid w:val="00A25649"/>
    <w:rsid w:val="00A26696"/>
    <w:rsid w:val="00A26910"/>
    <w:rsid w:val="00A3090A"/>
    <w:rsid w:val="00A312B6"/>
    <w:rsid w:val="00A316B6"/>
    <w:rsid w:val="00A33F22"/>
    <w:rsid w:val="00A34D19"/>
    <w:rsid w:val="00A354FA"/>
    <w:rsid w:val="00A3552C"/>
    <w:rsid w:val="00A35595"/>
    <w:rsid w:val="00A35A04"/>
    <w:rsid w:val="00A35D57"/>
    <w:rsid w:val="00A35E84"/>
    <w:rsid w:val="00A35F6D"/>
    <w:rsid w:val="00A367FE"/>
    <w:rsid w:val="00A375B0"/>
    <w:rsid w:val="00A4082A"/>
    <w:rsid w:val="00A4090C"/>
    <w:rsid w:val="00A40B7A"/>
    <w:rsid w:val="00A41145"/>
    <w:rsid w:val="00A415FA"/>
    <w:rsid w:val="00A4169C"/>
    <w:rsid w:val="00A41F53"/>
    <w:rsid w:val="00A42893"/>
    <w:rsid w:val="00A43125"/>
    <w:rsid w:val="00A43CD3"/>
    <w:rsid w:val="00A43DBC"/>
    <w:rsid w:val="00A43F03"/>
    <w:rsid w:val="00A44544"/>
    <w:rsid w:val="00A446DE"/>
    <w:rsid w:val="00A4491B"/>
    <w:rsid w:val="00A45232"/>
    <w:rsid w:val="00A455A8"/>
    <w:rsid w:val="00A46267"/>
    <w:rsid w:val="00A46984"/>
    <w:rsid w:val="00A476FA"/>
    <w:rsid w:val="00A47748"/>
    <w:rsid w:val="00A47D25"/>
    <w:rsid w:val="00A47E1C"/>
    <w:rsid w:val="00A506F7"/>
    <w:rsid w:val="00A50B35"/>
    <w:rsid w:val="00A523A7"/>
    <w:rsid w:val="00A525AC"/>
    <w:rsid w:val="00A532B6"/>
    <w:rsid w:val="00A5347E"/>
    <w:rsid w:val="00A5386B"/>
    <w:rsid w:val="00A53C20"/>
    <w:rsid w:val="00A55BBC"/>
    <w:rsid w:val="00A5619A"/>
    <w:rsid w:val="00A56767"/>
    <w:rsid w:val="00A57110"/>
    <w:rsid w:val="00A5711E"/>
    <w:rsid w:val="00A57945"/>
    <w:rsid w:val="00A57DDA"/>
    <w:rsid w:val="00A61D89"/>
    <w:rsid w:val="00A62EF4"/>
    <w:rsid w:val="00A63D07"/>
    <w:rsid w:val="00A64575"/>
    <w:rsid w:val="00A648B0"/>
    <w:rsid w:val="00A64CA5"/>
    <w:rsid w:val="00A6574B"/>
    <w:rsid w:val="00A6614C"/>
    <w:rsid w:val="00A66780"/>
    <w:rsid w:val="00A66982"/>
    <w:rsid w:val="00A66CF9"/>
    <w:rsid w:val="00A66E5E"/>
    <w:rsid w:val="00A67877"/>
    <w:rsid w:val="00A67BA1"/>
    <w:rsid w:val="00A67D20"/>
    <w:rsid w:val="00A70058"/>
    <w:rsid w:val="00A70771"/>
    <w:rsid w:val="00A712E5"/>
    <w:rsid w:val="00A71357"/>
    <w:rsid w:val="00A72074"/>
    <w:rsid w:val="00A73CA1"/>
    <w:rsid w:val="00A74195"/>
    <w:rsid w:val="00A744B6"/>
    <w:rsid w:val="00A74B6E"/>
    <w:rsid w:val="00A74BAE"/>
    <w:rsid w:val="00A753C8"/>
    <w:rsid w:val="00A75C37"/>
    <w:rsid w:val="00A76390"/>
    <w:rsid w:val="00A76BE5"/>
    <w:rsid w:val="00A77A92"/>
    <w:rsid w:val="00A813C0"/>
    <w:rsid w:val="00A81F4D"/>
    <w:rsid w:val="00A81FE4"/>
    <w:rsid w:val="00A8220C"/>
    <w:rsid w:val="00A8264D"/>
    <w:rsid w:val="00A82998"/>
    <w:rsid w:val="00A82B6F"/>
    <w:rsid w:val="00A8358D"/>
    <w:rsid w:val="00A83CA8"/>
    <w:rsid w:val="00A83D45"/>
    <w:rsid w:val="00A84584"/>
    <w:rsid w:val="00A84F4F"/>
    <w:rsid w:val="00A856B8"/>
    <w:rsid w:val="00A862A3"/>
    <w:rsid w:val="00A8643B"/>
    <w:rsid w:val="00A866A2"/>
    <w:rsid w:val="00A905D0"/>
    <w:rsid w:val="00A913FE"/>
    <w:rsid w:val="00A91E98"/>
    <w:rsid w:val="00A9251A"/>
    <w:rsid w:val="00A94295"/>
    <w:rsid w:val="00A948AA"/>
    <w:rsid w:val="00A949F3"/>
    <w:rsid w:val="00A94D3B"/>
    <w:rsid w:val="00A9511F"/>
    <w:rsid w:val="00A95C22"/>
    <w:rsid w:val="00AA052B"/>
    <w:rsid w:val="00AA0B89"/>
    <w:rsid w:val="00AA1821"/>
    <w:rsid w:val="00AA1E91"/>
    <w:rsid w:val="00AA2247"/>
    <w:rsid w:val="00AA245E"/>
    <w:rsid w:val="00AA25BA"/>
    <w:rsid w:val="00AA3C95"/>
    <w:rsid w:val="00AA4F22"/>
    <w:rsid w:val="00AA5C74"/>
    <w:rsid w:val="00AA5D4F"/>
    <w:rsid w:val="00AA6774"/>
    <w:rsid w:val="00AA6DC3"/>
    <w:rsid w:val="00AA7635"/>
    <w:rsid w:val="00AA79B7"/>
    <w:rsid w:val="00AA7DDD"/>
    <w:rsid w:val="00AB016E"/>
    <w:rsid w:val="00AB06D4"/>
    <w:rsid w:val="00AB177F"/>
    <w:rsid w:val="00AB216F"/>
    <w:rsid w:val="00AB32A9"/>
    <w:rsid w:val="00AB3359"/>
    <w:rsid w:val="00AB372A"/>
    <w:rsid w:val="00AB3C65"/>
    <w:rsid w:val="00AB4208"/>
    <w:rsid w:val="00AB451C"/>
    <w:rsid w:val="00AB4793"/>
    <w:rsid w:val="00AB48DB"/>
    <w:rsid w:val="00AB5FBA"/>
    <w:rsid w:val="00AB69F4"/>
    <w:rsid w:val="00AB6B60"/>
    <w:rsid w:val="00AB6C7B"/>
    <w:rsid w:val="00AB6DED"/>
    <w:rsid w:val="00AB7069"/>
    <w:rsid w:val="00AB7107"/>
    <w:rsid w:val="00AB7CFF"/>
    <w:rsid w:val="00AC18E2"/>
    <w:rsid w:val="00AC1ACE"/>
    <w:rsid w:val="00AC2AEF"/>
    <w:rsid w:val="00AC46D6"/>
    <w:rsid w:val="00AC474E"/>
    <w:rsid w:val="00AC4AF5"/>
    <w:rsid w:val="00AC4AFC"/>
    <w:rsid w:val="00AC52B5"/>
    <w:rsid w:val="00AC79AE"/>
    <w:rsid w:val="00AD061D"/>
    <w:rsid w:val="00AD1308"/>
    <w:rsid w:val="00AD1D70"/>
    <w:rsid w:val="00AD212E"/>
    <w:rsid w:val="00AD24C3"/>
    <w:rsid w:val="00AD386F"/>
    <w:rsid w:val="00AD3F28"/>
    <w:rsid w:val="00AD4085"/>
    <w:rsid w:val="00AD4D7C"/>
    <w:rsid w:val="00AD4FFE"/>
    <w:rsid w:val="00AD6B99"/>
    <w:rsid w:val="00AD7884"/>
    <w:rsid w:val="00AE48FC"/>
    <w:rsid w:val="00AE5664"/>
    <w:rsid w:val="00AE576F"/>
    <w:rsid w:val="00AE5D2F"/>
    <w:rsid w:val="00AE5E0F"/>
    <w:rsid w:val="00AE70B3"/>
    <w:rsid w:val="00AE7BCC"/>
    <w:rsid w:val="00AF0DF9"/>
    <w:rsid w:val="00AF0FDE"/>
    <w:rsid w:val="00AF1DCE"/>
    <w:rsid w:val="00AF2181"/>
    <w:rsid w:val="00AF223B"/>
    <w:rsid w:val="00AF31F2"/>
    <w:rsid w:val="00AF3E1A"/>
    <w:rsid w:val="00AF406C"/>
    <w:rsid w:val="00AF49A0"/>
    <w:rsid w:val="00AF52B4"/>
    <w:rsid w:val="00AF6535"/>
    <w:rsid w:val="00AF7120"/>
    <w:rsid w:val="00AF78C4"/>
    <w:rsid w:val="00AF7CDD"/>
    <w:rsid w:val="00B0013A"/>
    <w:rsid w:val="00B0047F"/>
    <w:rsid w:val="00B014DB"/>
    <w:rsid w:val="00B01BC1"/>
    <w:rsid w:val="00B034AD"/>
    <w:rsid w:val="00B0351F"/>
    <w:rsid w:val="00B03555"/>
    <w:rsid w:val="00B03BED"/>
    <w:rsid w:val="00B0400B"/>
    <w:rsid w:val="00B04721"/>
    <w:rsid w:val="00B0513D"/>
    <w:rsid w:val="00B05DF1"/>
    <w:rsid w:val="00B062D4"/>
    <w:rsid w:val="00B06762"/>
    <w:rsid w:val="00B06B91"/>
    <w:rsid w:val="00B06B99"/>
    <w:rsid w:val="00B0723D"/>
    <w:rsid w:val="00B07896"/>
    <w:rsid w:val="00B07E35"/>
    <w:rsid w:val="00B10099"/>
    <w:rsid w:val="00B10AB1"/>
    <w:rsid w:val="00B1104D"/>
    <w:rsid w:val="00B110AA"/>
    <w:rsid w:val="00B11514"/>
    <w:rsid w:val="00B11BA4"/>
    <w:rsid w:val="00B12309"/>
    <w:rsid w:val="00B140E1"/>
    <w:rsid w:val="00B14348"/>
    <w:rsid w:val="00B147C9"/>
    <w:rsid w:val="00B14B2C"/>
    <w:rsid w:val="00B1652E"/>
    <w:rsid w:val="00B16C24"/>
    <w:rsid w:val="00B170C6"/>
    <w:rsid w:val="00B17C51"/>
    <w:rsid w:val="00B20DDB"/>
    <w:rsid w:val="00B20F9A"/>
    <w:rsid w:val="00B229FF"/>
    <w:rsid w:val="00B23D2D"/>
    <w:rsid w:val="00B2446D"/>
    <w:rsid w:val="00B24A63"/>
    <w:rsid w:val="00B24E12"/>
    <w:rsid w:val="00B250D2"/>
    <w:rsid w:val="00B25CEB"/>
    <w:rsid w:val="00B263ED"/>
    <w:rsid w:val="00B26A2D"/>
    <w:rsid w:val="00B27992"/>
    <w:rsid w:val="00B30A8E"/>
    <w:rsid w:val="00B30AB5"/>
    <w:rsid w:val="00B30E87"/>
    <w:rsid w:val="00B31082"/>
    <w:rsid w:val="00B31FDC"/>
    <w:rsid w:val="00B31FE3"/>
    <w:rsid w:val="00B33F57"/>
    <w:rsid w:val="00B34028"/>
    <w:rsid w:val="00B346A7"/>
    <w:rsid w:val="00B34734"/>
    <w:rsid w:val="00B35EB1"/>
    <w:rsid w:val="00B361CA"/>
    <w:rsid w:val="00B36494"/>
    <w:rsid w:val="00B36631"/>
    <w:rsid w:val="00B375EA"/>
    <w:rsid w:val="00B377B0"/>
    <w:rsid w:val="00B37AA2"/>
    <w:rsid w:val="00B409A0"/>
    <w:rsid w:val="00B42A51"/>
    <w:rsid w:val="00B42B63"/>
    <w:rsid w:val="00B42D6C"/>
    <w:rsid w:val="00B43AA2"/>
    <w:rsid w:val="00B443B2"/>
    <w:rsid w:val="00B443C7"/>
    <w:rsid w:val="00B4463A"/>
    <w:rsid w:val="00B44C8C"/>
    <w:rsid w:val="00B45931"/>
    <w:rsid w:val="00B46F2F"/>
    <w:rsid w:val="00B46F92"/>
    <w:rsid w:val="00B47396"/>
    <w:rsid w:val="00B51FF8"/>
    <w:rsid w:val="00B53473"/>
    <w:rsid w:val="00B545D0"/>
    <w:rsid w:val="00B5491C"/>
    <w:rsid w:val="00B554FC"/>
    <w:rsid w:val="00B562D6"/>
    <w:rsid w:val="00B5718C"/>
    <w:rsid w:val="00B573DD"/>
    <w:rsid w:val="00B57582"/>
    <w:rsid w:val="00B577C0"/>
    <w:rsid w:val="00B60244"/>
    <w:rsid w:val="00B60361"/>
    <w:rsid w:val="00B61582"/>
    <w:rsid w:val="00B618C9"/>
    <w:rsid w:val="00B61C96"/>
    <w:rsid w:val="00B62B2C"/>
    <w:rsid w:val="00B6313B"/>
    <w:rsid w:val="00B635BF"/>
    <w:rsid w:val="00B63958"/>
    <w:rsid w:val="00B63F80"/>
    <w:rsid w:val="00B64150"/>
    <w:rsid w:val="00B654D6"/>
    <w:rsid w:val="00B659DF"/>
    <w:rsid w:val="00B65FB0"/>
    <w:rsid w:val="00B66649"/>
    <w:rsid w:val="00B670C8"/>
    <w:rsid w:val="00B67104"/>
    <w:rsid w:val="00B7051C"/>
    <w:rsid w:val="00B710F0"/>
    <w:rsid w:val="00B71ADE"/>
    <w:rsid w:val="00B72876"/>
    <w:rsid w:val="00B736BF"/>
    <w:rsid w:val="00B73E60"/>
    <w:rsid w:val="00B74EEA"/>
    <w:rsid w:val="00B755E0"/>
    <w:rsid w:val="00B76592"/>
    <w:rsid w:val="00B765AF"/>
    <w:rsid w:val="00B768F4"/>
    <w:rsid w:val="00B76ED7"/>
    <w:rsid w:val="00B77634"/>
    <w:rsid w:val="00B77D56"/>
    <w:rsid w:val="00B810E7"/>
    <w:rsid w:val="00B810F8"/>
    <w:rsid w:val="00B815D7"/>
    <w:rsid w:val="00B816DB"/>
    <w:rsid w:val="00B81B7C"/>
    <w:rsid w:val="00B82424"/>
    <w:rsid w:val="00B83232"/>
    <w:rsid w:val="00B841EB"/>
    <w:rsid w:val="00B8597B"/>
    <w:rsid w:val="00B85A60"/>
    <w:rsid w:val="00B85A63"/>
    <w:rsid w:val="00B85B73"/>
    <w:rsid w:val="00B86439"/>
    <w:rsid w:val="00B86DC7"/>
    <w:rsid w:val="00B90146"/>
    <w:rsid w:val="00B90A06"/>
    <w:rsid w:val="00B91B56"/>
    <w:rsid w:val="00B92975"/>
    <w:rsid w:val="00B95ECC"/>
    <w:rsid w:val="00B96675"/>
    <w:rsid w:val="00B9776D"/>
    <w:rsid w:val="00B97FA5"/>
    <w:rsid w:val="00BA0010"/>
    <w:rsid w:val="00BA0A74"/>
    <w:rsid w:val="00BA11D5"/>
    <w:rsid w:val="00BA1482"/>
    <w:rsid w:val="00BA2CD6"/>
    <w:rsid w:val="00BA3338"/>
    <w:rsid w:val="00BA34FF"/>
    <w:rsid w:val="00BA476C"/>
    <w:rsid w:val="00BA4A31"/>
    <w:rsid w:val="00BA4EFA"/>
    <w:rsid w:val="00BA56D4"/>
    <w:rsid w:val="00BA62FB"/>
    <w:rsid w:val="00BA6473"/>
    <w:rsid w:val="00BA692F"/>
    <w:rsid w:val="00BA6E52"/>
    <w:rsid w:val="00BB0236"/>
    <w:rsid w:val="00BB1C17"/>
    <w:rsid w:val="00BB2162"/>
    <w:rsid w:val="00BB2916"/>
    <w:rsid w:val="00BB2988"/>
    <w:rsid w:val="00BB31C8"/>
    <w:rsid w:val="00BB3A05"/>
    <w:rsid w:val="00BB40B5"/>
    <w:rsid w:val="00BB4287"/>
    <w:rsid w:val="00BB4484"/>
    <w:rsid w:val="00BB5793"/>
    <w:rsid w:val="00BB5865"/>
    <w:rsid w:val="00BB6423"/>
    <w:rsid w:val="00BB79D3"/>
    <w:rsid w:val="00BB7C21"/>
    <w:rsid w:val="00BB7D3A"/>
    <w:rsid w:val="00BC151E"/>
    <w:rsid w:val="00BC1EDB"/>
    <w:rsid w:val="00BC1FB4"/>
    <w:rsid w:val="00BC2C18"/>
    <w:rsid w:val="00BC2C3F"/>
    <w:rsid w:val="00BC2E42"/>
    <w:rsid w:val="00BC329B"/>
    <w:rsid w:val="00BC3679"/>
    <w:rsid w:val="00BC38D2"/>
    <w:rsid w:val="00BC39C7"/>
    <w:rsid w:val="00BC3C6F"/>
    <w:rsid w:val="00BC53CB"/>
    <w:rsid w:val="00BC5B29"/>
    <w:rsid w:val="00BC62D2"/>
    <w:rsid w:val="00BC6C93"/>
    <w:rsid w:val="00BC738B"/>
    <w:rsid w:val="00BD0AF6"/>
    <w:rsid w:val="00BD1923"/>
    <w:rsid w:val="00BD37F2"/>
    <w:rsid w:val="00BD3DE7"/>
    <w:rsid w:val="00BD582F"/>
    <w:rsid w:val="00BD6050"/>
    <w:rsid w:val="00BD60AA"/>
    <w:rsid w:val="00BD614D"/>
    <w:rsid w:val="00BD63AE"/>
    <w:rsid w:val="00BD6C63"/>
    <w:rsid w:val="00BD777C"/>
    <w:rsid w:val="00BD7A7E"/>
    <w:rsid w:val="00BE0699"/>
    <w:rsid w:val="00BE0AF9"/>
    <w:rsid w:val="00BE1D8D"/>
    <w:rsid w:val="00BE2056"/>
    <w:rsid w:val="00BE2F7D"/>
    <w:rsid w:val="00BE3500"/>
    <w:rsid w:val="00BE451A"/>
    <w:rsid w:val="00BE4B44"/>
    <w:rsid w:val="00BE566F"/>
    <w:rsid w:val="00BE5B53"/>
    <w:rsid w:val="00BE6484"/>
    <w:rsid w:val="00BE64CF"/>
    <w:rsid w:val="00BE6CDB"/>
    <w:rsid w:val="00BE7181"/>
    <w:rsid w:val="00BE7942"/>
    <w:rsid w:val="00BE7A89"/>
    <w:rsid w:val="00BE7E1C"/>
    <w:rsid w:val="00BF05A7"/>
    <w:rsid w:val="00BF16E7"/>
    <w:rsid w:val="00BF274D"/>
    <w:rsid w:val="00BF2858"/>
    <w:rsid w:val="00BF2990"/>
    <w:rsid w:val="00BF2A94"/>
    <w:rsid w:val="00BF4B13"/>
    <w:rsid w:val="00BF50DF"/>
    <w:rsid w:val="00BF5452"/>
    <w:rsid w:val="00BF546D"/>
    <w:rsid w:val="00BF5D38"/>
    <w:rsid w:val="00BF5E92"/>
    <w:rsid w:val="00BF5F69"/>
    <w:rsid w:val="00BF705D"/>
    <w:rsid w:val="00BF79A6"/>
    <w:rsid w:val="00BF7A8B"/>
    <w:rsid w:val="00C001A8"/>
    <w:rsid w:val="00C0025B"/>
    <w:rsid w:val="00C00BE0"/>
    <w:rsid w:val="00C010F5"/>
    <w:rsid w:val="00C01AFD"/>
    <w:rsid w:val="00C021CB"/>
    <w:rsid w:val="00C02BA0"/>
    <w:rsid w:val="00C039F7"/>
    <w:rsid w:val="00C03B17"/>
    <w:rsid w:val="00C05489"/>
    <w:rsid w:val="00C06167"/>
    <w:rsid w:val="00C0626D"/>
    <w:rsid w:val="00C067FF"/>
    <w:rsid w:val="00C10BBB"/>
    <w:rsid w:val="00C11570"/>
    <w:rsid w:val="00C11677"/>
    <w:rsid w:val="00C12394"/>
    <w:rsid w:val="00C12991"/>
    <w:rsid w:val="00C13107"/>
    <w:rsid w:val="00C1310C"/>
    <w:rsid w:val="00C13445"/>
    <w:rsid w:val="00C1416E"/>
    <w:rsid w:val="00C143F9"/>
    <w:rsid w:val="00C14962"/>
    <w:rsid w:val="00C15A1E"/>
    <w:rsid w:val="00C15B3F"/>
    <w:rsid w:val="00C16275"/>
    <w:rsid w:val="00C16C63"/>
    <w:rsid w:val="00C17019"/>
    <w:rsid w:val="00C1756E"/>
    <w:rsid w:val="00C214CD"/>
    <w:rsid w:val="00C22591"/>
    <w:rsid w:val="00C2260F"/>
    <w:rsid w:val="00C2427C"/>
    <w:rsid w:val="00C247A0"/>
    <w:rsid w:val="00C25270"/>
    <w:rsid w:val="00C25746"/>
    <w:rsid w:val="00C25ED9"/>
    <w:rsid w:val="00C2697E"/>
    <w:rsid w:val="00C26DA1"/>
    <w:rsid w:val="00C27A34"/>
    <w:rsid w:val="00C31CBC"/>
    <w:rsid w:val="00C32FDA"/>
    <w:rsid w:val="00C34124"/>
    <w:rsid w:val="00C34507"/>
    <w:rsid w:val="00C34E3B"/>
    <w:rsid w:val="00C354AA"/>
    <w:rsid w:val="00C37EC9"/>
    <w:rsid w:val="00C40002"/>
    <w:rsid w:val="00C400F2"/>
    <w:rsid w:val="00C40C38"/>
    <w:rsid w:val="00C40F29"/>
    <w:rsid w:val="00C41245"/>
    <w:rsid w:val="00C41308"/>
    <w:rsid w:val="00C41726"/>
    <w:rsid w:val="00C419CB"/>
    <w:rsid w:val="00C41B14"/>
    <w:rsid w:val="00C42276"/>
    <w:rsid w:val="00C4376D"/>
    <w:rsid w:val="00C43876"/>
    <w:rsid w:val="00C43893"/>
    <w:rsid w:val="00C4458B"/>
    <w:rsid w:val="00C44BF8"/>
    <w:rsid w:val="00C44DA5"/>
    <w:rsid w:val="00C4553D"/>
    <w:rsid w:val="00C45733"/>
    <w:rsid w:val="00C45F2F"/>
    <w:rsid w:val="00C45FEB"/>
    <w:rsid w:val="00C46812"/>
    <w:rsid w:val="00C46FE8"/>
    <w:rsid w:val="00C47E91"/>
    <w:rsid w:val="00C47FA0"/>
    <w:rsid w:val="00C50407"/>
    <w:rsid w:val="00C5052E"/>
    <w:rsid w:val="00C507F9"/>
    <w:rsid w:val="00C50D2C"/>
    <w:rsid w:val="00C50F39"/>
    <w:rsid w:val="00C52150"/>
    <w:rsid w:val="00C52325"/>
    <w:rsid w:val="00C53299"/>
    <w:rsid w:val="00C53CE1"/>
    <w:rsid w:val="00C543D1"/>
    <w:rsid w:val="00C54C81"/>
    <w:rsid w:val="00C54D33"/>
    <w:rsid w:val="00C54F78"/>
    <w:rsid w:val="00C553AA"/>
    <w:rsid w:val="00C555B6"/>
    <w:rsid w:val="00C5601A"/>
    <w:rsid w:val="00C5667E"/>
    <w:rsid w:val="00C566BB"/>
    <w:rsid w:val="00C569AE"/>
    <w:rsid w:val="00C56BFB"/>
    <w:rsid w:val="00C57233"/>
    <w:rsid w:val="00C572C1"/>
    <w:rsid w:val="00C574D7"/>
    <w:rsid w:val="00C57F0A"/>
    <w:rsid w:val="00C6006A"/>
    <w:rsid w:val="00C6228D"/>
    <w:rsid w:val="00C62D10"/>
    <w:rsid w:val="00C63F70"/>
    <w:rsid w:val="00C64E41"/>
    <w:rsid w:val="00C65221"/>
    <w:rsid w:val="00C65390"/>
    <w:rsid w:val="00C65D39"/>
    <w:rsid w:val="00C66406"/>
    <w:rsid w:val="00C6785F"/>
    <w:rsid w:val="00C67BAE"/>
    <w:rsid w:val="00C67CDF"/>
    <w:rsid w:val="00C67F7A"/>
    <w:rsid w:val="00C70B48"/>
    <w:rsid w:val="00C71FB7"/>
    <w:rsid w:val="00C721EB"/>
    <w:rsid w:val="00C7223C"/>
    <w:rsid w:val="00C72A7A"/>
    <w:rsid w:val="00C7354F"/>
    <w:rsid w:val="00C74C7B"/>
    <w:rsid w:val="00C74E5F"/>
    <w:rsid w:val="00C7765C"/>
    <w:rsid w:val="00C813E1"/>
    <w:rsid w:val="00C82C34"/>
    <w:rsid w:val="00C82F38"/>
    <w:rsid w:val="00C846AD"/>
    <w:rsid w:val="00C84817"/>
    <w:rsid w:val="00C84D6B"/>
    <w:rsid w:val="00C85506"/>
    <w:rsid w:val="00C85C1F"/>
    <w:rsid w:val="00C8632B"/>
    <w:rsid w:val="00C87C34"/>
    <w:rsid w:val="00C87C76"/>
    <w:rsid w:val="00C912BF"/>
    <w:rsid w:val="00C914E8"/>
    <w:rsid w:val="00C91ABE"/>
    <w:rsid w:val="00C92BEC"/>
    <w:rsid w:val="00C9356C"/>
    <w:rsid w:val="00C9382F"/>
    <w:rsid w:val="00C9399A"/>
    <w:rsid w:val="00C9413A"/>
    <w:rsid w:val="00C951FA"/>
    <w:rsid w:val="00C95D51"/>
    <w:rsid w:val="00C95E8E"/>
    <w:rsid w:val="00C9627E"/>
    <w:rsid w:val="00C96690"/>
    <w:rsid w:val="00C96C9C"/>
    <w:rsid w:val="00CA0651"/>
    <w:rsid w:val="00CA07A0"/>
    <w:rsid w:val="00CA0844"/>
    <w:rsid w:val="00CA0FD4"/>
    <w:rsid w:val="00CA189B"/>
    <w:rsid w:val="00CA196F"/>
    <w:rsid w:val="00CA29D0"/>
    <w:rsid w:val="00CA2E49"/>
    <w:rsid w:val="00CA3446"/>
    <w:rsid w:val="00CA367F"/>
    <w:rsid w:val="00CA3B96"/>
    <w:rsid w:val="00CA62DF"/>
    <w:rsid w:val="00CA6DFD"/>
    <w:rsid w:val="00CB0197"/>
    <w:rsid w:val="00CB044F"/>
    <w:rsid w:val="00CB0887"/>
    <w:rsid w:val="00CB0BF9"/>
    <w:rsid w:val="00CB224F"/>
    <w:rsid w:val="00CB395F"/>
    <w:rsid w:val="00CB49CD"/>
    <w:rsid w:val="00CB4A98"/>
    <w:rsid w:val="00CB5182"/>
    <w:rsid w:val="00CB5355"/>
    <w:rsid w:val="00CB5695"/>
    <w:rsid w:val="00CB635F"/>
    <w:rsid w:val="00CB69BF"/>
    <w:rsid w:val="00CB6B6E"/>
    <w:rsid w:val="00CB7D43"/>
    <w:rsid w:val="00CB7F4F"/>
    <w:rsid w:val="00CC02E4"/>
    <w:rsid w:val="00CC141A"/>
    <w:rsid w:val="00CC1CB8"/>
    <w:rsid w:val="00CC1F92"/>
    <w:rsid w:val="00CC4C9F"/>
    <w:rsid w:val="00CC520A"/>
    <w:rsid w:val="00CC69A2"/>
    <w:rsid w:val="00CC69DB"/>
    <w:rsid w:val="00CC6D44"/>
    <w:rsid w:val="00CC7278"/>
    <w:rsid w:val="00CC72C4"/>
    <w:rsid w:val="00CD0794"/>
    <w:rsid w:val="00CD1184"/>
    <w:rsid w:val="00CD15A5"/>
    <w:rsid w:val="00CD1B02"/>
    <w:rsid w:val="00CD32BE"/>
    <w:rsid w:val="00CD3FA7"/>
    <w:rsid w:val="00CD4101"/>
    <w:rsid w:val="00CD47A4"/>
    <w:rsid w:val="00CD4BCA"/>
    <w:rsid w:val="00CD4E86"/>
    <w:rsid w:val="00CD531D"/>
    <w:rsid w:val="00CD5D65"/>
    <w:rsid w:val="00CD646A"/>
    <w:rsid w:val="00CD6F00"/>
    <w:rsid w:val="00CE0C0A"/>
    <w:rsid w:val="00CE1141"/>
    <w:rsid w:val="00CE1FD5"/>
    <w:rsid w:val="00CE1FD9"/>
    <w:rsid w:val="00CE251A"/>
    <w:rsid w:val="00CE2815"/>
    <w:rsid w:val="00CE2899"/>
    <w:rsid w:val="00CE2CA4"/>
    <w:rsid w:val="00CE31C3"/>
    <w:rsid w:val="00CE36A3"/>
    <w:rsid w:val="00CE4175"/>
    <w:rsid w:val="00CE4713"/>
    <w:rsid w:val="00CE6239"/>
    <w:rsid w:val="00CE66D5"/>
    <w:rsid w:val="00CE6803"/>
    <w:rsid w:val="00CE6F09"/>
    <w:rsid w:val="00CE7694"/>
    <w:rsid w:val="00CE7952"/>
    <w:rsid w:val="00CF12A9"/>
    <w:rsid w:val="00CF24ED"/>
    <w:rsid w:val="00CF2B21"/>
    <w:rsid w:val="00CF329F"/>
    <w:rsid w:val="00CF3588"/>
    <w:rsid w:val="00CF3747"/>
    <w:rsid w:val="00CF3CFF"/>
    <w:rsid w:val="00CF4292"/>
    <w:rsid w:val="00CF4A04"/>
    <w:rsid w:val="00CF75A6"/>
    <w:rsid w:val="00CF7989"/>
    <w:rsid w:val="00D027D6"/>
    <w:rsid w:val="00D03052"/>
    <w:rsid w:val="00D03564"/>
    <w:rsid w:val="00D036B1"/>
    <w:rsid w:val="00D04B40"/>
    <w:rsid w:val="00D04C0E"/>
    <w:rsid w:val="00D0572E"/>
    <w:rsid w:val="00D07166"/>
    <w:rsid w:val="00D07A80"/>
    <w:rsid w:val="00D1002B"/>
    <w:rsid w:val="00D102B2"/>
    <w:rsid w:val="00D107AB"/>
    <w:rsid w:val="00D13406"/>
    <w:rsid w:val="00D13A0B"/>
    <w:rsid w:val="00D13B1C"/>
    <w:rsid w:val="00D13C39"/>
    <w:rsid w:val="00D13EE5"/>
    <w:rsid w:val="00D14F5E"/>
    <w:rsid w:val="00D152F1"/>
    <w:rsid w:val="00D15FCC"/>
    <w:rsid w:val="00D1601E"/>
    <w:rsid w:val="00D16026"/>
    <w:rsid w:val="00D16F91"/>
    <w:rsid w:val="00D213FA"/>
    <w:rsid w:val="00D21D54"/>
    <w:rsid w:val="00D22F35"/>
    <w:rsid w:val="00D23405"/>
    <w:rsid w:val="00D24CE3"/>
    <w:rsid w:val="00D2579C"/>
    <w:rsid w:val="00D26157"/>
    <w:rsid w:val="00D26257"/>
    <w:rsid w:val="00D26AFA"/>
    <w:rsid w:val="00D26B41"/>
    <w:rsid w:val="00D30D57"/>
    <w:rsid w:val="00D30FC0"/>
    <w:rsid w:val="00D312BF"/>
    <w:rsid w:val="00D31372"/>
    <w:rsid w:val="00D317D2"/>
    <w:rsid w:val="00D3365C"/>
    <w:rsid w:val="00D3376B"/>
    <w:rsid w:val="00D34565"/>
    <w:rsid w:val="00D35178"/>
    <w:rsid w:val="00D353A5"/>
    <w:rsid w:val="00D35B4C"/>
    <w:rsid w:val="00D365C0"/>
    <w:rsid w:val="00D3681C"/>
    <w:rsid w:val="00D368AA"/>
    <w:rsid w:val="00D3692A"/>
    <w:rsid w:val="00D36B2E"/>
    <w:rsid w:val="00D37002"/>
    <w:rsid w:val="00D370C7"/>
    <w:rsid w:val="00D37ECD"/>
    <w:rsid w:val="00D403A2"/>
    <w:rsid w:val="00D405F1"/>
    <w:rsid w:val="00D41445"/>
    <w:rsid w:val="00D418BE"/>
    <w:rsid w:val="00D41FE1"/>
    <w:rsid w:val="00D429E6"/>
    <w:rsid w:val="00D42C2D"/>
    <w:rsid w:val="00D435ED"/>
    <w:rsid w:val="00D43FD0"/>
    <w:rsid w:val="00D44218"/>
    <w:rsid w:val="00D44CCB"/>
    <w:rsid w:val="00D44FD6"/>
    <w:rsid w:val="00D4588B"/>
    <w:rsid w:val="00D462B8"/>
    <w:rsid w:val="00D47742"/>
    <w:rsid w:val="00D50010"/>
    <w:rsid w:val="00D504D9"/>
    <w:rsid w:val="00D50F97"/>
    <w:rsid w:val="00D51C02"/>
    <w:rsid w:val="00D527B1"/>
    <w:rsid w:val="00D53955"/>
    <w:rsid w:val="00D53E30"/>
    <w:rsid w:val="00D55C36"/>
    <w:rsid w:val="00D56911"/>
    <w:rsid w:val="00D579F9"/>
    <w:rsid w:val="00D61F3A"/>
    <w:rsid w:val="00D622B9"/>
    <w:rsid w:val="00D6230E"/>
    <w:rsid w:val="00D623F3"/>
    <w:rsid w:val="00D625F4"/>
    <w:rsid w:val="00D62BAF"/>
    <w:rsid w:val="00D62CEB"/>
    <w:rsid w:val="00D63430"/>
    <w:rsid w:val="00D6344B"/>
    <w:rsid w:val="00D63D81"/>
    <w:rsid w:val="00D64291"/>
    <w:rsid w:val="00D64694"/>
    <w:rsid w:val="00D64C1D"/>
    <w:rsid w:val="00D655EF"/>
    <w:rsid w:val="00D67C52"/>
    <w:rsid w:val="00D708BD"/>
    <w:rsid w:val="00D7166C"/>
    <w:rsid w:val="00D71B55"/>
    <w:rsid w:val="00D71F56"/>
    <w:rsid w:val="00D72D5B"/>
    <w:rsid w:val="00D73214"/>
    <w:rsid w:val="00D73275"/>
    <w:rsid w:val="00D7366B"/>
    <w:rsid w:val="00D74A06"/>
    <w:rsid w:val="00D74E71"/>
    <w:rsid w:val="00D76146"/>
    <w:rsid w:val="00D76FFF"/>
    <w:rsid w:val="00D803B1"/>
    <w:rsid w:val="00D80790"/>
    <w:rsid w:val="00D80951"/>
    <w:rsid w:val="00D81EDF"/>
    <w:rsid w:val="00D82227"/>
    <w:rsid w:val="00D8276B"/>
    <w:rsid w:val="00D82DA3"/>
    <w:rsid w:val="00D82F22"/>
    <w:rsid w:val="00D8317D"/>
    <w:rsid w:val="00D833FD"/>
    <w:rsid w:val="00D83824"/>
    <w:rsid w:val="00D84095"/>
    <w:rsid w:val="00D84F88"/>
    <w:rsid w:val="00D857B5"/>
    <w:rsid w:val="00D85A33"/>
    <w:rsid w:val="00D860EB"/>
    <w:rsid w:val="00D86D24"/>
    <w:rsid w:val="00D86E2C"/>
    <w:rsid w:val="00D873F2"/>
    <w:rsid w:val="00D87542"/>
    <w:rsid w:val="00D877C9"/>
    <w:rsid w:val="00D87ACF"/>
    <w:rsid w:val="00D900DD"/>
    <w:rsid w:val="00D907CA"/>
    <w:rsid w:val="00D91523"/>
    <w:rsid w:val="00D915F9"/>
    <w:rsid w:val="00D91903"/>
    <w:rsid w:val="00D91E02"/>
    <w:rsid w:val="00D9273A"/>
    <w:rsid w:val="00D9320E"/>
    <w:rsid w:val="00D934F5"/>
    <w:rsid w:val="00D93ADC"/>
    <w:rsid w:val="00D94249"/>
    <w:rsid w:val="00D9476F"/>
    <w:rsid w:val="00D94789"/>
    <w:rsid w:val="00D947D2"/>
    <w:rsid w:val="00D9502C"/>
    <w:rsid w:val="00D9595B"/>
    <w:rsid w:val="00D95A72"/>
    <w:rsid w:val="00D960B0"/>
    <w:rsid w:val="00D9648D"/>
    <w:rsid w:val="00D96B21"/>
    <w:rsid w:val="00D970D7"/>
    <w:rsid w:val="00D97211"/>
    <w:rsid w:val="00D97329"/>
    <w:rsid w:val="00DA06BA"/>
    <w:rsid w:val="00DA0BBC"/>
    <w:rsid w:val="00DA1601"/>
    <w:rsid w:val="00DA1ED5"/>
    <w:rsid w:val="00DA27AF"/>
    <w:rsid w:val="00DA2A00"/>
    <w:rsid w:val="00DA2A55"/>
    <w:rsid w:val="00DA491A"/>
    <w:rsid w:val="00DA6698"/>
    <w:rsid w:val="00DA6783"/>
    <w:rsid w:val="00DA7031"/>
    <w:rsid w:val="00DB03FC"/>
    <w:rsid w:val="00DB07D5"/>
    <w:rsid w:val="00DB169E"/>
    <w:rsid w:val="00DB1D79"/>
    <w:rsid w:val="00DB1F6C"/>
    <w:rsid w:val="00DB28E0"/>
    <w:rsid w:val="00DB29BF"/>
    <w:rsid w:val="00DB2A1F"/>
    <w:rsid w:val="00DB3598"/>
    <w:rsid w:val="00DB45C5"/>
    <w:rsid w:val="00DB45DF"/>
    <w:rsid w:val="00DB5EED"/>
    <w:rsid w:val="00DB64CA"/>
    <w:rsid w:val="00DB6B2D"/>
    <w:rsid w:val="00DB71F3"/>
    <w:rsid w:val="00DB79DD"/>
    <w:rsid w:val="00DB7E8A"/>
    <w:rsid w:val="00DC060F"/>
    <w:rsid w:val="00DC0D24"/>
    <w:rsid w:val="00DC0ED8"/>
    <w:rsid w:val="00DC10E4"/>
    <w:rsid w:val="00DC2BAE"/>
    <w:rsid w:val="00DC341E"/>
    <w:rsid w:val="00DC3470"/>
    <w:rsid w:val="00DC3D83"/>
    <w:rsid w:val="00DC4DBF"/>
    <w:rsid w:val="00DC510C"/>
    <w:rsid w:val="00DC54C4"/>
    <w:rsid w:val="00DC70AC"/>
    <w:rsid w:val="00DC73B7"/>
    <w:rsid w:val="00DC7954"/>
    <w:rsid w:val="00DD1448"/>
    <w:rsid w:val="00DD1749"/>
    <w:rsid w:val="00DD1AA8"/>
    <w:rsid w:val="00DD2E1D"/>
    <w:rsid w:val="00DD35AF"/>
    <w:rsid w:val="00DD4611"/>
    <w:rsid w:val="00DD5200"/>
    <w:rsid w:val="00DD5AE3"/>
    <w:rsid w:val="00DD604C"/>
    <w:rsid w:val="00DD65AA"/>
    <w:rsid w:val="00DD6C89"/>
    <w:rsid w:val="00DD74DA"/>
    <w:rsid w:val="00DD7589"/>
    <w:rsid w:val="00DD776A"/>
    <w:rsid w:val="00DE049F"/>
    <w:rsid w:val="00DE297D"/>
    <w:rsid w:val="00DE2F36"/>
    <w:rsid w:val="00DE31DC"/>
    <w:rsid w:val="00DE381A"/>
    <w:rsid w:val="00DE3A93"/>
    <w:rsid w:val="00DE3BF3"/>
    <w:rsid w:val="00DE5149"/>
    <w:rsid w:val="00DE5608"/>
    <w:rsid w:val="00DE70A2"/>
    <w:rsid w:val="00DE7287"/>
    <w:rsid w:val="00DE72E1"/>
    <w:rsid w:val="00DE75F0"/>
    <w:rsid w:val="00DE783A"/>
    <w:rsid w:val="00DF0502"/>
    <w:rsid w:val="00DF0AAF"/>
    <w:rsid w:val="00DF10D1"/>
    <w:rsid w:val="00DF1A6C"/>
    <w:rsid w:val="00DF2C53"/>
    <w:rsid w:val="00DF2D80"/>
    <w:rsid w:val="00DF388B"/>
    <w:rsid w:val="00DF3F19"/>
    <w:rsid w:val="00DF3F3A"/>
    <w:rsid w:val="00DF3F59"/>
    <w:rsid w:val="00DF5DDD"/>
    <w:rsid w:val="00DF6298"/>
    <w:rsid w:val="00DF683C"/>
    <w:rsid w:val="00DF6F6C"/>
    <w:rsid w:val="00DF768A"/>
    <w:rsid w:val="00DF781D"/>
    <w:rsid w:val="00DF7FB4"/>
    <w:rsid w:val="00E0052A"/>
    <w:rsid w:val="00E0080F"/>
    <w:rsid w:val="00E01A35"/>
    <w:rsid w:val="00E01A98"/>
    <w:rsid w:val="00E01F99"/>
    <w:rsid w:val="00E0210F"/>
    <w:rsid w:val="00E023E6"/>
    <w:rsid w:val="00E025AC"/>
    <w:rsid w:val="00E03294"/>
    <w:rsid w:val="00E03CCB"/>
    <w:rsid w:val="00E03FFD"/>
    <w:rsid w:val="00E04162"/>
    <w:rsid w:val="00E04734"/>
    <w:rsid w:val="00E048B7"/>
    <w:rsid w:val="00E04E0F"/>
    <w:rsid w:val="00E0633A"/>
    <w:rsid w:val="00E064B0"/>
    <w:rsid w:val="00E06CCC"/>
    <w:rsid w:val="00E07656"/>
    <w:rsid w:val="00E11A85"/>
    <w:rsid w:val="00E11FFD"/>
    <w:rsid w:val="00E138B1"/>
    <w:rsid w:val="00E17531"/>
    <w:rsid w:val="00E17EA3"/>
    <w:rsid w:val="00E20A8D"/>
    <w:rsid w:val="00E21561"/>
    <w:rsid w:val="00E22416"/>
    <w:rsid w:val="00E22607"/>
    <w:rsid w:val="00E249EE"/>
    <w:rsid w:val="00E25B0E"/>
    <w:rsid w:val="00E26D2C"/>
    <w:rsid w:val="00E277B6"/>
    <w:rsid w:val="00E27A38"/>
    <w:rsid w:val="00E27ADF"/>
    <w:rsid w:val="00E300C3"/>
    <w:rsid w:val="00E30C6F"/>
    <w:rsid w:val="00E30D3E"/>
    <w:rsid w:val="00E31497"/>
    <w:rsid w:val="00E31524"/>
    <w:rsid w:val="00E315D1"/>
    <w:rsid w:val="00E31C0F"/>
    <w:rsid w:val="00E31D3E"/>
    <w:rsid w:val="00E31D9A"/>
    <w:rsid w:val="00E3263B"/>
    <w:rsid w:val="00E33AB9"/>
    <w:rsid w:val="00E33E41"/>
    <w:rsid w:val="00E34EA2"/>
    <w:rsid w:val="00E3651D"/>
    <w:rsid w:val="00E366B4"/>
    <w:rsid w:val="00E36B84"/>
    <w:rsid w:val="00E371D3"/>
    <w:rsid w:val="00E37289"/>
    <w:rsid w:val="00E37A72"/>
    <w:rsid w:val="00E4058C"/>
    <w:rsid w:val="00E40B17"/>
    <w:rsid w:val="00E41189"/>
    <w:rsid w:val="00E41BC1"/>
    <w:rsid w:val="00E42059"/>
    <w:rsid w:val="00E43100"/>
    <w:rsid w:val="00E43280"/>
    <w:rsid w:val="00E45741"/>
    <w:rsid w:val="00E45CF0"/>
    <w:rsid w:val="00E461A6"/>
    <w:rsid w:val="00E470B5"/>
    <w:rsid w:val="00E47306"/>
    <w:rsid w:val="00E47375"/>
    <w:rsid w:val="00E474B1"/>
    <w:rsid w:val="00E50C30"/>
    <w:rsid w:val="00E50F90"/>
    <w:rsid w:val="00E512AA"/>
    <w:rsid w:val="00E51C81"/>
    <w:rsid w:val="00E52751"/>
    <w:rsid w:val="00E53793"/>
    <w:rsid w:val="00E545DC"/>
    <w:rsid w:val="00E54BA5"/>
    <w:rsid w:val="00E54E22"/>
    <w:rsid w:val="00E556E5"/>
    <w:rsid w:val="00E55A29"/>
    <w:rsid w:val="00E561E7"/>
    <w:rsid w:val="00E562CA"/>
    <w:rsid w:val="00E570AB"/>
    <w:rsid w:val="00E572A1"/>
    <w:rsid w:val="00E57544"/>
    <w:rsid w:val="00E57CC1"/>
    <w:rsid w:val="00E6047C"/>
    <w:rsid w:val="00E6059B"/>
    <w:rsid w:val="00E60A21"/>
    <w:rsid w:val="00E6106A"/>
    <w:rsid w:val="00E61182"/>
    <w:rsid w:val="00E613EC"/>
    <w:rsid w:val="00E6154E"/>
    <w:rsid w:val="00E618E5"/>
    <w:rsid w:val="00E622FB"/>
    <w:rsid w:val="00E62490"/>
    <w:rsid w:val="00E63465"/>
    <w:rsid w:val="00E63531"/>
    <w:rsid w:val="00E636EA"/>
    <w:rsid w:val="00E667BD"/>
    <w:rsid w:val="00E66AD2"/>
    <w:rsid w:val="00E66F0A"/>
    <w:rsid w:val="00E6702E"/>
    <w:rsid w:val="00E67291"/>
    <w:rsid w:val="00E67559"/>
    <w:rsid w:val="00E6799C"/>
    <w:rsid w:val="00E67A62"/>
    <w:rsid w:val="00E67AD1"/>
    <w:rsid w:val="00E717EE"/>
    <w:rsid w:val="00E72663"/>
    <w:rsid w:val="00E72ADF"/>
    <w:rsid w:val="00E73B7B"/>
    <w:rsid w:val="00E73C70"/>
    <w:rsid w:val="00E73EBE"/>
    <w:rsid w:val="00E74B13"/>
    <w:rsid w:val="00E75090"/>
    <w:rsid w:val="00E75389"/>
    <w:rsid w:val="00E7550C"/>
    <w:rsid w:val="00E759D0"/>
    <w:rsid w:val="00E75F26"/>
    <w:rsid w:val="00E76A78"/>
    <w:rsid w:val="00E8041A"/>
    <w:rsid w:val="00E8119D"/>
    <w:rsid w:val="00E8154A"/>
    <w:rsid w:val="00E816B1"/>
    <w:rsid w:val="00E82176"/>
    <w:rsid w:val="00E821F7"/>
    <w:rsid w:val="00E82375"/>
    <w:rsid w:val="00E82ECB"/>
    <w:rsid w:val="00E8366C"/>
    <w:rsid w:val="00E83F19"/>
    <w:rsid w:val="00E84AAE"/>
    <w:rsid w:val="00E86676"/>
    <w:rsid w:val="00E86BB8"/>
    <w:rsid w:val="00E87303"/>
    <w:rsid w:val="00E87F57"/>
    <w:rsid w:val="00E903C1"/>
    <w:rsid w:val="00E91545"/>
    <w:rsid w:val="00E91DA1"/>
    <w:rsid w:val="00E9527F"/>
    <w:rsid w:val="00E96695"/>
    <w:rsid w:val="00E96A8E"/>
    <w:rsid w:val="00E96C71"/>
    <w:rsid w:val="00E96EE0"/>
    <w:rsid w:val="00E97528"/>
    <w:rsid w:val="00EA182C"/>
    <w:rsid w:val="00EA1CE1"/>
    <w:rsid w:val="00EA1D03"/>
    <w:rsid w:val="00EA212A"/>
    <w:rsid w:val="00EA2919"/>
    <w:rsid w:val="00EA291E"/>
    <w:rsid w:val="00EA3191"/>
    <w:rsid w:val="00EA32A5"/>
    <w:rsid w:val="00EA4431"/>
    <w:rsid w:val="00EA4D70"/>
    <w:rsid w:val="00EA516E"/>
    <w:rsid w:val="00EA5587"/>
    <w:rsid w:val="00EA5862"/>
    <w:rsid w:val="00EA5E7F"/>
    <w:rsid w:val="00EA6112"/>
    <w:rsid w:val="00EA76AF"/>
    <w:rsid w:val="00EB0973"/>
    <w:rsid w:val="00EB10D7"/>
    <w:rsid w:val="00EB2386"/>
    <w:rsid w:val="00EB2A79"/>
    <w:rsid w:val="00EB48F6"/>
    <w:rsid w:val="00EB61F0"/>
    <w:rsid w:val="00EB636F"/>
    <w:rsid w:val="00EB6643"/>
    <w:rsid w:val="00EB67BD"/>
    <w:rsid w:val="00EB71C2"/>
    <w:rsid w:val="00EB73A2"/>
    <w:rsid w:val="00EB79D8"/>
    <w:rsid w:val="00EB7A5D"/>
    <w:rsid w:val="00EC03A6"/>
    <w:rsid w:val="00EC12BD"/>
    <w:rsid w:val="00EC20AA"/>
    <w:rsid w:val="00EC27C2"/>
    <w:rsid w:val="00EC324A"/>
    <w:rsid w:val="00EC32EF"/>
    <w:rsid w:val="00EC37B5"/>
    <w:rsid w:val="00EC3E2C"/>
    <w:rsid w:val="00EC4398"/>
    <w:rsid w:val="00EC43CE"/>
    <w:rsid w:val="00EC4C8C"/>
    <w:rsid w:val="00EC51AB"/>
    <w:rsid w:val="00EC52DA"/>
    <w:rsid w:val="00EC58C8"/>
    <w:rsid w:val="00EC5E85"/>
    <w:rsid w:val="00EC609B"/>
    <w:rsid w:val="00EC6786"/>
    <w:rsid w:val="00EC6894"/>
    <w:rsid w:val="00EC68A9"/>
    <w:rsid w:val="00EC6BE7"/>
    <w:rsid w:val="00EC6CB8"/>
    <w:rsid w:val="00EC70EE"/>
    <w:rsid w:val="00EC7223"/>
    <w:rsid w:val="00EC7C25"/>
    <w:rsid w:val="00ED00ED"/>
    <w:rsid w:val="00ED07D6"/>
    <w:rsid w:val="00ED10BD"/>
    <w:rsid w:val="00ED1703"/>
    <w:rsid w:val="00ED2804"/>
    <w:rsid w:val="00ED2AC9"/>
    <w:rsid w:val="00ED3C20"/>
    <w:rsid w:val="00ED44B9"/>
    <w:rsid w:val="00ED4DCA"/>
    <w:rsid w:val="00ED4FE2"/>
    <w:rsid w:val="00ED5694"/>
    <w:rsid w:val="00ED5B33"/>
    <w:rsid w:val="00ED5B57"/>
    <w:rsid w:val="00ED5DD2"/>
    <w:rsid w:val="00ED62E8"/>
    <w:rsid w:val="00ED69DF"/>
    <w:rsid w:val="00ED6C22"/>
    <w:rsid w:val="00ED6CD1"/>
    <w:rsid w:val="00ED748D"/>
    <w:rsid w:val="00EE040A"/>
    <w:rsid w:val="00EE1366"/>
    <w:rsid w:val="00EE2C5B"/>
    <w:rsid w:val="00EE2DF6"/>
    <w:rsid w:val="00EE3F73"/>
    <w:rsid w:val="00EE425A"/>
    <w:rsid w:val="00EE466A"/>
    <w:rsid w:val="00EE541C"/>
    <w:rsid w:val="00EE6126"/>
    <w:rsid w:val="00EE6300"/>
    <w:rsid w:val="00EE6D0B"/>
    <w:rsid w:val="00EE7D56"/>
    <w:rsid w:val="00EF0779"/>
    <w:rsid w:val="00EF0D99"/>
    <w:rsid w:val="00EF171D"/>
    <w:rsid w:val="00EF23D3"/>
    <w:rsid w:val="00EF2560"/>
    <w:rsid w:val="00EF267D"/>
    <w:rsid w:val="00EF2C17"/>
    <w:rsid w:val="00EF308E"/>
    <w:rsid w:val="00EF35D1"/>
    <w:rsid w:val="00EF3A37"/>
    <w:rsid w:val="00EF40A1"/>
    <w:rsid w:val="00EF4A9A"/>
    <w:rsid w:val="00EF5473"/>
    <w:rsid w:val="00EF5BED"/>
    <w:rsid w:val="00EF7629"/>
    <w:rsid w:val="00EF7EE7"/>
    <w:rsid w:val="00F00B9A"/>
    <w:rsid w:val="00F00C3B"/>
    <w:rsid w:val="00F01694"/>
    <w:rsid w:val="00F022C4"/>
    <w:rsid w:val="00F02E21"/>
    <w:rsid w:val="00F034DD"/>
    <w:rsid w:val="00F034F0"/>
    <w:rsid w:val="00F03BDF"/>
    <w:rsid w:val="00F03F91"/>
    <w:rsid w:val="00F05011"/>
    <w:rsid w:val="00F05F15"/>
    <w:rsid w:val="00F073BF"/>
    <w:rsid w:val="00F102FC"/>
    <w:rsid w:val="00F1060B"/>
    <w:rsid w:val="00F107A4"/>
    <w:rsid w:val="00F108CC"/>
    <w:rsid w:val="00F11412"/>
    <w:rsid w:val="00F1189F"/>
    <w:rsid w:val="00F118A2"/>
    <w:rsid w:val="00F1193C"/>
    <w:rsid w:val="00F11C0B"/>
    <w:rsid w:val="00F12286"/>
    <w:rsid w:val="00F12489"/>
    <w:rsid w:val="00F12AAF"/>
    <w:rsid w:val="00F12B67"/>
    <w:rsid w:val="00F12E6D"/>
    <w:rsid w:val="00F14072"/>
    <w:rsid w:val="00F1445A"/>
    <w:rsid w:val="00F14652"/>
    <w:rsid w:val="00F14E84"/>
    <w:rsid w:val="00F1569A"/>
    <w:rsid w:val="00F15D19"/>
    <w:rsid w:val="00F16561"/>
    <w:rsid w:val="00F1662D"/>
    <w:rsid w:val="00F16CA9"/>
    <w:rsid w:val="00F17AB0"/>
    <w:rsid w:val="00F206C8"/>
    <w:rsid w:val="00F20933"/>
    <w:rsid w:val="00F20BE0"/>
    <w:rsid w:val="00F21218"/>
    <w:rsid w:val="00F21F78"/>
    <w:rsid w:val="00F222AD"/>
    <w:rsid w:val="00F227CC"/>
    <w:rsid w:val="00F22A13"/>
    <w:rsid w:val="00F22BE5"/>
    <w:rsid w:val="00F22D8C"/>
    <w:rsid w:val="00F22E6D"/>
    <w:rsid w:val="00F23C06"/>
    <w:rsid w:val="00F23DD8"/>
    <w:rsid w:val="00F23F94"/>
    <w:rsid w:val="00F24083"/>
    <w:rsid w:val="00F2480A"/>
    <w:rsid w:val="00F24825"/>
    <w:rsid w:val="00F24EA8"/>
    <w:rsid w:val="00F251BD"/>
    <w:rsid w:val="00F265D2"/>
    <w:rsid w:val="00F2692A"/>
    <w:rsid w:val="00F272B7"/>
    <w:rsid w:val="00F30451"/>
    <w:rsid w:val="00F3085E"/>
    <w:rsid w:val="00F30E18"/>
    <w:rsid w:val="00F31468"/>
    <w:rsid w:val="00F31EA8"/>
    <w:rsid w:val="00F324CC"/>
    <w:rsid w:val="00F32752"/>
    <w:rsid w:val="00F32CB8"/>
    <w:rsid w:val="00F32EBA"/>
    <w:rsid w:val="00F32ED2"/>
    <w:rsid w:val="00F33210"/>
    <w:rsid w:val="00F33BE2"/>
    <w:rsid w:val="00F34034"/>
    <w:rsid w:val="00F34481"/>
    <w:rsid w:val="00F346C3"/>
    <w:rsid w:val="00F35200"/>
    <w:rsid w:val="00F36CF8"/>
    <w:rsid w:val="00F36D66"/>
    <w:rsid w:val="00F40236"/>
    <w:rsid w:val="00F411AA"/>
    <w:rsid w:val="00F416F7"/>
    <w:rsid w:val="00F42105"/>
    <w:rsid w:val="00F43087"/>
    <w:rsid w:val="00F439CD"/>
    <w:rsid w:val="00F43D9E"/>
    <w:rsid w:val="00F4487F"/>
    <w:rsid w:val="00F44CE9"/>
    <w:rsid w:val="00F44D00"/>
    <w:rsid w:val="00F44EEB"/>
    <w:rsid w:val="00F44F3C"/>
    <w:rsid w:val="00F45167"/>
    <w:rsid w:val="00F453AC"/>
    <w:rsid w:val="00F45421"/>
    <w:rsid w:val="00F45D1D"/>
    <w:rsid w:val="00F45E8A"/>
    <w:rsid w:val="00F4659E"/>
    <w:rsid w:val="00F466F0"/>
    <w:rsid w:val="00F46734"/>
    <w:rsid w:val="00F5087B"/>
    <w:rsid w:val="00F51454"/>
    <w:rsid w:val="00F51AE4"/>
    <w:rsid w:val="00F52165"/>
    <w:rsid w:val="00F530C2"/>
    <w:rsid w:val="00F53192"/>
    <w:rsid w:val="00F534D7"/>
    <w:rsid w:val="00F53C30"/>
    <w:rsid w:val="00F54939"/>
    <w:rsid w:val="00F54F2D"/>
    <w:rsid w:val="00F5517D"/>
    <w:rsid w:val="00F561A5"/>
    <w:rsid w:val="00F562FE"/>
    <w:rsid w:val="00F56303"/>
    <w:rsid w:val="00F564B2"/>
    <w:rsid w:val="00F573F2"/>
    <w:rsid w:val="00F605C3"/>
    <w:rsid w:val="00F60A87"/>
    <w:rsid w:val="00F61142"/>
    <w:rsid w:val="00F621BC"/>
    <w:rsid w:val="00F62FD1"/>
    <w:rsid w:val="00F632CA"/>
    <w:rsid w:val="00F64138"/>
    <w:rsid w:val="00F64757"/>
    <w:rsid w:val="00F64BC0"/>
    <w:rsid w:val="00F64EE2"/>
    <w:rsid w:val="00F64FF9"/>
    <w:rsid w:val="00F651BD"/>
    <w:rsid w:val="00F659D3"/>
    <w:rsid w:val="00F67124"/>
    <w:rsid w:val="00F700B7"/>
    <w:rsid w:val="00F720DA"/>
    <w:rsid w:val="00F72140"/>
    <w:rsid w:val="00F72949"/>
    <w:rsid w:val="00F72C6D"/>
    <w:rsid w:val="00F72EFA"/>
    <w:rsid w:val="00F73557"/>
    <w:rsid w:val="00F73C9F"/>
    <w:rsid w:val="00F762DB"/>
    <w:rsid w:val="00F76E1F"/>
    <w:rsid w:val="00F7737D"/>
    <w:rsid w:val="00F77F38"/>
    <w:rsid w:val="00F80B91"/>
    <w:rsid w:val="00F821DE"/>
    <w:rsid w:val="00F823F9"/>
    <w:rsid w:val="00F8344E"/>
    <w:rsid w:val="00F847B9"/>
    <w:rsid w:val="00F84EA4"/>
    <w:rsid w:val="00F85668"/>
    <w:rsid w:val="00F86434"/>
    <w:rsid w:val="00F86540"/>
    <w:rsid w:val="00F868D7"/>
    <w:rsid w:val="00F86A3F"/>
    <w:rsid w:val="00F86AC3"/>
    <w:rsid w:val="00F86EC1"/>
    <w:rsid w:val="00F87028"/>
    <w:rsid w:val="00F9055C"/>
    <w:rsid w:val="00F90B92"/>
    <w:rsid w:val="00F91090"/>
    <w:rsid w:val="00F9151E"/>
    <w:rsid w:val="00F91663"/>
    <w:rsid w:val="00F92219"/>
    <w:rsid w:val="00F92AB7"/>
    <w:rsid w:val="00F92EB2"/>
    <w:rsid w:val="00F94448"/>
    <w:rsid w:val="00F95329"/>
    <w:rsid w:val="00F95EB1"/>
    <w:rsid w:val="00F96229"/>
    <w:rsid w:val="00F96574"/>
    <w:rsid w:val="00F96636"/>
    <w:rsid w:val="00F96E77"/>
    <w:rsid w:val="00FA03CF"/>
    <w:rsid w:val="00FA0760"/>
    <w:rsid w:val="00FA1609"/>
    <w:rsid w:val="00FA16F0"/>
    <w:rsid w:val="00FA18D4"/>
    <w:rsid w:val="00FA1D94"/>
    <w:rsid w:val="00FA2B30"/>
    <w:rsid w:val="00FA3358"/>
    <w:rsid w:val="00FA50BE"/>
    <w:rsid w:val="00FA529B"/>
    <w:rsid w:val="00FA55A3"/>
    <w:rsid w:val="00FA5C1F"/>
    <w:rsid w:val="00FA6136"/>
    <w:rsid w:val="00FA631F"/>
    <w:rsid w:val="00FA76BD"/>
    <w:rsid w:val="00FA7A22"/>
    <w:rsid w:val="00FA7AB1"/>
    <w:rsid w:val="00FA7B6F"/>
    <w:rsid w:val="00FA7F1E"/>
    <w:rsid w:val="00FB01B4"/>
    <w:rsid w:val="00FB101A"/>
    <w:rsid w:val="00FB1A22"/>
    <w:rsid w:val="00FB20BA"/>
    <w:rsid w:val="00FB242B"/>
    <w:rsid w:val="00FB3345"/>
    <w:rsid w:val="00FB3365"/>
    <w:rsid w:val="00FB4688"/>
    <w:rsid w:val="00FB4E76"/>
    <w:rsid w:val="00FB4FF3"/>
    <w:rsid w:val="00FB55E5"/>
    <w:rsid w:val="00FB55FA"/>
    <w:rsid w:val="00FB60AA"/>
    <w:rsid w:val="00FB64E8"/>
    <w:rsid w:val="00FB793E"/>
    <w:rsid w:val="00FB7AF2"/>
    <w:rsid w:val="00FC0EF5"/>
    <w:rsid w:val="00FC14E7"/>
    <w:rsid w:val="00FC2016"/>
    <w:rsid w:val="00FC2159"/>
    <w:rsid w:val="00FC2FA4"/>
    <w:rsid w:val="00FC2FE0"/>
    <w:rsid w:val="00FC43F8"/>
    <w:rsid w:val="00FC4E3A"/>
    <w:rsid w:val="00FC4F6B"/>
    <w:rsid w:val="00FC6F3D"/>
    <w:rsid w:val="00FC7370"/>
    <w:rsid w:val="00FC7705"/>
    <w:rsid w:val="00FC7B45"/>
    <w:rsid w:val="00FD00E5"/>
    <w:rsid w:val="00FD2351"/>
    <w:rsid w:val="00FD2E24"/>
    <w:rsid w:val="00FD2E52"/>
    <w:rsid w:val="00FD44FB"/>
    <w:rsid w:val="00FD45F2"/>
    <w:rsid w:val="00FD5BF6"/>
    <w:rsid w:val="00FD685F"/>
    <w:rsid w:val="00FD7461"/>
    <w:rsid w:val="00FD7F3F"/>
    <w:rsid w:val="00FE0345"/>
    <w:rsid w:val="00FE0A56"/>
    <w:rsid w:val="00FE0DB8"/>
    <w:rsid w:val="00FE1380"/>
    <w:rsid w:val="00FE1B51"/>
    <w:rsid w:val="00FE32B0"/>
    <w:rsid w:val="00FE4194"/>
    <w:rsid w:val="00FE47E2"/>
    <w:rsid w:val="00FE4842"/>
    <w:rsid w:val="00FE56EC"/>
    <w:rsid w:val="00FE5A59"/>
    <w:rsid w:val="00FE5D9F"/>
    <w:rsid w:val="00FE606D"/>
    <w:rsid w:val="00FE751D"/>
    <w:rsid w:val="00FE7659"/>
    <w:rsid w:val="00FF08C4"/>
    <w:rsid w:val="00FF0A3D"/>
    <w:rsid w:val="00FF0BD4"/>
    <w:rsid w:val="00FF121A"/>
    <w:rsid w:val="00FF2591"/>
    <w:rsid w:val="00FF3363"/>
    <w:rsid w:val="00FF5087"/>
    <w:rsid w:val="00FF616E"/>
    <w:rsid w:val="00FF6371"/>
    <w:rsid w:val="00FF6CF1"/>
    <w:rsid w:val="00FF6F05"/>
    <w:rsid w:val="00FF710D"/>
    <w:rsid w:val="00FF7B3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568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568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styleId="a3">
    <w:name w:val="Hyperlink"/>
    <w:unhideWhenUsed/>
    <w:rsid w:val="003F3BFB"/>
    <w:rPr>
      <w:color w:val="0000FF"/>
      <w:u w:val="single"/>
    </w:rPr>
  </w:style>
  <w:style w:type="paragraph" w:styleId="a4">
    <w:name w:val="Body Text"/>
    <w:basedOn w:val="a"/>
    <w:link w:val="a5"/>
    <w:unhideWhenUsed/>
    <w:rsid w:val="003F3BFB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3F3BF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F3BFB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3F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F3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3F3BFB"/>
    <w:pPr>
      <w:ind w:left="720"/>
      <w:contextualSpacing/>
    </w:pPr>
  </w:style>
  <w:style w:type="paragraph" w:customStyle="1" w:styleId="ConsPlusCell">
    <w:name w:val="ConsPlusCell"/>
    <w:rsid w:val="00666568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65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5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66656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66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666568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666568"/>
    <w:pPr>
      <w:suppressAutoHyphens/>
      <w:jc w:val="left"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66568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666568"/>
    <w:rPr>
      <w:rFonts w:ascii="Arial" w:hAnsi="Arial" w:cs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66568"/>
    <w:pPr>
      <w:tabs>
        <w:tab w:val="center" w:pos="4153"/>
        <w:tab w:val="right" w:pos="8306"/>
      </w:tabs>
      <w:jc w:val="left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666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665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6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666568"/>
    <w:rPr>
      <w:b/>
      <w:bCs/>
    </w:rPr>
  </w:style>
  <w:style w:type="character" w:customStyle="1" w:styleId="2">
    <w:name w:val="Основной текст (2)_"/>
    <w:basedOn w:val="a0"/>
    <w:link w:val="20"/>
    <w:rsid w:val="007B6B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B0F"/>
    <w:pPr>
      <w:shd w:val="clear" w:color="auto" w:fill="FFFFFF"/>
      <w:spacing w:line="374" w:lineRule="exact"/>
      <w:ind w:hanging="240"/>
      <w:jc w:val="center"/>
    </w:pPr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7B6B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7"/>
    <w:rsid w:val="00DF3F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f5"/>
    <w:rsid w:val="00DF3F19"/>
    <w:pPr>
      <w:shd w:val="clear" w:color="auto" w:fill="FFFFFF"/>
      <w:spacing w:before="540" w:after="300" w:line="0" w:lineRule="atLeast"/>
      <w:ind w:hanging="720"/>
      <w:jc w:val="left"/>
    </w:pPr>
    <w:rPr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rsid w:val="00DF3F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DF3F19"/>
    <w:pPr>
      <w:shd w:val="clear" w:color="auto" w:fill="FFFFFF"/>
      <w:spacing w:after="540" w:line="0" w:lineRule="atLeast"/>
      <w:ind w:hanging="740"/>
      <w:jc w:val="left"/>
      <w:outlineLvl w:val="1"/>
    </w:pPr>
    <w:rPr>
      <w:sz w:val="26"/>
      <w:szCs w:val="26"/>
      <w:lang w:eastAsia="en-US"/>
    </w:rPr>
  </w:style>
  <w:style w:type="paragraph" w:styleId="af6">
    <w:name w:val="Title"/>
    <w:basedOn w:val="a"/>
    <w:link w:val="af7"/>
    <w:qFormat/>
    <w:rsid w:val="008A48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7">
    <w:name w:val="Название Знак"/>
    <w:basedOn w:val="a0"/>
    <w:link w:val="af6"/>
    <w:rsid w:val="008A484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8A4849"/>
    <w:pPr>
      <w:tabs>
        <w:tab w:val="left" w:pos="1440"/>
        <w:tab w:val="right" w:leader="dot" w:pos="10148"/>
      </w:tabs>
      <w:spacing w:before="100"/>
      <w:jc w:val="left"/>
    </w:pPr>
    <w:rPr>
      <w:rFonts w:ascii="Arial" w:hAnsi="Arial" w:cs="Arial"/>
      <w:b/>
      <w:bCs/>
      <w:caps/>
    </w:rPr>
  </w:style>
  <w:style w:type="paragraph" w:customStyle="1" w:styleId="12">
    <w:name w:val="Знак Знак Знак Знак Знак Знак Знак1 Знак Знак Знак Знак Знак Знак Знак Знак Знак Знак Знак Знак Знак Знак Знак Знак Знак"/>
    <w:basedOn w:val="a"/>
    <w:rsid w:val="008A484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87ACF"/>
    <w:pPr>
      <w:widowControl w:val="0"/>
      <w:suppressAutoHyphens/>
      <w:autoSpaceDE w:val="0"/>
      <w:spacing w:after="0" w:line="360" w:lineRule="atLeast"/>
      <w:ind w:right="19772"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24">
    <w:name w:val="List Number 2"/>
    <w:basedOn w:val="a"/>
    <w:rsid w:val="00D87ACF"/>
    <w:pPr>
      <w:tabs>
        <w:tab w:val="num" w:pos="432"/>
      </w:tabs>
      <w:ind w:left="432" w:hanging="432"/>
      <w:jc w:val="left"/>
    </w:pPr>
  </w:style>
  <w:style w:type="character" w:styleId="af8">
    <w:name w:val="page number"/>
    <w:basedOn w:val="a0"/>
    <w:rsid w:val="00205197"/>
  </w:style>
  <w:style w:type="paragraph" w:customStyle="1" w:styleId="3">
    <w:name w:val="Стиль3"/>
    <w:basedOn w:val="25"/>
    <w:uiPriority w:val="99"/>
    <w:rsid w:val="00205197"/>
    <w:pPr>
      <w:widowControl w:val="0"/>
      <w:tabs>
        <w:tab w:val="num" w:pos="21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5">
    <w:name w:val="Body Text Indent 2"/>
    <w:aliases w:val=" Знак"/>
    <w:basedOn w:val="a"/>
    <w:link w:val="26"/>
    <w:rsid w:val="00205197"/>
    <w:pPr>
      <w:spacing w:after="120" w:line="480" w:lineRule="auto"/>
      <w:ind w:left="283"/>
      <w:jc w:val="left"/>
    </w:pPr>
  </w:style>
  <w:style w:type="character" w:customStyle="1" w:styleId="26">
    <w:name w:val="Основной текст с отступом 2 Знак"/>
    <w:aliases w:val=" Знак Знак"/>
    <w:basedOn w:val="a0"/>
    <w:link w:val="25"/>
    <w:rsid w:val="0020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Bullet"/>
    <w:basedOn w:val="a"/>
    <w:autoRedefine/>
    <w:rsid w:val="00205197"/>
    <w:pPr>
      <w:widowControl w:val="0"/>
    </w:pPr>
  </w:style>
  <w:style w:type="paragraph" w:customStyle="1" w:styleId="13">
    <w:name w:val="Стиль1"/>
    <w:basedOn w:val="a"/>
    <w:rsid w:val="00205197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left"/>
    </w:pPr>
    <w:rPr>
      <w:b/>
      <w:sz w:val="28"/>
    </w:rPr>
  </w:style>
  <w:style w:type="paragraph" w:customStyle="1" w:styleId="27">
    <w:name w:val="Стиль2"/>
    <w:basedOn w:val="24"/>
    <w:rsid w:val="00205197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jc w:val="both"/>
    </w:pPr>
    <w:rPr>
      <w:b/>
      <w:szCs w:val="20"/>
    </w:rPr>
  </w:style>
  <w:style w:type="paragraph" w:styleId="HTML">
    <w:name w:val="HTML Preformatted"/>
    <w:basedOn w:val="a"/>
    <w:link w:val="HTML0"/>
    <w:rsid w:val="00716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1641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8">
    <w:name w:val="Body Text 2"/>
    <w:basedOn w:val="a"/>
    <w:link w:val="29"/>
    <w:rsid w:val="00716419"/>
    <w:pPr>
      <w:spacing w:after="120" w:line="480" w:lineRule="auto"/>
      <w:jc w:val="left"/>
    </w:pPr>
  </w:style>
  <w:style w:type="character" w:customStyle="1" w:styleId="29">
    <w:name w:val="Основной текст 2 Знак"/>
    <w:basedOn w:val="a0"/>
    <w:link w:val="28"/>
    <w:rsid w:val="00716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rsid w:val="00716419"/>
    <w:pPr>
      <w:spacing w:after="60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16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716419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character" w:customStyle="1" w:styleId="grame">
    <w:name w:val="grame"/>
    <w:basedOn w:val="a0"/>
    <w:rsid w:val="00716419"/>
  </w:style>
  <w:style w:type="paragraph" w:customStyle="1" w:styleId="ConsPlusNormal0">
    <w:name w:val="ConsPlusNormal Знак"/>
    <w:rsid w:val="007164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 Знак Знак Знак Знак Знак Знак1 Знак Знак Знак Знак Знак Знак Знак Знак Знак Знак Знак Знак Знак Знак Знак Знак Знак1"/>
    <w:basedOn w:val="a"/>
    <w:rsid w:val="00FF121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D81EDF"/>
    <w:pPr>
      <w:spacing w:after="120"/>
      <w:jc w:val="left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81E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D81EDF"/>
    <w:pPr>
      <w:widowControl w:val="0"/>
      <w:adjustRightInd w:val="0"/>
      <w:spacing w:before="620" w:after="0" w:line="280" w:lineRule="auto"/>
      <w:ind w:firstLine="660"/>
      <w:jc w:val="both"/>
      <w:textAlignment w:val="baseline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c">
    <w:name w:val="Текст договора"/>
    <w:basedOn w:val="a"/>
    <w:rsid w:val="00B31FE3"/>
    <w:pPr>
      <w:spacing w:after="60"/>
      <w:ind w:firstLine="720"/>
    </w:pPr>
    <w:rPr>
      <w:sz w:val="20"/>
      <w:szCs w:val="20"/>
    </w:rPr>
  </w:style>
  <w:style w:type="character" w:customStyle="1" w:styleId="WW-Absatz-Standardschriftart">
    <w:name w:val="WW-Absatz-Standardschriftart"/>
    <w:rsid w:val="0058608D"/>
  </w:style>
  <w:style w:type="character" w:customStyle="1" w:styleId="apple-converted-space">
    <w:name w:val="apple-converted-space"/>
    <w:basedOn w:val="a0"/>
    <w:rsid w:val="00431805"/>
  </w:style>
  <w:style w:type="character" w:styleId="afd">
    <w:name w:val="Emphasis"/>
    <w:basedOn w:val="a0"/>
    <w:uiPriority w:val="20"/>
    <w:qFormat/>
    <w:rsid w:val="00DF3F3A"/>
    <w:rPr>
      <w:i/>
      <w:iCs/>
    </w:rPr>
  </w:style>
  <w:style w:type="paragraph" w:customStyle="1" w:styleId="ConsNonformat">
    <w:name w:val="ConsNonformat"/>
    <w:rsid w:val="004E10D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Цветовое выделение"/>
    <w:rsid w:val="004E10D5"/>
    <w:rPr>
      <w:b/>
      <w:bCs/>
      <w:color w:val="000080"/>
    </w:rPr>
  </w:style>
  <w:style w:type="character" w:customStyle="1" w:styleId="FontStyle22">
    <w:name w:val="Font Style22"/>
    <w:uiPriority w:val="99"/>
    <w:rsid w:val="00C47E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C47E91"/>
    <w:pPr>
      <w:widowControl w:val="0"/>
      <w:autoSpaceDE w:val="0"/>
      <w:autoSpaceDN w:val="0"/>
      <w:adjustRightInd w:val="0"/>
      <w:spacing w:line="389" w:lineRule="exact"/>
      <w:ind w:firstLine="1166"/>
      <w:jc w:val="left"/>
    </w:pPr>
  </w:style>
  <w:style w:type="paragraph" w:customStyle="1" w:styleId="aff">
    <w:name w:val="Таблицы (моноширинный)"/>
    <w:basedOn w:val="a"/>
    <w:next w:val="a"/>
    <w:rsid w:val="00C47E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6E5E87"/>
    <w:pPr>
      <w:spacing w:before="100" w:beforeAutospacing="1" w:after="100" w:afterAutospacing="1"/>
      <w:jc w:val="left"/>
    </w:pPr>
  </w:style>
  <w:style w:type="character" w:customStyle="1" w:styleId="af4">
    <w:name w:val="Без интервала Знак"/>
    <w:basedOn w:val="a0"/>
    <w:link w:val="af3"/>
    <w:locked/>
    <w:rsid w:val="002F08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D50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D50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7D50A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50A1"/>
    <w:pPr>
      <w:widowControl w:val="0"/>
      <w:ind w:firstLine="283"/>
    </w:pPr>
    <w:rPr>
      <w:b/>
      <w:sz w:val="22"/>
      <w:szCs w:val="20"/>
      <w:lang w:val="en-US" w:eastAsia="en-US"/>
    </w:rPr>
  </w:style>
  <w:style w:type="character" w:customStyle="1" w:styleId="a8">
    <w:name w:val="Абзац списка Знак"/>
    <w:link w:val="a7"/>
    <w:uiPriority w:val="99"/>
    <w:rsid w:val="00724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724628"/>
    <w:pPr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724628"/>
    <w:rPr>
      <w:rFonts w:ascii="Courier New" w:eastAsia="Calibri" w:hAnsi="Courier New" w:cs="Courier New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2B7199"/>
    <w:rPr>
      <w:vertAlign w:val="superscript"/>
    </w:rPr>
  </w:style>
  <w:style w:type="paragraph" w:customStyle="1" w:styleId="western">
    <w:name w:val="western"/>
    <w:basedOn w:val="a"/>
    <w:rsid w:val="008D1E5C"/>
    <w:pPr>
      <w:spacing w:before="100" w:beforeAutospacing="1" w:after="100" w:afterAutospacing="1"/>
      <w:jc w:val="left"/>
    </w:pPr>
  </w:style>
  <w:style w:type="paragraph" w:customStyle="1" w:styleId="Standard">
    <w:name w:val="Standard"/>
    <w:rsid w:val="00E3651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customStyle="1" w:styleId="TextBasTxt">
    <w:name w:val="TextBasTxt"/>
    <w:basedOn w:val="a"/>
    <w:rsid w:val="009D3E30"/>
    <w:pPr>
      <w:autoSpaceDE w:val="0"/>
      <w:autoSpaceDN w:val="0"/>
      <w:adjustRightInd w:val="0"/>
      <w:ind w:firstLine="567"/>
    </w:pPr>
    <w:rPr>
      <w:rFonts w:eastAsia="Calibri"/>
    </w:rPr>
  </w:style>
  <w:style w:type="character" w:styleId="aff3">
    <w:name w:val="FollowedHyperlink"/>
    <w:basedOn w:val="a0"/>
    <w:uiPriority w:val="99"/>
    <w:semiHidden/>
    <w:unhideWhenUsed/>
    <w:rsid w:val="00146611"/>
    <w:rPr>
      <w:color w:val="800080" w:themeColor="followedHyperlink"/>
      <w:u w:val="single"/>
    </w:rPr>
  </w:style>
  <w:style w:type="paragraph" w:customStyle="1" w:styleId="15">
    <w:name w:val="Без интервала1"/>
    <w:rsid w:val="009D3B16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AB3C65"/>
    <w:pPr>
      <w:tabs>
        <w:tab w:val="left" w:pos="720"/>
      </w:tabs>
      <w:suppressAutoHyphens/>
      <w:ind w:firstLine="709"/>
    </w:pPr>
    <w:rPr>
      <w:lang w:eastAsia="ar-SA"/>
    </w:rPr>
  </w:style>
  <w:style w:type="paragraph" w:customStyle="1" w:styleId="WW-2">
    <w:name w:val="WW-Основной текст с отступом 2"/>
    <w:basedOn w:val="a"/>
    <w:rsid w:val="00AB3C65"/>
    <w:pPr>
      <w:widowControl w:val="0"/>
      <w:ind w:firstLine="720"/>
      <w:jc w:val="left"/>
    </w:pPr>
    <w:rPr>
      <w:sz w:val="27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3773-988E-45AC-9E9E-80A29334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1</cp:lastModifiedBy>
  <cp:revision>15</cp:revision>
  <cp:lastPrinted>2023-10-09T07:48:00Z</cp:lastPrinted>
  <dcterms:created xsi:type="dcterms:W3CDTF">2023-10-09T10:10:00Z</dcterms:created>
  <dcterms:modified xsi:type="dcterms:W3CDTF">2023-10-11T07:08:00Z</dcterms:modified>
</cp:coreProperties>
</file>