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F00C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F00C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F00CA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Pr="001F00CA">
        <w:rPr>
          <w:rFonts w:ascii="Times New Roman" w:hAnsi="Times New Roman" w:cs="Times New Roman"/>
          <w:sz w:val="28"/>
          <w:szCs w:val="28"/>
        </w:rPr>
        <w:br/>
        <w:t xml:space="preserve"> САРАТОВСКОЙ ОБЛАСТИ</w:t>
      </w:r>
    </w:p>
    <w:p w:rsidR="00937951" w:rsidRPr="003E5401" w:rsidRDefault="00937951" w:rsidP="00937951">
      <w:pPr>
        <w:pStyle w:val="a4"/>
        <w:widowControl w:val="0"/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</w:p>
    <w:p w:rsidR="009D3B16" w:rsidRPr="003E5401" w:rsidRDefault="00937951" w:rsidP="009D3B16">
      <w:pPr>
        <w:pStyle w:val="a4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  <w:r w:rsidRPr="003E5401">
        <w:rPr>
          <w:szCs w:val="28"/>
        </w:rPr>
        <w:t>ПОСТАНОВЛЕНИ</w:t>
      </w:r>
      <w:r w:rsidR="009D3B16" w:rsidRPr="003E5401">
        <w:rPr>
          <w:szCs w:val="28"/>
        </w:rPr>
        <w:t>Е</w:t>
      </w:r>
    </w:p>
    <w:p w:rsidR="009D3B16" w:rsidRDefault="009D3B16" w:rsidP="009D3B16">
      <w:pPr>
        <w:pStyle w:val="a4"/>
        <w:tabs>
          <w:tab w:val="left" w:pos="1965"/>
          <w:tab w:val="left" w:pos="3135"/>
        </w:tabs>
        <w:spacing w:line="216" w:lineRule="auto"/>
        <w:rPr>
          <w:b/>
          <w:szCs w:val="28"/>
        </w:rPr>
      </w:pPr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37951" w:rsidRDefault="00937951" w:rsidP="009D3B16">
      <w:pPr>
        <w:pStyle w:val="a4"/>
        <w:tabs>
          <w:tab w:val="left" w:pos="1965"/>
          <w:tab w:val="left" w:pos="3135"/>
        </w:tabs>
        <w:spacing w:line="216" w:lineRule="auto"/>
        <w:rPr>
          <w:sz w:val="24"/>
          <w:szCs w:val="28"/>
        </w:rPr>
      </w:pPr>
    </w:p>
    <w:p w:rsidR="009D3B16" w:rsidRDefault="009D3B16" w:rsidP="009D3B16">
      <w:pPr>
        <w:pStyle w:val="15"/>
        <w:spacing w:line="216" w:lineRule="auto"/>
        <w:jc w:val="both"/>
        <w:rPr>
          <w:rFonts w:cs="Times New Roman"/>
          <w:sz w:val="28"/>
          <w:szCs w:val="28"/>
        </w:rPr>
      </w:pPr>
      <w:r w:rsidRPr="00ED62E8">
        <w:rPr>
          <w:rFonts w:cs="Times New Roman"/>
          <w:snapToGrid w:val="0"/>
          <w:sz w:val="28"/>
          <w:szCs w:val="28"/>
        </w:rPr>
        <w:t xml:space="preserve">от  </w:t>
      </w:r>
      <w:r w:rsidR="000800D9" w:rsidRPr="00ED62E8">
        <w:rPr>
          <w:rFonts w:cs="Times New Roman"/>
          <w:snapToGrid w:val="0"/>
          <w:sz w:val="28"/>
          <w:szCs w:val="28"/>
        </w:rPr>
        <w:t>1</w:t>
      </w:r>
      <w:r w:rsidR="00A9251A">
        <w:rPr>
          <w:rFonts w:cs="Times New Roman"/>
          <w:snapToGrid w:val="0"/>
          <w:sz w:val="28"/>
          <w:szCs w:val="28"/>
        </w:rPr>
        <w:t>0</w:t>
      </w:r>
      <w:r w:rsidR="000800D9" w:rsidRPr="00ED62E8">
        <w:rPr>
          <w:rFonts w:cs="Times New Roman"/>
          <w:snapToGrid w:val="0"/>
          <w:sz w:val="28"/>
          <w:szCs w:val="28"/>
        </w:rPr>
        <w:t xml:space="preserve"> октября 2023</w:t>
      </w:r>
      <w:r w:rsidR="00A77A92" w:rsidRPr="00ED62E8">
        <w:rPr>
          <w:rFonts w:cs="Times New Roman"/>
          <w:snapToGrid w:val="0"/>
          <w:sz w:val="28"/>
          <w:szCs w:val="28"/>
        </w:rPr>
        <w:t xml:space="preserve"> г. №</w:t>
      </w:r>
      <w:r w:rsidR="004D0CDA">
        <w:rPr>
          <w:rFonts w:cs="Times New Roman"/>
          <w:snapToGrid w:val="0"/>
          <w:sz w:val="28"/>
          <w:szCs w:val="28"/>
        </w:rPr>
        <w:t xml:space="preserve">  </w:t>
      </w:r>
      <w:r w:rsidR="00A9251A">
        <w:rPr>
          <w:rFonts w:cs="Times New Roman"/>
          <w:snapToGrid w:val="0"/>
          <w:sz w:val="28"/>
          <w:szCs w:val="28"/>
        </w:rPr>
        <w:t>51</w:t>
      </w:r>
    </w:p>
    <w:p w:rsidR="009D3B16" w:rsidRDefault="009D3B16" w:rsidP="009D3B16">
      <w:pPr>
        <w:rPr>
          <w:sz w:val="28"/>
          <w:szCs w:val="28"/>
        </w:rPr>
      </w:pPr>
    </w:p>
    <w:p w:rsidR="00067551" w:rsidRPr="003E5401" w:rsidRDefault="00067551" w:rsidP="00067551">
      <w:pPr>
        <w:shd w:val="clear" w:color="auto" w:fill="FFFFFF"/>
        <w:tabs>
          <w:tab w:val="left" w:pos="0"/>
        </w:tabs>
        <w:jc w:val="left"/>
        <w:rPr>
          <w:bCs/>
          <w:spacing w:val="-5"/>
          <w:sz w:val="28"/>
          <w:szCs w:val="28"/>
        </w:rPr>
      </w:pPr>
      <w:r w:rsidRPr="003E5401">
        <w:rPr>
          <w:bCs/>
          <w:spacing w:val="-5"/>
          <w:sz w:val="28"/>
          <w:szCs w:val="28"/>
        </w:rPr>
        <w:t>О пр</w:t>
      </w:r>
      <w:r w:rsidR="00937951" w:rsidRPr="003E5401">
        <w:rPr>
          <w:bCs/>
          <w:spacing w:val="-5"/>
          <w:sz w:val="28"/>
          <w:szCs w:val="28"/>
        </w:rPr>
        <w:t xml:space="preserve">оведении открытого конкурса по </w:t>
      </w:r>
      <w:r w:rsidRPr="003E5401">
        <w:rPr>
          <w:bCs/>
          <w:spacing w:val="-5"/>
          <w:sz w:val="28"/>
          <w:szCs w:val="28"/>
        </w:rPr>
        <w:t xml:space="preserve">продаже муниципального имущества </w:t>
      </w: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21 декабря </w:t>
      </w:r>
      <w:r w:rsidRPr="00DC060F">
        <w:rPr>
          <w:sz w:val="28"/>
          <w:szCs w:val="28"/>
        </w:rPr>
        <w:t xml:space="preserve">2001 года </w:t>
      </w:r>
      <w:r>
        <w:rPr>
          <w:sz w:val="28"/>
          <w:szCs w:val="28"/>
        </w:rPr>
        <w:t xml:space="preserve">              </w:t>
      </w:r>
      <w:r w:rsidR="00A77A92">
        <w:rPr>
          <w:sz w:val="28"/>
          <w:szCs w:val="28"/>
        </w:rPr>
        <w:t>№</w:t>
      </w:r>
      <w:r w:rsidRPr="00DC060F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Федеральным законом от 1 апреля 2</w:t>
      </w:r>
      <w:r>
        <w:rPr>
          <w:sz w:val="28"/>
          <w:szCs w:val="28"/>
        </w:rPr>
        <w:t>019</w:t>
      </w:r>
      <w:r w:rsidRPr="00DC060F">
        <w:rPr>
          <w:sz w:val="28"/>
          <w:szCs w:val="28"/>
        </w:rPr>
        <w:t xml:space="preserve"> года № 45-ФЗ «О внесении изменений в Федеральный закон «О приватизации государственн</w:t>
      </w:r>
      <w:r w:rsidR="00937951">
        <w:rPr>
          <w:sz w:val="28"/>
          <w:szCs w:val="28"/>
        </w:rPr>
        <w:t>ого и муниципального имущества»;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 xml:space="preserve"> </w:t>
      </w:r>
      <w:r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815" w:rsidRPr="00CE2815">
        <w:rPr>
          <w:sz w:val="28"/>
          <w:szCs w:val="28"/>
        </w:rPr>
        <w:t>Федеральным законом №</w:t>
      </w:r>
      <w:r w:rsidR="00827FD9">
        <w:rPr>
          <w:sz w:val="28"/>
          <w:szCs w:val="28"/>
        </w:rPr>
        <w:t xml:space="preserve"> </w:t>
      </w:r>
      <w:r w:rsidR="00CE2815" w:rsidRPr="00CE2815">
        <w:rPr>
          <w:sz w:val="28"/>
          <w:szCs w:val="28"/>
        </w:rPr>
        <w:t>35-ФЗ от 26.03.2023 «Об электроэнергетике»</w:t>
      </w:r>
      <w:r w:rsidR="00937951">
        <w:rPr>
          <w:sz w:val="28"/>
          <w:szCs w:val="28"/>
        </w:rPr>
        <w:t>;</w:t>
      </w:r>
    </w:p>
    <w:p w:rsidR="00987084" w:rsidRPr="00ED62E8" w:rsidRDefault="00ED62E8" w:rsidP="00ED62E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F4D1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6F4D12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 2015</w:t>
      </w:r>
      <w:r w:rsidRPr="006F4D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</w:t>
      </w:r>
      <w:r w:rsidRPr="006F4D12">
        <w:rPr>
          <w:sz w:val="28"/>
          <w:szCs w:val="28"/>
        </w:rPr>
        <w:t>/</w:t>
      </w:r>
      <w:r>
        <w:rPr>
          <w:sz w:val="28"/>
          <w:szCs w:val="28"/>
        </w:rPr>
        <w:t xml:space="preserve">86, с изм. от 15.01.2019 г.  № 9/35 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7F73">
        <w:rPr>
          <w:bCs/>
          <w:color w:val="000000" w:themeColor="text1"/>
          <w:sz w:val="28"/>
          <w:szCs w:val="28"/>
        </w:rPr>
        <w:t>Об утверждении Положения о по</w:t>
      </w:r>
      <w:r>
        <w:rPr>
          <w:bCs/>
          <w:color w:val="000000" w:themeColor="text1"/>
          <w:sz w:val="28"/>
          <w:szCs w:val="28"/>
        </w:rPr>
        <w:t xml:space="preserve">рядке управления и распоряжения </w:t>
      </w:r>
      <w:r w:rsidRPr="00717F73">
        <w:rPr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>
        <w:rPr>
          <w:bCs/>
          <w:color w:val="000000" w:themeColor="text1"/>
          <w:sz w:val="28"/>
          <w:szCs w:val="28"/>
        </w:rPr>
        <w:t xml:space="preserve"> Зоркинского </w:t>
      </w:r>
      <w:r w:rsidRPr="00717F73">
        <w:rPr>
          <w:bCs/>
          <w:color w:val="000000" w:themeColor="text1"/>
          <w:sz w:val="28"/>
          <w:szCs w:val="28"/>
        </w:rPr>
        <w:t>муниципального образования  Марксовского</w:t>
      </w:r>
      <w:r>
        <w:rPr>
          <w:bCs/>
          <w:color w:val="000000" w:themeColor="text1"/>
          <w:sz w:val="28"/>
          <w:szCs w:val="28"/>
        </w:rPr>
        <w:t xml:space="preserve"> муниципального  района Саратовской области»;</w:t>
      </w:r>
    </w:p>
    <w:p w:rsidR="00987084" w:rsidRDefault="00E4058C" w:rsidP="00E4058C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="0068213E">
        <w:rPr>
          <w:bCs/>
          <w:color w:val="000000" w:themeColor="text1"/>
          <w:sz w:val="28"/>
          <w:szCs w:val="28"/>
        </w:rPr>
        <w:t xml:space="preserve">Зоркинского </w:t>
      </w:r>
      <w:r w:rsidRPr="00E4058C">
        <w:rPr>
          <w:sz w:val="28"/>
          <w:szCs w:val="28"/>
        </w:rPr>
        <w:t>муниципального образования Марксовского района Саратовской области</w:t>
      </w:r>
      <w:r>
        <w:rPr>
          <w:sz w:val="28"/>
          <w:szCs w:val="28"/>
        </w:rPr>
        <w:t xml:space="preserve"> от </w:t>
      </w:r>
      <w:r w:rsidR="0068213E">
        <w:rPr>
          <w:sz w:val="28"/>
          <w:szCs w:val="28"/>
        </w:rPr>
        <w:t>2</w:t>
      </w:r>
      <w:r>
        <w:rPr>
          <w:sz w:val="28"/>
          <w:szCs w:val="28"/>
        </w:rPr>
        <w:t xml:space="preserve">1.03.2023г № </w:t>
      </w:r>
      <w:r w:rsidR="0068213E">
        <w:rPr>
          <w:sz w:val="28"/>
          <w:szCs w:val="28"/>
        </w:rPr>
        <w:t>93</w:t>
      </w:r>
      <w:r>
        <w:rPr>
          <w:sz w:val="28"/>
          <w:szCs w:val="28"/>
        </w:rPr>
        <w:t>/</w:t>
      </w:r>
      <w:r w:rsidR="0068213E">
        <w:rPr>
          <w:sz w:val="28"/>
          <w:szCs w:val="28"/>
        </w:rPr>
        <w:t>279</w:t>
      </w:r>
      <w:r w:rsidRPr="00E4058C">
        <w:rPr>
          <w:sz w:val="28"/>
          <w:szCs w:val="28"/>
        </w:rPr>
        <w:t xml:space="preserve"> «О</w:t>
      </w:r>
      <w:r w:rsidR="0068213E">
        <w:rPr>
          <w:sz w:val="28"/>
          <w:szCs w:val="28"/>
        </w:rPr>
        <w:t xml:space="preserve">б утверждении </w:t>
      </w:r>
      <w:r w:rsidRPr="00E4058C">
        <w:rPr>
          <w:sz w:val="28"/>
          <w:szCs w:val="28"/>
        </w:rPr>
        <w:t xml:space="preserve"> прогнозно</w:t>
      </w:r>
      <w:r w:rsidR="0068213E">
        <w:rPr>
          <w:sz w:val="28"/>
          <w:szCs w:val="28"/>
        </w:rPr>
        <w:t>го</w:t>
      </w:r>
      <w:r w:rsidRPr="00E4058C">
        <w:rPr>
          <w:sz w:val="28"/>
          <w:szCs w:val="28"/>
        </w:rPr>
        <w:t xml:space="preserve"> план</w:t>
      </w:r>
      <w:r w:rsidR="0068213E">
        <w:rPr>
          <w:sz w:val="28"/>
          <w:szCs w:val="28"/>
        </w:rPr>
        <w:t>а (Программы</w:t>
      </w:r>
      <w:r w:rsidRPr="00E4058C">
        <w:rPr>
          <w:sz w:val="28"/>
          <w:szCs w:val="28"/>
        </w:rPr>
        <w:t xml:space="preserve">) приватизации муниципального имущества </w:t>
      </w:r>
      <w:r w:rsidR="0068213E">
        <w:rPr>
          <w:bCs/>
          <w:color w:val="000000" w:themeColor="text1"/>
          <w:sz w:val="28"/>
          <w:szCs w:val="28"/>
        </w:rPr>
        <w:t>Зоркинского</w:t>
      </w:r>
      <w:r w:rsidRPr="00E4058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на 2023 год»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4603D6">
        <w:rPr>
          <w:sz w:val="28"/>
          <w:szCs w:val="28"/>
        </w:rPr>
        <w:t>решением</w:t>
      </w:r>
      <w:r w:rsidR="00937951">
        <w:rPr>
          <w:sz w:val="28"/>
          <w:szCs w:val="28"/>
        </w:rPr>
        <w:t xml:space="preserve"> </w:t>
      </w:r>
      <w:r w:rsidR="00937951" w:rsidRPr="00937951">
        <w:rPr>
          <w:sz w:val="28"/>
          <w:szCs w:val="28"/>
        </w:rPr>
        <w:t xml:space="preserve">Совета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 w:rsidRPr="00937951">
        <w:rPr>
          <w:sz w:val="28"/>
          <w:szCs w:val="28"/>
        </w:rPr>
        <w:t xml:space="preserve"> муниципального образования Марксовского района Саратовской области от</w:t>
      </w:r>
      <w:r w:rsidR="006E14E7">
        <w:rPr>
          <w:sz w:val="28"/>
          <w:szCs w:val="28"/>
        </w:rPr>
        <w:t xml:space="preserve"> 2</w:t>
      </w:r>
      <w:r w:rsidR="00800F51">
        <w:rPr>
          <w:sz w:val="28"/>
          <w:szCs w:val="28"/>
        </w:rPr>
        <w:t>9</w:t>
      </w:r>
      <w:r w:rsidR="006E14E7">
        <w:rPr>
          <w:sz w:val="28"/>
          <w:szCs w:val="28"/>
        </w:rPr>
        <w:t xml:space="preserve">.09.2023г. </w:t>
      </w:r>
      <w:r w:rsidR="00937951">
        <w:rPr>
          <w:sz w:val="28"/>
          <w:szCs w:val="28"/>
        </w:rPr>
        <w:t>№</w:t>
      </w:r>
      <w:r w:rsidR="006E14E7">
        <w:rPr>
          <w:sz w:val="28"/>
          <w:szCs w:val="28"/>
        </w:rPr>
        <w:t xml:space="preserve"> </w:t>
      </w:r>
      <w:r w:rsidR="00800F51">
        <w:rPr>
          <w:sz w:val="28"/>
          <w:szCs w:val="28"/>
        </w:rPr>
        <w:t>2/4</w:t>
      </w:r>
      <w:r w:rsidR="00937951">
        <w:rPr>
          <w:sz w:val="28"/>
          <w:szCs w:val="28"/>
        </w:rPr>
        <w:t xml:space="preserve"> «</w:t>
      </w:r>
      <w:r w:rsidR="00937951" w:rsidRPr="00937951">
        <w:rPr>
          <w:sz w:val="28"/>
          <w:szCs w:val="28"/>
        </w:rPr>
        <w:t xml:space="preserve">Об условиях приватизации объектов муниципальной собственности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 w:rsidRPr="00937951">
        <w:rPr>
          <w:sz w:val="28"/>
          <w:szCs w:val="28"/>
        </w:rPr>
        <w:t xml:space="preserve"> муниципального образования Марксовского муниципального района </w:t>
      </w:r>
      <w:r w:rsidR="00800F51">
        <w:rPr>
          <w:sz w:val="28"/>
          <w:szCs w:val="28"/>
        </w:rPr>
        <w:t>Саратовской области на 2023 год»</w:t>
      </w:r>
      <w:r w:rsidR="00937951">
        <w:rPr>
          <w:sz w:val="28"/>
          <w:szCs w:val="28"/>
        </w:rPr>
        <w:t>;</w:t>
      </w:r>
      <w:r w:rsidRPr="00DC060F">
        <w:rPr>
          <w:sz w:val="28"/>
          <w:szCs w:val="28"/>
        </w:rPr>
        <w:t xml:space="preserve"> </w:t>
      </w:r>
    </w:p>
    <w:p w:rsidR="00937951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060F">
        <w:rPr>
          <w:sz w:val="28"/>
          <w:szCs w:val="28"/>
        </w:rPr>
        <w:t xml:space="preserve">Уставом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администрация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>
        <w:rPr>
          <w:sz w:val="28"/>
          <w:szCs w:val="28"/>
        </w:rPr>
        <w:t xml:space="preserve"> муниципального образования:</w:t>
      </w:r>
    </w:p>
    <w:p w:rsidR="00827FD9" w:rsidRDefault="00827FD9" w:rsidP="00937951">
      <w:pPr>
        <w:tabs>
          <w:tab w:val="left" w:pos="-567"/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937951" w:rsidRPr="00937951" w:rsidRDefault="00067551" w:rsidP="00937951">
      <w:pPr>
        <w:tabs>
          <w:tab w:val="left" w:pos="-567"/>
          <w:tab w:val="left" w:pos="0"/>
        </w:tabs>
        <w:ind w:firstLine="709"/>
        <w:jc w:val="center"/>
        <w:rPr>
          <w:b/>
          <w:bCs/>
          <w:spacing w:val="-5"/>
          <w:sz w:val="28"/>
          <w:szCs w:val="28"/>
        </w:rPr>
      </w:pPr>
      <w:r w:rsidRPr="00937951">
        <w:rPr>
          <w:b/>
          <w:sz w:val="28"/>
          <w:szCs w:val="28"/>
        </w:rPr>
        <w:t>ПОСТАНОВЛЯЕТ</w:t>
      </w:r>
      <w:r w:rsidRPr="00937951">
        <w:rPr>
          <w:b/>
          <w:bCs/>
          <w:spacing w:val="-5"/>
          <w:sz w:val="28"/>
          <w:szCs w:val="28"/>
        </w:rPr>
        <w:t>:</w:t>
      </w:r>
    </w:p>
    <w:p w:rsidR="00067551" w:rsidRPr="00DC060F" w:rsidRDefault="00067551" w:rsidP="00067551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left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Утвердить: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lastRenderedPageBreak/>
        <w:t>- конкурсную документацию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1;</w:t>
      </w:r>
    </w:p>
    <w:p w:rsidR="00067551" w:rsidRPr="00DC060F" w:rsidRDefault="00067551" w:rsidP="0006755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DC060F">
        <w:rPr>
          <w:b w:val="0"/>
          <w:bCs/>
          <w:spacing w:val="-5"/>
          <w:sz w:val="28"/>
          <w:szCs w:val="28"/>
        </w:rPr>
        <w:t xml:space="preserve">- состав конкурсной комиссии </w:t>
      </w:r>
      <w:r w:rsidRPr="00DC060F">
        <w:rPr>
          <w:b w:val="0"/>
          <w:sz w:val="28"/>
          <w:szCs w:val="28"/>
        </w:rPr>
        <w:t xml:space="preserve">по проведению открытого конкурса по </w:t>
      </w:r>
      <w:r>
        <w:rPr>
          <w:b w:val="0"/>
          <w:sz w:val="28"/>
          <w:szCs w:val="28"/>
        </w:rPr>
        <w:t xml:space="preserve">продаже муниципального имущества </w:t>
      </w:r>
      <w:r w:rsidRPr="00DC060F">
        <w:rPr>
          <w:b w:val="0"/>
          <w:bCs/>
          <w:spacing w:val="-5"/>
          <w:sz w:val="28"/>
          <w:szCs w:val="28"/>
        </w:rPr>
        <w:t>согласно приложению № 2;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 xml:space="preserve">- порядок работы конкурсной комиссии </w:t>
      </w:r>
      <w:r w:rsidRPr="00DC060F">
        <w:rPr>
          <w:sz w:val="28"/>
          <w:szCs w:val="28"/>
        </w:rPr>
        <w:t>по проведению открытого конкурса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3</w:t>
      </w:r>
      <w:r>
        <w:rPr>
          <w:bCs/>
          <w:spacing w:val="-5"/>
          <w:sz w:val="28"/>
          <w:szCs w:val="28"/>
        </w:rPr>
        <w:t>.</w:t>
      </w:r>
    </w:p>
    <w:p w:rsidR="00067551" w:rsidRPr="00DC060F" w:rsidRDefault="00067551" w:rsidP="00067551">
      <w:pPr>
        <w:shd w:val="clear" w:color="auto" w:fill="FFFFFF"/>
        <w:tabs>
          <w:tab w:val="left" w:pos="567"/>
        </w:tabs>
        <w:ind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2.</w:t>
      </w:r>
      <w:r w:rsidRPr="00DC060F">
        <w:rPr>
          <w:sz w:val="28"/>
          <w:szCs w:val="28"/>
        </w:rPr>
        <w:t xml:space="preserve"> Опубликовать в газете «Воложка» и разместить на официальном сайте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 w:rsidR="00DB5EE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DC060F">
        <w:rPr>
          <w:sz w:val="28"/>
          <w:szCs w:val="28"/>
        </w:rPr>
        <w:t xml:space="preserve"> на официальном сайте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>.</w:t>
      </w:r>
      <w:r w:rsidRPr="00EB61F0">
        <w:rPr>
          <w:sz w:val="28"/>
          <w:szCs w:val="28"/>
        </w:rPr>
        <w:t xml:space="preserve"> </w:t>
      </w:r>
      <w:r w:rsidRPr="00DC060F">
        <w:rPr>
          <w:sz w:val="28"/>
          <w:szCs w:val="28"/>
          <w:lang w:val="en-US"/>
        </w:rPr>
        <w:t>torgi</w:t>
      </w:r>
      <w:r w:rsidRPr="00DC060F">
        <w:rPr>
          <w:sz w:val="28"/>
          <w:szCs w:val="28"/>
        </w:rPr>
        <w:t>.</w:t>
      </w:r>
      <w:r w:rsidRPr="00DC060F">
        <w:rPr>
          <w:sz w:val="28"/>
          <w:szCs w:val="28"/>
          <w:lang w:val="en-US"/>
        </w:rPr>
        <w:t>gov</w:t>
      </w:r>
      <w:r w:rsidRPr="00DC060F">
        <w:rPr>
          <w:sz w:val="28"/>
          <w:szCs w:val="28"/>
        </w:rPr>
        <w:t>.</w:t>
      </w:r>
      <w:r w:rsidRPr="00DC060F">
        <w:rPr>
          <w:sz w:val="28"/>
          <w:szCs w:val="28"/>
          <w:lang w:val="en-US"/>
        </w:rPr>
        <w:t>ru</w:t>
      </w:r>
      <w:r w:rsidRPr="00DC060F">
        <w:rPr>
          <w:sz w:val="28"/>
          <w:szCs w:val="28"/>
        </w:rPr>
        <w:t>,</w:t>
      </w:r>
      <w:r w:rsidRPr="00DC060F">
        <w:t xml:space="preserve"> </w:t>
      </w:r>
      <w:r w:rsidRPr="00DC060F">
        <w:rPr>
          <w:sz w:val="28"/>
          <w:szCs w:val="28"/>
        </w:rPr>
        <w:t>электронной площадке</w:t>
      </w:r>
      <w:r w:rsidRPr="00DC060F">
        <w:t xml:space="preserve">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 xml:space="preserve">.sberbank-ast.ru извещение о проведении </w:t>
      </w:r>
      <w:r>
        <w:rPr>
          <w:sz w:val="28"/>
          <w:szCs w:val="28"/>
        </w:rPr>
        <w:t xml:space="preserve">открытого </w:t>
      </w:r>
      <w:r w:rsidRPr="00DC060F">
        <w:rPr>
          <w:sz w:val="28"/>
          <w:szCs w:val="28"/>
        </w:rPr>
        <w:t>конкурса по продаже муниципального имущества</w:t>
      </w:r>
      <w:r>
        <w:rPr>
          <w:bCs/>
          <w:spacing w:val="-5"/>
          <w:sz w:val="28"/>
          <w:szCs w:val="28"/>
        </w:rPr>
        <w:t>.</w:t>
      </w:r>
    </w:p>
    <w:p w:rsidR="00067551" w:rsidRPr="00040B96" w:rsidRDefault="00067551" w:rsidP="00067551">
      <w:pPr>
        <w:pStyle w:val="ad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3. </w:t>
      </w:r>
      <w:r w:rsidR="00764CFF" w:rsidRPr="00764CF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Контроль за исполнением настоящего постановления оставляю за собой.</w:t>
      </w: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616F77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>
        <w:rPr>
          <w:bCs/>
          <w:spacing w:val="-5"/>
          <w:sz w:val="28"/>
          <w:szCs w:val="28"/>
        </w:rPr>
        <w:t xml:space="preserve">                                                 </w:t>
      </w:r>
    </w:p>
    <w:p w:rsidR="00764CFF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муниципального образования           </w:t>
      </w:r>
      <w:r w:rsidR="004D0CDA">
        <w:rPr>
          <w:bCs/>
          <w:spacing w:val="-5"/>
          <w:sz w:val="28"/>
          <w:szCs w:val="28"/>
        </w:rPr>
        <w:t xml:space="preserve">                    </w:t>
      </w:r>
      <w:r>
        <w:rPr>
          <w:bCs/>
          <w:spacing w:val="-5"/>
          <w:sz w:val="28"/>
          <w:szCs w:val="28"/>
        </w:rPr>
        <w:t xml:space="preserve">   </w:t>
      </w:r>
      <w:r w:rsidR="004D0CDA">
        <w:rPr>
          <w:bCs/>
          <w:spacing w:val="-5"/>
          <w:sz w:val="28"/>
          <w:szCs w:val="28"/>
        </w:rPr>
        <w:t>Е.С. Пономарева</w:t>
      </w:r>
    </w:p>
    <w:p w:rsidR="00A35D57" w:rsidRDefault="00A35D57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580BE1" w:rsidRPr="00C12991" w:rsidRDefault="00580BE1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EE541C" w:rsidRDefault="00EE541C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9D3B16" w:rsidRDefault="009D3B16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37951" w:rsidRDefault="00937951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D3B16" w:rsidRDefault="009D3B16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tbl>
      <w:tblPr>
        <w:tblW w:w="10435" w:type="dxa"/>
        <w:tblInd w:w="43" w:type="dxa"/>
        <w:tblLook w:val="04A0"/>
      </w:tblPr>
      <w:tblGrid>
        <w:gridCol w:w="5310"/>
        <w:gridCol w:w="5125"/>
      </w:tblGrid>
      <w:tr w:rsidR="00BA0A74" w:rsidRPr="004D0CDA" w:rsidTr="004A51EE">
        <w:tc>
          <w:tcPr>
            <w:tcW w:w="5310" w:type="dxa"/>
          </w:tcPr>
          <w:p w:rsidR="00BA0A74" w:rsidRPr="004D0CDA" w:rsidRDefault="00BA0A74" w:rsidP="00937951">
            <w:pPr>
              <w:tabs>
                <w:tab w:val="left" w:pos="3970"/>
              </w:tabs>
              <w:rPr>
                <w:bCs/>
                <w:spacing w:val="-5"/>
              </w:rPr>
            </w:pPr>
          </w:p>
        </w:tc>
        <w:tc>
          <w:tcPr>
            <w:tcW w:w="5125" w:type="dxa"/>
          </w:tcPr>
          <w:p w:rsidR="00F45E8A" w:rsidRPr="004D0CDA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spacing w:val="-5"/>
              </w:rPr>
              <w:t>Приложение № 1</w:t>
            </w:r>
          </w:p>
          <w:p w:rsidR="00306AC7" w:rsidRPr="004D0CDA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spacing w:val="-5"/>
              </w:rPr>
              <w:t xml:space="preserve">к постановлению администрации </w:t>
            </w:r>
          </w:p>
          <w:p w:rsidR="00306AC7" w:rsidRPr="004D0CDA" w:rsidRDefault="004D0CDA" w:rsidP="00306AC7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color w:val="000000" w:themeColor="text1"/>
              </w:rPr>
              <w:t>Зоркинского</w:t>
            </w:r>
            <w:r w:rsidR="00306AC7" w:rsidRPr="004D0CDA">
              <w:rPr>
                <w:bCs/>
                <w:spacing w:val="-5"/>
              </w:rPr>
              <w:t xml:space="preserve"> муниципального образования</w:t>
            </w:r>
          </w:p>
          <w:p w:rsidR="00BA0A74" w:rsidRPr="004D0CDA" w:rsidRDefault="00306AC7" w:rsidP="00A9251A">
            <w:pPr>
              <w:tabs>
                <w:tab w:val="left" w:pos="3970"/>
              </w:tabs>
              <w:jc w:val="left"/>
            </w:pPr>
            <w:r w:rsidRPr="004D0CDA">
              <w:rPr>
                <w:bCs/>
                <w:spacing w:val="-5"/>
              </w:rPr>
              <w:t xml:space="preserve"> </w:t>
            </w:r>
            <w:r w:rsidR="009D3B16" w:rsidRPr="004D0CDA">
              <w:rPr>
                <w:snapToGrid w:val="0"/>
              </w:rPr>
              <w:t xml:space="preserve">от  </w:t>
            </w:r>
            <w:r w:rsidR="00A9251A">
              <w:rPr>
                <w:snapToGrid w:val="0"/>
              </w:rPr>
              <w:t xml:space="preserve">10.10.2023 </w:t>
            </w:r>
            <w:r w:rsidR="009D3B16" w:rsidRPr="004D0CDA">
              <w:rPr>
                <w:snapToGrid w:val="0"/>
              </w:rPr>
              <w:t xml:space="preserve"> г. № </w:t>
            </w:r>
            <w:r w:rsidR="00A9251A">
              <w:rPr>
                <w:snapToGrid w:val="0"/>
              </w:rPr>
              <w:t>51</w:t>
            </w:r>
            <w:r w:rsidR="007F0EEF" w:rsidRPr="004D0CDA">
              <w:rPr>
                <w:snapToGrid w:val="0"/>
              </w:rPr>
              <w:t>______</w:t>
            </w:r>
          </w:p>
        </w:tc>
      </w:tr>
    </w:tbl>
    <w:p w:rsidR="00BA0A74" w:rsidRDefault="00BA0A7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104957" w:rsidRPr="00DC060F" w:rsidRDefault="005D18CB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  <w:r w:rsidRPr="00DC060F">
        <w:rPr>
          <w:bCs/>
          <w:spacing w:val="-5"/>
          <w:sz w:val="32"/>
          <w:szCs w:val="32"/>
        </w:rPr>
        <w:t>КОНКУРСНАЯ ДОКУМЕНТАЦИЯ</w:t>
      </w:r>
    </w:p>
    <w:p w:rsidR="00211D31" w:rsidRDefault="006D3B50" w:rsidP="00A81FE4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по продаже муниципального имущества</w:t>
      </w:r>
    </w:p>
    <w:p w:rsidR="00BF2A94" w:rsidRDefault="00BF2A9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9D7787" w:rsidRDefault="009D778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A81FE4" w:rsidRDefault="00A81FE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Pr="00DC060F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830E7D" w:rsidRDefault="008871B2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2023 г.</w:t>
      </w:r>
      <w:r w:rsidR="00496326" w:rsidRPr="00DC060F">
        <w:rPr>
          <w:bCs/>
          <w:spacing w:val="-5"/>
          <w:sz w:val="28"/>
          <w:szCs w:val="28"/>
        </w:rPr>
        <w:br w:type="page"/>
      </w:r>
    </w:p>
    <w:p w:rsidR="00FC2FA4" w:rsidRPr="00DC060F" w:rsidRDefault="00FC2FA4" w:rsidP="00597EF5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>Администрация</w:t>
      </w:r>
      <w:r w:rsidR="007F0EEF">
        <w:rPr>
          <w:sz w:val="28"/>
          <w:szCs w:val="28"/>
        </w:rPr>
        <w:t xml:space="preserve">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 w:rsidR="007F0EEF">
        <w:rPr>
          <w:sz w:val="28"/>
          <w:szCs w:val="28"/>
        </w:rPr>
        <w:t xml:space="preserve"> муниципального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 Саратовской области сообщает о проведении </w:t>
      </w:r>
      <w:r w:rsidR="007E74FC" w:rsidRPr="00DC060F">
        <w:rPr>
          <w:sz w:val="28"/>
          <w:szCs w:val="28"/>
        </w:rPr>
        <w:t xml:space="preserve">открытого </w:t>
      </w:r>
      <w:r w:rsidRPr="00DC060F">
        <w:rPr>
          <w:sz w:val="28"/>
          <w:szCs w:val="28"/>
        </w:rPr>
        <w:t xml:space="preserve">конкурса по продаже </w:t>
      </w:r>
      <w:r w:rsidR="007E74FC" w:rsidRPr="00DC060F">
        <w:rPr>
          <w:sz w:val="28"/>
          <w:szCs w:val="28"/>
        </w:rPr>
        <w:t>муниципального имущества</w:t>
      </w:r>
      <w:r w:rsidR="00104957">
        <w:rPr>
          <w:sz w:val="28"/>
          <w:szCs w:val="28"/>
        </w:rPr>
        <w:t xml:space="preserve">, </w:t>
      </w:r>
      <w:r w:rsidR="00053903">
        <w:rPr>
          <w:sz w:val="28"/>
          <w:szCs w:val="28"/>
        </w:rPr>
        <w:t>указа</w:t>
      </w:r>
      <w:r w:rsidR="001D01C0">
        <w:rPr>
          <w:sz w:val="28"/>
          <w:szCs w:val="28"/>
        </w:rPr>
        <w:t>нн</w:t>
      </w:r>
      <w:r w:rsidR="00A81FE4">
        <w:rPr>
          <w:sz w:val="28"/>
          <w:szCs w:val="28"/>
        </w:rPr>
        <w:t>ого</w:t>
      </w:r>
      <w:r w:rsidR="001D01C0">
        <w:rPr>
          <w:sz w:val="28"/>
          <w:szCs w:val="28"/>
        </w:rPr>
        <w:t xml:space="preserve"> в приложении № 1 конкурсно</w:t>
      </w:r>
      <w:r w:rsidR="00053903">
        <w:rPr>
          <w:sz w:val="28"/>
          <w:szCs w:val="28"/>
        </w:rPr>
        <w:t>й документации</w:t>
      </w:r>
      <w:r w:rsidRPr="00DC060F">
        <w:rPr>
          <w:sz w:val="28"/>
          <w:szCs w:val="28"/>
        </w:rPr>
        <w:t xml:space="preserve"> (далее имущество).</w:t>
      </w:r>
    </w:p>
    <w:p w:rsidR="00B562D6" w:rsidRPr="00DC060F" w:rsidRDefault="00FC2FA4" w:rsidP="00B562D6">
      <w:pPr>
        <w:tabs>
          <w:tab w:val="left" w:pos="-567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Имущество подлежит приватизации в соответствии</w:t>
      </w:r>
      <w:r w:rsidR="00B562D6" w:rsidRPr="00DC060F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>с</w:t>
      </w:r>
      <w:r w:rsidR="00B562D6" w:rsidRPr="00DC060F">
        <w:rPr>
          <w:sz w:val="28"/>
          <w:szCs w:val="28"/>
        </w:rPr>
        <w:t>:</w:t>
      </w:r>
    </w:p>
    <w:p w:rsidR="00B562D6" w:rsidRPr="00DC060F" w:rsidRDefault="00FC2FA4" w:rsidP="00B562D6">
      <w:pPr>
        <w:tabs>
          <w:tab w:val="left" w:pos="-567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Гражданским</w:t>
      </w:r>
      <w:r w:rsidR="00B562D6" w:rsidRPr="00DC060F">
        <w:rPr>
          <w:sz w:val="28"/>
          <w:szCs w:val="28"/>
        </w:rPr>
        <w:t xml:space="preserve"> </w:t>
      </w:r>
      <w:r w:rsidR="00B05DF1">
        <w:rPr>
          <w:sz w:val="28"/>
          <w:szCs w:val="28"/>
        </w:rPr>
        <w:t>кодексом Российской Федерации;</w:t>
      </w:r>
      <w:r w:rsidRPr="00DC060F">
        <w:rPr>
          <w:sz w:val="28"/>
          <w:szCs w:val="28"/>
        </w:rPr>
        <w:t xml:space="preserve"> </w:t>
      </w:r>
    </w:p>
    <w:p w:rsidR="00B562D6" w:rsidRPr="00DC060F" w:rsidRDefault="00FC2FA4" w:rsidP="00B562D6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</w:t>
      </w:r>
      <w:r w:rsidR="00903193">
        <w:rPr>
          <w:sz w:val="28"/>
          <w:szCs w:val="28"/>
        </w:rPr>
        <w:t>ьным законом от 21 декабря 2001</w:t>
      </w:r>
      <w:r w:rsidRPr="00DC060F">
        <w:rPr>
          <w:sz w:val="28"/>
          <w:szCs w:val="28"/>
        </w:rPr>
        <w:t xml:space="preserve"> года № 178-ФЗ «О приватизации государственн</w:t>
      </w:r>
      <w:r w:rsidR="00B05DF1">
        <w:rPr>
          <w:sz w:val="28"/>
          <w:szCs w:val="28"/>
        </w:rPr>
        <w:t>ого и муниципального имущества»;</w:t>
      </w:r>
    </w:p>
    <w:p w:rsidR="0067251D" w:rsidRDefault="0067251D" w:rsidP="0067251D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Федеральным законом от 1 апреля 2019  года № 45-ФЗ «О внесении изменений в Федеральный закон «О приватизации государственн</w:t>
      </w:r>
      <w:r w:rsidR="00B05DF1">
        <w:rPr>
          <w:sz w:val="28"/>
          <w:szCs w:val="28"/>
        </w:rPr>
        <w:t>ого и муниципального имущества»;</w:t>
      </w:r>
    </w:p>
    <w:p w:rsidR="00B562D6" w:rsidRDefault="008F6103" w:rsidP="00B562D6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B05DF1" w:rsidRPr="008F6103">
        <w:rPr>
          <w:sz w:val="28"/>
          <w:szCs w:val="28"/>
        </w:rPr>
        <w:t>;</w:t>
      </w:r>
      <w:r w:rsidR="00FC2FA4" w:rsidRPr="008F6103">
        <w:rPr>
          <w:sz w:val="28"/>
          <w:szCs w:val="28"/>
        </w:rPr>
        <w:t xml:space="preserve"> </w:t>
      </w:r>
    </w:p>
    <w:p w:rsidR="005046DA" w:rsidRPr="005046DA" w:rsidRDefault="005046DA" w:rsidP="005046DA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5046DA">
        <w:rPr>
          <w:sz w:val="28"/>
          <w:szCs w:val="28"/>
        </w:rPr>
        <w:t>Федеральным законом №35-ФЗ от 26.03.2023 «Об электроэнергетике»;</w:t>
      </w:r>
    </w:p>
    <w:p w:rsidR="004D0CDA" w:rsidRPr="00ED62E8" w:rsidRDefault="00ED62E8" w:rsidP="00ED62E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F4D1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6F4D12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 2015</w:t>
      </w:r>
      <w:r w:rsidRPr="006F4D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</w:t>
      </w:r>
      <w:r w:rsidRPr="006F4D12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="004D0CDA">
        <w:rPr>
          <w:sz w:val="28"/>
          <w:szCs w:val="28"/>
        </w:rPr>
        <w:t xml:space="preserve">, с изм. от 15.01.2019 г. </w:t>
      </w:r>
      <w:r>
        <w:rPr>
          <w:sz w:val="28"/>
          <w:szCs w:val="28"/>
        </w:rPr>
        <w:t xml:space="preserve"> </w:t>
      </w:r>
      <w:r w:rsidR="004D0CDA">
        <w:rPr>
          <w:sz w:val="28"/>
          <w:szCs w:val="28"/>
        </w:rPr>
        <w:t xml:space="preserve">№ 9/35 </w:t>
      </w:r>
      <w:r w:rsidR="004D0CDA" w:rsidRPr="006F4D12">
        <w:rPr>
          <w:sz w:val="28"/>
          <w:szCs w:val="28"/>
        </w:rPr>
        <w:t xml:space="preserve"> </w:t>
      </w:r>
      <w:r w:rsidR="000800D9">
        <w:rPr>
          <w:sz w:val="28"/>
          <w:szCs w:val="28"/>
        </w:rPr>
        <w:t>«</w:t>
      </w:r>
      <w:r w:rsidR="004D0CDA" w:rsidRPr="00717F73">
        <w:rPr>
          <w:bCs/>
          <w:color w:val="000000" w:themeColor="text1"/>
          <w:sz w:val="28"/>
          <w:szCs w:val="28"/>
        </w:rPr>
        <w:t>Об утверждении Положения о по</w:t>
      </w:r>
      <w:r>
        <w:rPr>
          <w:bCs/>
          <w:color w:val="000000" w:themeColor="text1"/>
          <w:sz w:val="28"/>
          <w:szCs w:val="28"/>
        </w:rPr>
        <w:t xml:space="preserve">рядке управления и распоряжения </w:t>
      </w:r>
      <w:r w:rsidR="004D0CDA" w:rsidRPr="00717F73">
        <w:rPr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 w:rsidR="004D0CDA">
        <w:rPr>
          <w:bCs/>
          <w:color w:val="000000" w:themeColor="text1"/>
          <w:sz w:val="28"/>
          <w:szCs w:val="28"/>
        </w:rPr>
        <w:t xml:space="preserve"> Зоркинского </w:t>
      </w:r>
      <w:r w:rsidR="004D0CDA" w:rsidRPr="00717F73">
        <w:rPr>
          <w:bCs/>
          <w:color w:val="000000" w:themeColor="text1"/>
          <w:sz w:val="28"/>
          <w:szCs w:val="28"/>
        </w:rPr>
        <w:t>муниципального образования  Марксовского</w:t>
      </w:r>
      <w:r w:rsidR="004D0CDA">
        <w:rPr>
          <w:bCs/>
          <w:color w:val="000000" w:themeColor="text1"/>
          <w:sz w:val="28"/>
          <w:szCs w:val="28"/>
        </w:rPr>
        <w:t xml:space="preserve"> муниципального </w:t>
      </w:r>
      <w:r w:rsidR="000800D9">
        <w:rPr>
          <w:bCs/>
          <w:color w:val="000000" w:themeColor="text1"/>
          <w:sz w:val="28"/>
          <w:szCs w:val="28"/>
        </w:rPr>
        <w:t xml:space="preserve"> района Саратовской области»</w:t>
      </w:r>
      <w:r>
        <w:rPr>
          <w:bCs/>
          <w:color w:val="000000" w:themeColor="text1"/>
          <w:sz w:val="28"/>
          <w:szCs w:val="28"/>
        </w:rPr>
        <w:t>;</w:t>
      </w:r>
    </w:p>
    <w:p w:rsidR="004D0CDA" w:rsidRDefault="004D0CDA" w:rsidP="004D0CDA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Зоркинского </w:t>
      </w:r>
      <w:r w:rsidRPr="00E4058C">
        <w:rPr>
          <w:sz w:val="28"/>
          <w:szCs w:val="28"/>
        </w:rPr>
        <w:t>муниципального образования Марксовского района Саратовской области</w:t>
      </w:r>
      <w:r>
        <w:rPr>
          <w:sz w:val="28"/>
          <w:szCs w:val="28"/>
        </w:rPr>
        <w:t xml:space="preserve"> от 21.03.2023</w:t>
      </w:r>
      <w:r w:rsidR="000800D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800D9">
        <w:rPr>
          <w:sz w:val="28"/>
          <w:szCs w:val="28"/>
        </w:rPr>
        <w:t>.</w:t>
      </w:r>
      <w:r>
        <w:rPr>
          <w:sz w:val="28"/>
          <w:szCs w:val="28"/>
        </w:rPr>
        <w:t xml:space="preserve"> № 93/279</w:t>
      </w:r>
      <w:r w:rsidRPr="00E4058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E4058C">
        <w:rPr>
          <w:sz w:val="28"/>
          <w:szCs w:val="28"/>
        </w:rPr>
        <w:t xml:space="preserve"> прогнозно</w:t>
      </w:r>
      <w:r>
        <w:rPr>
          <w:sz w:val="28"/>
          <w:szCs w:val="28"/>
        </w:rPr>
        <w:t>го</w:t>
      </w:r>
      <w:r w:rsidRPr="00E4058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(Программы</w:t>
      </w:r>
      <w:r w:rsidRPr="00E4058C">
        <w:rPr>
          <w:sz w:val="28"/>
          <w:szCs w:val="28"/>
        </w:rPr>
        <w:t xml:space="preserve">) приватизации муниципального имущества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E4058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на 2023 год»</w:t>
      </w:r>
      <w:r>
        <w:rPr>
          <w:sz w:val="28"/>
          <w:szCs w:val="28"/>
        </w:rPr>
        <w:t>;</w:t>
      </w:r>
    </w:p>
    <w:p w:rsidR="00597EF5" w:rsidRPr="00DC060F" w:rsidRDefault="004D0CDA" w:rsidP="008F75AB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4603D6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937951"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937951">
        <w:rPr>
          <w:sz w:val="28"/>
          <w:szCs w:val="28"/>
        </w:rPr>
        <w:t xml:space="preserve"> муниципального образования Марксовского района Саратовской области от</w:t>
      </w:r>
      <w:r>
        <w:rPr>
          <w:sz w:val="28"/>
          <w:szCs w:val="28"/>
        </w:rPr>
        <w:t xml:space="preserve"> 29.09.2023г. № 2/4 «</w:t>
      </w:r>
      <w:r w:rsidRPr="00937951">
        <w:rPr>
          <w:sz w:val="28"/>
          <w:szCs w:val="28"/>
        </w:rPr>
        <w:t xml:space="preserve">Об условиях приватизации объектов муниципальной собственности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937951">
        <w:rPr>
          <w:sz w:val="28"/>
          <w:szCs w:val="28"/>
        </w:rPr>
        <w:t xml:space="preserve"> муниципального образования Марксовского муниципального района </w:t>
      </w:r>
      <w:r>
        <w:rPr>
          <w:sz w:val="28"/>
          <w:szCs w:val="28"/>
        </w:rPr>
        <w:t>Саратовской области на 2023 год»</w:t>
      </w:r>
    </w:p>
    <w:p w:rsidR="006A1844" w:rsidRDefault="00A81FE4" w:rsidP="00597EF5">
      <w:pPr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FC2FA4" w:rsidRPr="00DC060F">
        <w:rPr>
          <w:sz w:val="28"/>
          <w:szCs w:val="28"/>
        </w:rPr>
        <w:t>Конкурс является открытым по составу участников.</w:t>
      </w:r>
    </w:p>
    <w:p w:rsidR="002C46F9" w:rsidRDefault="00E43280" w:rsidP="002C46F9">
      <w:pPr>
        <w:pStyle w:val="a7"/>
        <w:tabs>
          <w:tab w:val="left" w:pos="0"/>
        </w:tabs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92441C" w:rsidRPr="00DC060F">
        <w:rPr>
          <w:sz w:val="28"/>
          <w:szCs w:val="28"/>
        </w:rPr>
        <w:t xml:space="preserve">: </w:t>
      </w:r>
      <w:r w:rsidR="00AF7120" w:rsidRPr="00DC060F">
        <w:rPr>
          <w:sz w:val="28"/>
          <w:szCs w:val="28"/>
        </w:rPr>
        <w:t xml:space="preserve">Администрация </w:t>
      </w:r>
      <w:r w:rsidR="004D0CDA">
        <w:rPr>
          <w:sz w:val="28"/>
          <w:szCs w:val="28"/>
        </w:rPr>
        <w:t>Зоркинского</w:t>
      </w:r>
      <w:r w:rsidR="00AF7120" w:rsidRPr="00DC060F">
        <w:rPr>
          <w:sz w:val="28"/>
          <w:szCs w:val="28"/>
        </w:rPr>
        <w:t xml:space="preserve"> муниципаль</w:t>
      </w:r>
      <w:r w:rsidR="00D7366B">
        <w:rPr>
          <w:sz w:val="28"/>
          <w:szCs w:val="28"/>
        </w:rPr>
        <w:t>ного района Саратовской области</w:t>
      </w:r>
      <w:r w:rsidR="00776412">
        <w:rPr>
          <w:sz w:val="28"/>
          <w:szCs w:val="28"/>
        </w:rPr>
        <w:t>.</w:t>
      </w:r>
      <w:r w:rsidR="002C46F9">
        <w:rPr>
          <w:sz w:val="28"/>
          <w:szCs w:val="28"/>
        </w:rPr>
        <w:t xml:space="preserve"> </w:t>
      </w:r>
    </w:p>
    <w:p w:rsidR="00FC2FA4" w:rsidRPr="004D0CDA" w:rsidRDefault="00AF7120" w:rsidP="002C46F9">
      <w:pPr>
        <w:pStyle w:val="a7"/>
        <w:tabs>
          <w:tab w:val="left" w:pos="0"/>
        </w:tabs>
        <w:snapToGrid w:val="0"/>
        <w:ind w:left="0" w:firstLine="709"/>
        <w:rPr>
          <w:sz w:val="28"/>
          <w:szCs w:val="28"/>
        </w:rPr>
      </w:pPr>
      <w:r w:rsidRPr="00DC060F">
        <w:rPr>
          <w:sz w:val="28"/>
          <w:szCs w:val="28"/>
        </w:rPr>
        <w:t>4130</w:t>
      </w:r>
      <w:r w:rsidR="001325F0">
        <w:rPr>
          <w:sz w:val="28"/>
          <w:szCs w:val="28"/>
        </w:rPr>
        <w:t>7</w:t>
      </w:r>
      <w:r w:rsidR="004D0CDA">
        <w:rPr>
          <w:sz w:val="28"/>
          <w:szCs w:val="28"/>
        </w:rPr>
        <w:t>4</w:t>
      </w:r>
      <w:r w:rsidRPr="00DC060F">
        <w:rPr>
          <w:sz w:val="28"/>
          <w:szCs w:val="28"/>
        </w:rPr>
        <w:t xml:space="preserve">, Саратовская область, </w:t>
      </w:r>
      <w:r w:rsidR="001325F0">
        <w:rPr>
          <w:sz w:val="28"/>
          <w:szCs w:val="28"/>
        </w:rPr>
        <w:t>Марксовский район</w:t>
      </w:r>
      <w:r w:rsidRPr="00DC060F">
        <w:rPr>
          <w:sz w:val="28"/>
          <w:szCs w:val="28"/>
        </w:rPr>
        <w:t>,</w:t>
      </w:r>
      <w:r w:rsidR="001325F0">
        <w:rPr>
          <w:sz w:val="28"/>
          <w:szCs w:val="28"/>
        </w:rPr>
        <w:t xml:space="preserve"> с. </w:t>
      </w:r>
      <w:r w:rsidR="004D0CDA">
        <w:rPr>
          <w:sz w:val="28"/>
          <w:szCs w:val="28"/>
        </w:rPr>
        <w:t>Зоркино</w:t>
      </w:r>
      <w:r w:rsidR="001325F0">
        <w:rPr>
          <w:sz w:val="28"/>
          <w:szCs w:val="28"/>
        </w:rPr>
        <w:t xml:space="preserve">, ул. </w:t>
      </w:r>
      <w:r w:rsidR="004D0CDA">
        <w:rPr>
          <w:sz w:val="28"/>
          <w:szCs w:val="28"/>
        </w:rPr>
        <w:t>Ленина, 30</w:t>
      </w:r>
      <w:r w:rsidRPr="00DC060F">
        <w:rPr>
          <w:sz w:val="28"/>
          <w:szCs w:val="28"/>
        </w:rPr>
        <w:t>,</w:t>
      </w:r>
      <w:r w:rsidR="001325F0" w:rsidRPr="001325F0">
        <w:t xml:space="preserve"> </w:t>
      </w:r>
      <w:r w:rsidR="004D0CDA" w:rsidRPr="004D0CDA">
        <w:rPr>
          <w:sz w:val="28"/>
          <w:szCs w:val="28"/>
          <w:lang w:val="en-US"/>
        </w:rPr>
        <w:t>zorkino</w:t>
      </w:r>
      <w:r w:rsidR="001325F0" w:rsidRPr="004D0CDA">
        <w:rPr>
          <w:sz w:val="28"/>
          <w:szCs w:val="28"/>
        </w:rPr>
        <w:t>_</w:t>
      </w:r>
      <w:r w:rsidR="001325F0" w:rsidRPr="001325F0">
        <w:rPr>
          <w:sz w:val="28"/>
          <w:szCs w:val="28"/>
        </w:rPr>
        <w:t>mo@mail.ru</w:t>
      </w:r>
      <w:r w:rsidR="001325F0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 xml:space="preserve"> 8(84567) </w:t>
      </w:r>
      <w:r w:rsidR="00131859">
        <w:rPr>
          <w:sz w:val="28"/>
          <w:szCs w:val="28"/>
        </w:rPr>
        <w:t>6-</w:t>
      </w:r>
      <w:r w:rsidR="004D0CDA" w:rsidRPr="004D0CDA">
        <w:rPr>
          <w:sz w:val="28"/>
          <w:szCs w:val="28"/>
        </w:rPr>
        <w:t>25</w:t>
      </w:r>
      <w:r w:rsidR="00131859">
        <w:rPr>
          <w:sz w:val="28"/>
          <w:szCs w:val="28"/>
        </w:rPr>
        <w:t>-</w:t>
      </w:r>
      <w:r w:rsidR="004D0CDA" w:rsidRPr="004D0CDA">
        <w:rPr>
          <w:sz w:val="28"/>
          <w:szCs w:val="28"/>
        </w:rPr>
        <w:t>48</w:t>
      </w:r>
    </w:p>
    <w:p w:rsidR="00360D15" w:rsidRPr="00360D15" w:rsidRDefault="00EB61F0" w:rsidP="00360D15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C2FA4" w:rsidRPr="00DC060F">
        <w:rPr>
          <w:sz w:val="28"/>
          <w:szCs w:val="28"/>
        </w:rPr>
        <w:t xml:space="preserve">Форма подачи предложений о цене – </w:t>
      </w:r>
      <w:r w:rsidR="00A81FE4">
        <w:rPr>
          <w:sz w:val="28"/>
          <w:szCs w:val="28"/>
        </w:rPr>
        <w:t xml:space="preserve">предложение о цене имущества подается посредствам функционала электронной </w:t>
      </w:r>
      <w:r w:rsidR="00A81FE4" w:rsidRPr="00360D15">
        <w:rPr>
          <w:sz w:val="28"/>
          <w:szCs w:val="28"/>
        </w:rPr>
        <w:t>пл</w:t>
      </w:r>
      <w:r w:rsidR="005C6376" w:rsidRPr="00360D15">
        <w:rPr>
          <w:sz w:val="28"/>
          <w:szCs w:val="28"/>
        </w:rPr>
        <w:t>ощадки</w:t>
      </w:r>
      <w:r w:rsidR="00360D15" w:rsidRPr="00360D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день подведения итогов конкурса.</w:t>
      </w:r>
    </w:p>
    <w:p w:rsidR="00FC2FA4" w:rsidRPr="00DC060F" w:rsidRDefault="00FC2FA4" w:rsidP="001D01C0">
      <w:pPr>
        <w:ind w:firstLine="709"/>
        <w:rPr>
          <w:sz w:val="28"/>
          <w:szCs w:val="28"/>
        </w:rPr>
      </w:pPr>
    </w:p>
    <w:p w:rsidR="00F1445A" w:rsidRDefault="00F1445A" w:rsidP="00F144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приватизируемого имущества</w:t>
      </w:r>
      <w:r w:rsidR="00051385">
        <w:rPr>
          <w:sz w:val="28"/>
          <w:szCs w:val="28"/>
        </w:rPr>
        <w:t>:</w:t>
      </w:r>
    </w:p>
    <w:p w:rsidR="004D0CDA" w:rsidRPr="004D0CDA" w:rsidRDefault="00051385" w:rsidP="004D0C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Лот № 1</w:t>
      </w:r>
      <w:r w:rsidR="00351C8B">
        <w:rPr>
          <w:sz w:val="28"/>
          <w:szCs w:val="28"/>
        </w:rPr>
        <w:t xml:space="preserve">: Объекты электросетевого хозяйства, расположенные на территории </w:t>
      </w:r>
      <w:r w:rsidR="004D0CDA">
        <w:rPr>
          <w:sz w:val="28"/>
          <w:szCs w:val="28"/>
        </w:rPr>
        <w:t>Зоркинского</w:t>
      </w:r>
      <w:r w:rsidR="00351C8B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области:</w:t>
      </w:r>
    </w:p>
    <w:p w:rsidR="004D0CDA" w:rsidRPr="004D0CDA" w:rsidRDefault="004D0CDA" w:rsidP="004D0CDA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4D0CDA" w:rsidRPr="004D0CDA" w:rsidRDefault="004D0CDA" w:rsidP="004D0CDA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A3636D">
        <w:t xml:space="preserve"> </w:t>
      </w:r>
      <w:r w:rsidRPr="004D0CDA">
        <w:t xml:space="preserve">                                           </w:t>
      </w:r>
    </w:p>
    <w:p w:rsidR="00663A32" w:rsidRPr="004D0CDA" w:rsidRDefault="00F1445A" w:rsidP="004D0CDA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D0CDA">
        <w:rPr>
          <w:sz w:val="28"/>
          <w:szCs w:val="28"/>
        </w:rPr>
        <w:t xml:space="preserve">Существующие ограничения (обременения) права: </w:t>
      </w:r>
      <w:r w:rsidR="00431020" w:rsidRPr="004D0CDA">
        <w:rPr>
          <w:sz w:val="28"/>
          <w:szCs w:val="28"/>
        </w:rPr>
        <w:t>Эксплуатационные обязательства, предусмотренные Федеральным Законом № 35-ФЗ от 26.03.2003</w:t>
      </w:r>
      <w:r w:rsidR="00351C8B" w:rsidRPr="004D0CDA">
        <w:rPr>
          <w:sz w:val="28"/>
          <w:szCs w:val="28"/>
        </w:rPr>
        <w:t xml:space="preserve"> г.</w:t>
      </w:r>
      <w:r w:rsidR="00431020" w:rsidRPr="004D0CDA">
        <w:rPr>
          <w:sz w:val="28"/>
          <w:szCs w:val="28"/>
        </w:rPr>
        <w:t xml:space="preserve"> «Об электроэнергетике». </w:t>
      </w:r>
    </w:p>
    <w:p w:rsidR="00431020" w:rsidRPr="00431020" w:rsidRDefault="00431020" w:rsidP="00431020">
      <w:pPr>
        <w:ind w:firstLine="709"/>
        <w:rPr>
          <w:sz w:val="28"/>
          <w:szCs w:val="28"/>
        </w:rPr>
      </w:pPr>
      <w:r w:rsidRPr="00431020">
        <w:rPr>
          <w:sz w:val="28"/>
          <w:szCs w:val="28"/>
        </w:rPr>
        <w:t>Условия в отношении объектов электроснабжения: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22.07.2013 №400-ст;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</w:t>
      </w:r>
      <w:r w:rsidRPr="00ED62E8">
        <w:rPr>
          <w:sz w:val="28"/>
          <w:szCs w:val="28"/>
          <w:lang w:eastAsia="ar-SA"/>
        </w:rPr>
        <w:lastRenderedPageBreak/>
        <w:t>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Определить, что эксплуатационные обязательства -это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услуг регламентируется 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течении 5 лет с момента заключения договора купли-продажи муниципального имущества.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0F4584" w:rsidRPr="000F4584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у другому лицу.</w:t>
      </w:r>
      <w:r w:rsidRPr="000F4584">
        <w:rPr>
          <w:sz w:val="28"/>
          <w:szCs w:val="28"/>
          <w:lang w:eastAsia="ar-SA"/>
        </w:rPr>
        <w:t xml:space="preserve"> </w:t>
      </w:r>
    </w:p>
    <w:p w:rsidR="00351C8B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Имущество обременено инвестиционными обязательствами, которые обязан выполнять победитель конкурса: 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 статьи 30.1 Федерального закона  от 21.12.2001 г. </w:t>
      </w:r>
      <w:r w:rsidR="00CE2CA4">
        <w:rPr>
          <w:sz w:val="28"/>
          <w:szCs w:val="28"/>
        </w:rPr>
        <w:t xml:space="preserve">  </w:t>
      </w:r>
      <w:r>
        <w:rPr>
          <w:sz w:val="28"/>
          <w:szCs w:val="28"/>
        </w:rPr>
        <w:t>№ 178-ФЗ «О приватизации государственного и муниципального имущества»</w:t>
      </w:r>
      <w:r w:rsidR="00CE2CA4">
        <w:rPr>
          <w:sz w:val="28"/>
          <w:szCs w:val="28"/>
        </w:rPr>
        <w:t xml:space="preserve"> (далее - № 178-ФЗ) инвестиционные обязательства определяются утвержденный в соответствии с № 35-ФЗ инфестиционной программой субъекта электроэнергетики.</w:t>
      </w:r>
    </w:p>
    <w:p w:rsidR="00CE2CA4" w:rsidRDefault="00CE2CA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абзац</w:t>
      </w:r>
      <w:r w:rsidR="0005550E">
        <w:rPr>
          <w:sz w:val="28"/>
          <w:szCs w:val="28"/>
        </w:rPr>
        <w:t>у</w:t>
      </w:r>
      <w:r>
        <w:rPr>
          <w:sz w:val="28"/>
          <w:szCs w:val="28"/>
        </w:rPr>
        <w:t xml:space="preserve"> 4 статьи 3 № 35-ФЗ </w:t>
      </w:r>
      <w:r w:rsidR="0005550E">
        <w:rPr>
          <w:sz w:val="28"/>
          <w:szCs w:val="28"/>
        </w:rPr>
        <w:t xml:space="preserve"> </w:t>
      </w:r>
      <w:r w:rsidR="000F4584">
        <w:rPr>
          <w:sz w:val="28"/>
          <w:szCs w:val="28"/>
        </w:rPr>
        <w:t xml:space="preserve">Зоркинское </w:t>
      </w:r>
      <w:r>
        <w:rPr>
          <w:sz w:val="28"/>
          <w:szCs w:val="28"/>
        </w:rPr>
        <w:t xml:space="preserve">муниципальное образование </w:t>
      </w:r>
      <w:r w:rsidR="002E3B1C">
        <w:rPr>
          <w:sz w:val="28"/>
          <w:szCs w:val="28"/>
        </w:rPr>
        <w:t xml:space="preserve">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2E3B1C" w:rsidRDefault="002E3B1C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инвестиционной программы возлагается на Покупателя объектов электросетевого хозяйства.</w:t>
      </w:r>
    </w:p>
    <w:p w:rsidR="002E3B1C" w:rsidRDefault="002E3B1C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663A32" w:rsidRPr="00ED62E8" w:rsidRDefault="00663A32" w:rsidP="00431020">
      <w:pPr>
        <w:ind w:firstLine="709"/>
        <w:rPr>
          <w:sz w:val="28"/>
          <w:szCs w:val="28"/>
          <w:shd w:val="clear" w:color="auto" w:fill="FFFFFF"/>
        </w:rPr>
      </w:pPr>
      <w:r w:rsidRPr="00ED62E8">
        <w:rPr>
          <w:sz w:val="28"/>
          <w:szCs w:val="28"/>
        </w:rPr>
        <w:t xml:space="preserve">В соответствии с пунктом 12 статьи </w:t>
      </w:r>
      <w:r w:rsidRPr="00ED62E8">
        <w:rPr>
          <w:sz w:val="28"/>
          <w:szCs w:val="28"/>
          <w:shd w:val="clear" w:color="auto" w:fill="FFFFFF"/>
        </w:rPr>
        <w:t xml:space="preserve">30.1 </w:t>
      </w:r>
      <w:r w:rsidRPr="00ED62E8">
        <w:rPr>
          <w:sz w:val="28"/>
          <w:szCs w:val="28"/>
        </w:rPr>
        <w:t>№ 178-ФЗ</w:t>
      </w:r>
      <w:r w:rsidRPr="00ED62E8">
        <w:rPr>
          <w:sz w:val="28"/>
          <w:szCs w:val="28"/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8" w:anchor="/document/12112509/entry/0" w:history="1">
        <w:r w:rsidRPr="00ED62E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ED62E8">
        <w:rPr>
          <w:sz w:val="28"/>
          <w:szCs w:val="28"/>
          <w:shd w:val="clear" w:color="auto" w:fill="FFFFFF"/>
        </w:rPr>
        <w:t> от 29 июля 1998 года № 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663A32" w:rsidRPr="00ED62E8" w:rsidRDefault="00663A32" w:rsidP="00431020">
      <w:pPr>
        <w:ind w:firstLine="709"/>
        <w:rPr>
          <w:sz w:val="28"/>
          <w:szCs w:val="28"/>
        </w:rPr>
      </w:pPr>
      <w:r w:rsidRPr="00ED62E8">
        <w:rPr>
          <w:sz w:val="28"/>
          <w:szCs w:val="28"/>
          <w:shd w:val="clear" w:color="auto" w:fill="FFFFFF"/>
        </w:rPr>
        <w:t xml:space="preserve">В соответствии с пунктом 13 статьи  30.1 </w:t>
      </w:r>
      <w:r w:rsidRPr="00ED62E8">
        <w:rPr>
          <w:sz w:val="28"/>
          <w:szCs w:val="28"/>
        </w:rPr>
        <w:t xml:space="preserve">№ 178-ФЗ </w:t>
      </w:r>
      <w:r w:rsidRPr="00ED62E8">
        <w:rPr>
          <w:sz w:val="28"/>
          <w:szCs w:val="28"/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2E3B1C" w:rsidRPr="00663A32" w:rsidRDefault="002E3B1C" w:rsidP="00431020">
      <w:pPr>
        <w:ind w:firstLine="709"/>
        <w:rPr>
          <w:sz w:val="28"/>
          <w:szCs w:val="28"/>
        </w:rPr>
      </w:pPr>
    </w:p>
    <w:p w:rsidR="00FC2FA4" w:rsidRPr="00597EF5" w:rsidRDefault="00F1445A" w:rsidP="00597EF5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приватизируемого имущества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Продавц</w:t>
      </w:r>
      <w:r w:rsidR="00E4328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532B6">
        <w:rPr>
          <w:rFonts w:ascii="Times New Roman" w:hAnsi="Times New Roman" w:cs="Times New Roman"/>
          <w:color w:val="auto"/>
          <w:sz w:val="28"/>
          <w:szCs w:val="28"/>
        </w:rPr>
        <w:t>, указанно</w:t>
      </w:r>
      <w:r w:rsidR="00B35EB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CB395F">
        <w:rPr>
          <w:rFonts w:ascii="Times New Roman" w:hAnsi="Times New Roman" w:cs="Times New Roman"/>
          <w:color w:val="auto"/>
          <w:sz w:val="28"/>
          <w:szCs w:val="28"/>
        </w:rPr>
        <w:t>приложении № 1</w:t>
      </w:r>
      <w:r w:rsidR="006A7D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39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>размещается на официальн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сайт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E43CC">
        <w:rPr>
          <w:color w:val="auto"/>
        </w:rPr>
        <w:t>,</w:t>
      </w:r>
      <w:r w:rsidR="007D50A1" w:rsidRPr="00DC060F">
        <w:rPr>
          <w:color w:val="auto"/>
        </w:rPr>
        <w:t xml:space="preserve"> 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F745C" w:rsidRPr="00DC060F">
        <w:rPr>
          <w:color w:val="auto"/>
        </w:rPr>
        <w:t xml:space="preserve"> 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электронной площадке</w:t>
      </w:r>
      <w:r w:rsidR="004F745C" w:rsidRPr="00DC060F">
        <w:rPr>
          <w:color w:val="auto"/>
        </w:rPr>
        <w:t xml:space="preserve"> </w:t>
      </w:r>
      <w:r w:rsidR="007D50A1" w:rsidRPr="00DC060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7D50A1" w:rsidRPr="00DC060F">
        <w:rPr>
          <w:rFonts w:ascii="Times New Roman" w:hAnsi="Times New Roman" w:cs="Times New Roman"/>
          <w:color w:val="auto"/>
          <w:sz w:val="28"/>
          <w:szCs w:val="28"/>
        </w:rPr>
        <w:t>.sberbank-ast.ru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47A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597EF5">
        <w:rPr>
          <w:b w:val="0"/>
          <w:sz w:val="28"/>
          <w:szCs w:val="28"/>
          <w:lang w:val="ru-RU"/>
        </w:rPr>
        <w:t xml:space="preserve">    </w:t>
      </w:r>
      <w:r w:rsidRPr="000D5924">
        <w:rPr>
          <w:b w:val="0"/>
          <w:sz w:val="28"/>
          <w:szCs w:val="28"/>
          <w:lang w:val="ru-RU"/>
        </w:rPr>
        <w:t xml:space="preserve">Начальная цена – </w:t>
      </w:r>
      <w:r w:rsidR="00351C8B">
        <w:rPr>
          <w:b w:val="0"/>
          <w:sz w:val="28"/>
          <w:szCs w:val="28"/>
          <w:lang w:val="ru-RU"/>
        </w:rPr>
        <w:t>1</w:t>
      </w:r>
      <w:r w:rsidR="000F4584">
        <w:rPr>
          <w:b w:val="0"/>
          <w:sz w:val="28"/>
          <w:szCs w:val="28"/>
          <w:lang w:val="ru-RU"/>
        </w:rPr>
        <w:t> 240 300</w:t>
      </w:r>
      <w:r w:rsidR="00351C8B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(</w:t>
      </w:r>
      <w:r w:rsidR="000F4584">
        <w:rPr>
          <w:b w:val="0"/>
          <w:sz w:val="28"/>
          <w:szCs w:val="28"/>
          <w:lang w:val="ru-RU"/>
        </w:rPr>
        <w:t>один</w:t>
      </w:r>
      <w:r>
        <w:rPr>
          <w:b w:val="0"/>
          <w:sz w:val="28"/>
          <w:szCs w:val="28"/>
          <w:lang w:val="ru-RU"/>
        </w:rPr>
        <w:t xml:space="preserve"> миллион </w:t>
      </w:r>
      <w:r w:rsidR="000F4584">
        <w:rPr>
          <w:b w:val="0"/>
          <w:sz w:val="28"/>
          <w:szCs w:val="28"/>
          <w:lang w:val="ru-RU"/>
        </w:rPr>
        <w:t>двести сорок</w:t>
      </w:r>
      <w:r w:rsidR="00431020">
        <w:rPr>
          <w:b w:val="0"/>
          <w:sz w:val="28"/>
          <w:szCs w:val="28"/>
          <w:lang w:val="ru-RU"/>
        </w:rPr>
        <w:t xml:space="preserve"> тысяч</w:t>
      </w:r>
      <w:r w:rsidR="00A22932">
        <w:rPr>
          <w:b w:val="0"/>
          <w:sz w:val="28"/>
          <w:szCs w:val="28"/>
          <w:lang w:val="ru-RU"/>
        </w:rPr>
        <w:t xml:space="preserve"> триста</w:t>
      </w:r>
      <w:r w:rsidRPr="000D5924">
        <w:rPr>
          <w:b w:val="0"/>
          <w:sz w:val="28"/>
          <w:szCs w:val="28"/>
          <w:lang w:val="ru-RU"/>
        </w:rPr>
        <w:t xml:space="preserve">) </w:t>
      </w:r>
      <w:r w:rsidR="000F4584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руб</w:t>
      </w:r>
      <w:r>
        <w:rPr>
          <w:b w:val="0"/>
          <w:sz w:val="28"/>
          <w:szCs w:val="28"/>
          <w:lang w:val="ru-RU"/>
        </w:rPr>
        <w:t>лей</w:t>
      </w:r>
      <w:r w:rsidRPr="000D5924">
        <w:rPr>
          <w:b w:val="0"/>
          <w:sz w:val="28"/>
          <w:szCs w:val="28"/>
          <w:lang w:val="ru-RU"/>
        </w:rPr>
        <w:t xml:space="preserve"> 00 коп</w:t>
      </w:r>
      <w:r>
        <w:rPr>
          <w:b w:val="0"/>
          <w:sz w:val="28"/>
          <w:szCs w:val="28"/>
          <w:lang w:val="ru-RU"/>
        </w:rPr>
        <w:t>еек</w:t>
      </w:r>
      <w:r w:rsidRPr="000D5924">
        <w:rPr>
          <w:b w:val="0"/>
          <w:sz w:val="28"/>
          <w:szCs w:val="28"/>
          <w:lang w:val="ru-RU"/>
        </w:rPr>
        <w:t xml:space="preserve">, </w:t>
      </w:r>
      <w:r w:rsidR="00B33F57">
        <w:rPr>
          <w:b w:val="0"/>
          <w:sz w:val="28"/>
          <w:szCs w:val="28"/>
          <w:lang w:val="ru-RU"/>
        </w:rPr>
        <w:t>с учетом НДС</w:t>
      </w:r>
      <w:r w:rsidRPr="000D5924">
        <w:rPr>
          <w:b w:val="0"/>
          <w:sz w:val="28"/>
          <w:szCs w:val="28"/>
          <w:lang w:val="ru-RU"/>
        </w:rPr>
        <w:t xml:space="preserve"> (</w:t>
      </w:r>
      <w:r>
        <w:rPr>
          <w:b w:val="0"/>
          <w:sz w:val="28"/>
          <w:szCs w:val="28"/>
          <w:lang w:val="ru-RU"/>
        </w:rPr>
        <w:t>о</w:t>
      </w:r>
      <w:r w:rsidRPr="000D5924">
        <w:rPr>
          <w:b w:val="0"/>
          <w:sz w:val="28"/>
          <w:szCs w:val="28"/>
          <w:lang w:val="ru-RU"/>
        </w:rPr>
        <w:t xml:space="preserve">тчет об оценке имущества № </w:t>
      </w:r>
      <w:r w:rsidR="00256966">
        <w:rPr>
          <w:b w:val="0"/>
          <w:sz w:val="28"/>
          <w:szCs w:val="28"/>
          <w:lang w:val="ru-RU"/>
        </w:rPr>
        <w:t>1763</w:t>
      </w:r>
      <w:r w:rsidR="004F79EC">
        <w:rPr>
          <w:b w:val="0"/>
          <w:sz w:val="28"/>
          <w:szCs w:val="28"/>
          <w:lang w:val="ru-RU"/>
        </w:rPr>
        <w:t xml:space="preserve"> от </w:t>
      </w:r>
      <w:r w:rsidR="00040B96">
        <w:rPr>
          <w:b w:val="0"/>
          <w:sz w:val="28"/>
          <w:szCs w:val="28"/>
          <w:lang w:val="ru-RU"/>
        </w:rPr>
        <w:t xml:space="preserve"> </w:t>
      </w:r>
      <w:r w:rsidR="00256966">
        <w:rPr>
          <w:b w:val="0"/>
          <w:sz w:val="28"/>
          <w:szCs w:val="28"/>
          <w:lang w:val="ru-RU"/>
        </w:rPr>
        <w:t>15</w:t>
      </w:r>
      <w:r w:rsidR="00722576">
        <w:rPr>
          <w:b w:val="0"/>
          <w:sz w:val="28"/>
          <w:szCs w:val="28"/>
          <w:lang w:val="ru-RU"/>
        </w:rPr>
        <w:t xml:space="preserve"> </w:t>
      </w:r>
      <w:r w:rsidR="00256966">
        <w:rPr>
          <w:b w:val="0"/>
          <w:sz w:val="28"/>
          <w:szCs w:val="28"/>
          <w:lang w:val="ru-RU"/>
        </w:rPr>
        <w:t>августа</w:t>
      </w:r>
      <w:r w:rsidR="00515B3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</w:t>
      </w:r>
      <w:r w:rsidR="00722576">
        <w:rPr>
          <w:b w:val="0"/>
          <w:sz w:val="28"/>
          <w:szCs w:val="28"/>
          <w:lang w:val="ru-RU"/>
        </w:rPr>
        <w:t>2</w:t>
      </w:r>
      <w:r w:rsidR="00515B37">
        <w:rPr>
          <w:b w:val="0"/>
          <w:sz w:val="28"/>
          <w:szCs w:val="28"/>
          <w:lang w:val="ru-RU"/>
        </w:rPr>
        <w:t>3</w:t>
      </w:r>
      <w:r w:rsidRPr="000D5924">
        <w:rPr>
          <w:b w:val="0"/>
          <w:sz w:val="28"/>
          <w:szCs w:val="28"/>
          <w:lang w:val="ru-RU"/>
        </w:rPr>
        <w:t xml:space="preserve"> года)</w:t>
      </w:r>
      <w:r w:rsidR="00CD47A4">
        <w:rPr>
          <w:b w:val="0"/>
          <w:sz w:val="28"/>
          <w:szCs w:val="28"/>
          <w:lang w:val="ru-RU"/>
        </w:rPr>
        <w:t>, из которых:</w:t>
      </w:r>
    </w:p>
    <w:p w:rsidR="00256966" w:rsidRDefault="00256966" w:rsidP="0025696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- цена объекта </w:t>
      </w:r>
      <w:r w:rsidRPr="00515B37">
        <w:rPr>
          <w:b w:val="0"/>
          <w:sz w:val="28"/>
          <w:szCs w:val="28"/>
          <w:lang w:val="ru-RU"/>
        </w:rPr>
        <w:t>Сооружение электроэнергетики</w:t>
      </w:r>
      <w:r>
        <w:rPr>
          <w:b w:val="0"/>
          <w:sz w:val="28"/>
          <w:szCs w:val="28"/>
          <w:lang w:val="ru-RU"/>
        </w:rPr>
        <w:t xml:space="preserve"> - </w:t>
      </w:r>
      <w:r w:rsidRPr="00256966">
        <w:rPr>
          <w:b w:val="0"/>
          <w:sz w:val="28"/>
          <w:szCs w:val="28"/>
          <w:lang w:val="ru-RU"/>
        </w:rPr>
        <w:t>ВЛ-0,4 кВ</w:t>
      </w:r>
      <w:r w:rsidR="00A22932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 xml:space="preserve"> протяжённостью  400 м. составляет 305</w:t>
      </w:r>
      <w:r w:rsidRPr="0064481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3</w:t>
      </w:r>
      <w:r w:rsidRPr="0064481D">
        <w:rPr>
          <w:b w:val="0"/>
          <w:sz w:val="28"/>
          <w:szCs w:val="28"/>
          <w:lang w:val="ru-RU"/>
        </w:rPr>
        <w:t>00,00</w:t>
      </w:r>
      <w:r>
        <w:rPr>
          <w:b w:val="0"/>
          <w:sz w:val="28"/>
          <w:szCs w:val="28"/>
          <w:lang w:val="ru-RU"/>
        </w:rPr>
        <w:t xml:space="preserve"> руб.</w:t>
      </w:r>
    </w:p>
    <w:p w:rsidR="00256966" w:rsidRPr="00256966" w:rsidRDefault="00256966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 - цена объекта </w:t>
      </w:r>
      <w:r w:rsidRPr="00515B37">
        <w:rPr>
          <w:b w:val="0"/>
          <w:sz w:val="28"/>
          <w:szCs w:val="28"/>
          <w:lang w:val="ru-RU"/>
        </w:rPr>
        <w:t>Сооружение электроэнергетики</w:t>
      </w:r>
      <w:r>
        <w:rPr>
          <w:b w:val="0"/>
          <w:sz w:val="28"/>
          <w:szCs w:val="28"/>
          <w:lang w:val="ru-RU"/>
        </w:rPr>
        <w:t xml:space="preserve"> - </w:t>
      </w:r>
      <w:r w:rsidRPr="00256966">
        <w:rPr>
          <w:b w:val="0"/>
          <w:sz w:val="28"/>
          <w:szCs w:val="28"/>
          <w:lang w:val="ru-RU"/>
        </w:rPr>
        <w:t>ВЛ-0,4 кВ;</w:t>
      </w:r>
      <w:r>
        <w:rPr>
          <w:b w:val="0"/>
          <w:sz w:val="28"/>
          <w:szCs w:val="28"/>
          <w:lang w:val="ru-RU"/>
        </w:rPr>
        <w:t xml:space="preserve"> протяжённостью  1400 м. составляет  935</w:t>
      </w:r>
      <w:r w:rsidRPr="0064481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0</w:t>
      </w:r>
      <w:r w:rsidRPr="0064481D">
        <w:rPr>
          <w:b w:val="0"/>
          <w:sz w:val="28"/>
          <w:szCs w:val="28"/>
          <w:lang w:val="ru-RU"/>
        </w:rPr>
        <w:t>00,00</w:t>
      </w:r>
      <w:r>
        <w:rPr>
          <w:b w:val="0"/>
          <w:sz w:val="28"/>
          <w:szCs w:val="28"/>
          <w:lang w:val="ru-RU"/>
        </w:rPr>
        <w:t xml:space="preserve"> руб.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1104D">
        <w:rPr>
          <w:sz w:val="28"/>
          <w:szCs w:val="28"/>
        </w:rPr>
        <w:t xml:space="preserve">При повышении цены Имущества </w:t>
      </w:r>
      <w:r w:rsidRPr="00F31468">
        <w:rPr>
          <w:sz w:val="28"/>
          <w:szCs w:val="28"/>
        </w:rPr>
        <w:t>цена Объекта недвижимого имущества увеличиваются пропорционально.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>При формировании цены договора применяются следующие правила исчисления и уплаты налога на добавленную стоимость</w:t>
      </w:r>
      <w:r w:rsidR="00146611">
        <w:rPr>
          <w:sz w:val="28"/>
          <w:szCs w:val="28"/>
        </w:rPr>
        <w:t>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 xml:space="preserve"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обязан исчислить и уплатить соответствующую сумму НДС в бюджет. 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>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Объекта недвижимого имущества. В этом случае к цене Объекта недвижимого имущества, которая будет определена по результатам конкурса, будет прибавлен НДС, сумма которого подлежит уплате в бюджет продавцом.</w:t>
      </w:r>
    </w:p>
    <w:p w:rsidR="00F31468" w:rsidRDefault="00F31468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</w:p>
    <w:p w:rsidR="00B35EB1" w:rsidRPr="000D592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597EF5">
        <w:rPr>
          <w:b w:val="0"/>
          <w:sz w:val="28"/>
          <w:szCs w:val="28"/>
          <w:lang w:val="ru-RU"/>
        </w:rPr>
        <w:t xml:space="preserve">    </w:t>
      </w:r>
      <w:r w:rsidRPr="000D5924">
        <w:rPr>
          <w:b w:val="0"/>
          <w:sz w:val="28"/>
          <w:szCs w:val="28"/>
          <w:lang w:val="ru-RU"/>
        </w:rPr>
        <w:t xml:space="preserve">Сумма задатка в размере </w:t>
      </w:r>
      <w:r w:rsidR="00C57233">
        <w:rPr>
          <w:b w:val="0"/>
          <w:sz w:val="28"/>
          <w:szCs w:val="28"/>
          <w:lang w:val="ru-RU"/>
        </w:rPr>
        <w:t>1</w:t>
      </w:r>
      <w:r w:rsidRPr="000D5924">
        <w:rPr>
          <w:b w:val="0"/>
          <w:sz w:val="28"/>
          <w:szCs w:val="28"/>
          <w:lang w:val="ru-RU"/>
        </w:rPr>
        <w:t xml:space="preserve">0%, от начальной цены имущества, что составляет – </w:t>
      </w:r>
      <w:r w:rsidR="005F5A27">
        <w:rPr>
          <w:b w:val="0"/>
          <w:sz w:val="28"/>
          <w:szCs w:val="28"/>
          <w:lang w:val="ru-RU"/>
        </w:rPr>
        <w:t>124 030</w:t>
      </w:r>
      <w:r w:rsidR="00C57233" w:rsidRPr="00C57233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(</w:t>
      </w:r>
      <w:r w:rsidR="005F5A27">
        <w:rPr>
          <w:b w:val="0"/>
          <w:sz w:val="28"/>
          <w:szCs w:val="28"/>
          <w:lang w:val="ru-RU"/>
        </w:rPr>
        <w:t>сто двадцать четыре тысячи тридцать</w:t>
      </w:r>
      <w:r w:rsidRPr="000D5924">
        <w:rPr>
          <w:b w:val="0"/>
          <w:sz w:val="28"/>
          <w:szCs w:val="28"/>
          <w:lang w:val="ru-RU"/>
        </w:rPr>
        <w:t>) руб</w:t>
      </w:r>
      <w:r>
        <w:rPr>
          <w:b w:val="0"/>
          <w:sz w:val="28"/>
          <w:szCs w:val="28"/>
          <w:lang w:val="ru-RU"/>
        </w:rPr>
        <w:t>лей</w:t>
      </w:r>
      <w:r w:rsidR="00722576">
        <w:rPr>
          <w:b w:val="0"/>
          <w:sz w:val="28"/>
          <w:szCs w:val="28"/>
          <w:lang w:val="ru-RU"/>
        </w:rPr>
        <w:t xml:space="preserve"> </w:t>
      </w:r>
      <w:r w:rsidR="00040B96">
        <w:rPr>
          <w:b w:val="0"/>
          <w:sz w:val="28"/>
          <w:szCs w:val="28"/>
          <w:lang w:val="ru-RU"/>
        </w:rPr>
        <w:t>0</w:t>
      </w:r>
      <w:r w:rsidRPr="000D5924">
        <w:rPr>
          <w:b w:val="0"/>
          <w:sz w:val="28"/>
          <w:szCs w:val="28"/>
          <w:lang w:val="ru-RU"/>
        </w:rPr>
        <w:t>0 коп</w:t>
      </w:r>
      <w:r>
        <w:rPr>
          <w:b w:val="0"/>
          <w:sz w:val="28"/>
          <w:szCs w:val="28"/>
          <w:lang w:val="ru-RU"/>
        </w:rPr>
        <w:t>еек</w:t>
      </w:r>
      <w:r w:rsidRPr="000D5924">
        <w:rPr>
          <w:b w:val="0"/>
          <w:sz w:val="28"/>
          <w:szCs w:val="28"/>
          <w:lang w:val="ru-RU"/>
        </w:rPr>
        <w:t xml:space="preserve"> (оплата задатка осуществляется в соответствии с информационным сообщением).</w:t>
      </w:r>
    </w:p>
    <w:p w:rsidR="004F79EC" w:rsidRDefault="004F79EC" w:rsidP="00FC2FA4">
      <w:pPr>
        <w:ind w:firstLine="540"/>
        <w:rPr>
          <w:sz w:val="28"/>
          <w:szCs w:val="28"/>
        </w:rPr>
      </w:pPr>
    </w:p>
    <w:p w:rsidR="00A72074" w:rsidRDefault="004F79EC" w:rsidP="00D86E2C">
      <w:pPr>
        <w:ind w:firstLine="709"/>
        <w:rPr>
          <w:sz w:val="28"/>
          <w:szCs w:val="28"/>
        </w:rPr>
      </w:pPr>
      <w:r w:rsidRPr="00ED748D">
        <w:rPr>
          <w:sz w:val="28"/>
          <w:szCs w:val="28"/>
        </w:rPr>
        <w:t>Дата и время начала приема</w:t>
      </w:r>
      <w:r w:rsidR="00C57233" w:rsidRPr="00ED748D">
        <w:rPr>
          <w:sz w:val="28"/>
          <w:szCs w:val="28"/>
        </w:rPr>
        <w:t xml:space="preserve"> заявок на участие в конкурсе – </w:t>
      </w:r>
      <w:r w:rsidR="00ED748D" w:rsidRPr="00ED748D">
        <w:rPr>
          <w:sz w:val="28"/>
          <w:szCs w:val="28"/>
        </w:rPr>
        <w:t xml:space="preserve">12 октября </w:t>
      </w:r>
      <w:r w:rsidR="005F5A27" w:rsidRPr="00ED748D">
        <w:rPr>
          <w:sz w:val="28"/>
          <w:szCs w:val="28"/>
        </w:rPr>
        <w:t>2023</w:t>
      </w:r>
      <w:r w:rsidRPr="00ED748D">
        <w:rPr>
          <w:sz w:val="28"/>
          <w:szCs w:val="28"/>
        </w:rPr>
        <w:t xml:space="preserve"> года </w:t>
      </w:r>
      <w:r w:rsidR="00C57233" w:rsidRPr="00ED748D">
        <w:rPr>
          <w:sz w:val="28"/>
          <w:szCs w:val="28"/>
        </w:rPr>
        <w:t>0</w:t>
      </w:r>
      <w:r w:rsidR="005F5A27" w:rsidRPr="00ED748D">
        <w:rPr>
          <w:sz w:val="28"/>
          <w:szCs w:val="28"/>
        </w:rPr>
        <w:t>8</w:t>
      </w:r>
      <w:r w:rsidRPr="00ED748D">
        <w:rPr>
          <w:sz w:val="28"/>
          <w:szCs w:val="28"/>
        </w:rPr>
        <w:t xml:space="preserve"> часов </w:t>
      </w:r>
      <w:r w:rsidR="009B505D" w:rsidRPr="00ED748D">
        <w:rPr>
          <w:sz w:val="28"/>
          <w:szCs w:val="28"/>
        </w:rPr>
        <w:t>00 минут по местному времени (</w:t>
      </w:r>
      <w:r w:rsidR="00C57233" w:rsidRPr="00ED748D">
        <w:rPr>
          <w:sz w:val="28"/>
          <w:szCs w:val="28"/>
        </w:rPr>
        <w:t>0</w:t>
      </w:r>
      <w:r w:rsidR="005F5A27" w:rsidRPr="00ED748D">
        <w:rPr>
          <w:sz w:val="28"/>
          <w:szCs w:val="28"/>
        </w:rPr>
        <w:t>7</w:t>
      </w:r>
      <w:r w:rsidRPr="00ED748D">
        <w:rPr>
          <w:sz w:val="28"/>
          <w:szCs w:val="28"/>
        </w:rPr>
        <w:t xml:space="preserve"> часов 00 минут по МСК).</w:t>
      </w:r>
    </w:p>
    <w:p w:rsidR="004F79EC" w:rsidRDefault="004F79EC" w:rsidP="00FC2FA4">
      <w:pPr>
        <w:ind w:firstLine="540"/>
        <w:rPr>
          <w:sz w:val="28"/>
          <w:szCs w:val="28"/>
        </w:rPr>
      </w:pPr>
    </w:p>
    <w:p w:rsidR="00A72074" w:rsidRDefault="00A72074" w:rsidP="00D86E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</w:t>
      </w:r>
      <w:r w:rsidR="00DE5149">
        <w:rPr>
          <w:sz w:val="28"/>
          <w:szCs w:val="28"/>
        </w:rPr>
        <w:t xml:space="preserve">приема </w:t>
      </w:r>
      <w:r w:rsidR="00477C1F">
        <w:rPr>
          <w:sz w:val="28"/>
          <w:szCs w:val="28"/>
        </w:rPr>
        <w:t>з</w:t>
      </w:r>
      <w:r w:rsidR="004A4F16">
        <w:rPr>
          <w:sz w:val="28"/>
          <w:szCs w:val="28"/>
        </w:rPr>
        <w:t xml:space="preserve">аявок на участие в конкурсе – </w:t>
      </w:r>
      <w:r w:rsidR="00ED748D" w:rsidRPr="00ED748D">
        <w:rPr>
          <w:sz w:val="28"/>
          <w:szCs w:val="28"/>
        </w:rPr>
        <w:t xml:space="preserve">10 ноября </w:t>
      </w:r>
      <w:r w:rsidR="005F5A27" w:rsidRPr="00ED748D">
        <w:rPr>
          <w:sz w:val="28"/>
          <w:szCs w:val="28"/>
        </w:rPr>
        <w:t xml:space="preserve">2023 </w:t>
      </w:r>
      <w:r w:rsidR="004F79EC" w:rsidRPr="00ED748D">
        <w:rPr>
          <w:sz w:val="28"/>
          <w:szCs w:val="28"/>
        </w:rPr>
        <w:t xml:space="preserve"> </w:t>
      </w:r>
      <w:r w:rsidR="00C57233" w:rsidRPr="00ED748D">
        <w:rPr>
          <w:sz w:val="28"/>
          <w:szCs w:val="28"/>
        </w:rPr>
        <w:t>год</w:t>
      </w:r>
      <w:r w:rsidR="005F5A27" w:rsidRPr="00ED748D">
        <w:rPr>
          <w:sz w:val="28"/>
          <w:szCs w:val="28"/>
        </w:rPr>
        <w:t>а</w:t>
      </w:r>
      <w:r w:rsidR="009B505D" w:rsidRPr="00ED748D">
        <w:rPr>
          <w:sz w:val="28"/>
          <w:szCs w:val="28"/>
        </w:rPr>
        <w:t xml:space="preserve"> </w:t>
      </w:r>
      <w:r w:rsidR="005F5A27" w:rsidRPr="00ED748D">
        <w:rPr>
          <w:sz w:val="28"/>
          <w:szCs w:val="28"/>
        </w:rPr>
        <w:t>17</w:t>
      </w:r>
      <w:r w:rsidR="00DE5149" w:rsidRPr="00ED748D">
        <w:rPr>
          <w:sz w:val="28"/>
          <w:szCs w:val="28"/>
        </w:rPr>
        <w:t xml:space="preserve"> часов 00 минут по местно</w:t>
      </w:r>
      <w:r w:rsidR="004F79EC" w:rsidRPr="00ED748D">
        <w:rPr>
          <w:sz w:val="28"/>
          <w:szCs w:val="28"/>
        </w:rPr>
        <w:t>м</w:t>
      </w:r>
      <w:r w:rsidR="00DE5149" w:rsidRPr="00ED748D">
        <w:rPr>
          <w:sz w:val="28"/>
          <w:szCs w:val="28"/>
        </w:rPr>
        <w:t>у времени (</w:t>
      </w:r>
      <w:r w:rsidR="005F5A27" w:rsidRPr="00ED748D">
        <w:rPr>
          <w:sz w:val="28"/>
          <w:szCs w:val="28"/>
        </w:rPr>
        <w:t>16</w:t>
      </w:r>
      <w:r w:rsidR="00DE5149" w:rsidRPr="00ED748D">
        <w:rPr>
          <w:sz w:val="28"/>
          <w:szCs w:val="28"/>
        </w:rPr>
        <w:t xml:space="preserve"> часов 00 минут по МСК).</w:t>
      </w:r>
    </w:p>
    <w:p w:rsidR="00A72074" w:rsidRPr="00DC060F" w:rsidRDefault="00A72074" w:rsidP="00D86E2C">
      <w:pPr>
        <w:ind w:firstLine="709"/>
        <w:rPr>
          <w:sz w:val="28"/>
          <w:szCs w:val="28"/>
        </w:rPr>
      </w:pPr>
    </w:p>
    <w:p w:rsidR="00FC2FA4" w:rsidRPr="00DC060F" w:rsidRDefault="00607EF9" w:rsidP="00D86E2C">
      <w:pPr>
        <w:ind w:firstLine="709"/>
        <w:rPr>
          <w:sz w:val="28"/>
          <w:szCs w:val="28"/>
        </w:rPr>
      </w:pPr>
      <w:r w:rsidRPr="00607EF9">
        <w:rPr>
          <w:sz w:val="28"/>
          <w:szCs w:val="28"/>
        </w:rPr>
        <w:t xml:space="preserve">Дата и время рассмотрения заявок и определения участников </w:t>
      </w:r>
      <w:r w:rsidR="005E43CC">
        <w:rPr>
          <w:sz w:val="28"/>
          <w:szCs w:val="28"/>
        </w:rPr>
        <w:t xml:space="preserve">            </w:t>
      </w:r>
      <w:r w:rsidRPr="00607EF9">
        <w:rPr>
          <w:sz w:val="28"/>
          <w:szCs w:val="28"/>
        </w:rPr>
        <w:t>конкурса</w:t>
      </w:r>
      <w:r w:rsidR="00FC2FA4" w:rsidRPr="00DC060F">
        <w:rPr>
          <w:sz w:val="28"/>
          <w:szCs w:val="28"/>
        </w:rPr>
        <w:t xml:space="preserve"> </w:t>
      </w:r>
      <w:r w:rsidR="00C65221" w:rsidRPr="00ED748D">
        <w:rPr>
          <w:sz w:val="28"/>
          <w:szCs w:val="28"/>
        </w:rPr>
        <w:t>–</w:t>
      </w:r>
      <w:r w:rsidR="00FC2FA4" w:rsidRPr="00ED748D">
        <w:rPr>
          <w:sz w:val="28"/>
          <w:szCs w:val="28"/>
        </w:rPr>
        <w:t xml:space="preserve"> </w:t>
      </w:r>
      <w:r w:rsidR="006C5232" w:rsidRPr="00ED748D">
        <w:rPr>
          <w:sz w:val="28"/>
          <w:szCs w:val="28"/>
        </w:rPr>
        <w:t>13</w:t>
      </w:r>
      <w:r w:rsidR="00ED748D" w:rsidRPr="00ED748D">
        <w:rPr>
          <w:sz w:val="28"/>
          <w:szCs w:val="28"/>
        </w:rPr>
        <w:t xml:space="preserve"> ноября </w:t>
      </w:r>
      <w:r w:rsidR="006C5232" w:rsidRPr="00ED748D">
        <w:rPr>
          <w:sz w:val="28"/>
          <w:szCs w:val="28"/>
        </w:rPr>
        <w:t>2023</w:t>
      </w:r>
      <w:r w:rsidR="004A4F16" w:rsidRPr="00ED748D">
        <w:rPr>
          <w:sz w:val="28"/>
          <w:szCs w:val="28"/>
        </w:rPr>
        <w:t xml:space="preserve"> </w:t>
      </w:r>
      <w:r w:rsidR="00C57233" w:rsidRPr="00ED748D">
        <w:rPr>
          <w:sz w:val="28"/>
          <w:szCs w:val="28"/>
        </w:rPr>
        <w:t>год</w:t>
      </w:r>
      <w:r w:rsidR="006C5232" w:rsidRPr="00ED748D">
        <w:rPr>
          <w:sz w:val="28"/>
          <w:szCs w:val="28"/>
        </w:rPr>
        <w:t>а</w:t>
      </w:r>
      <w:r w:rsidR="00FC2FA4" w:rsidRPr="00ED748D">
        <w:rPr>
          <w:sz w:val="28"/>
          <w:szCs w:val="28"/>
        </w:rPr>
        <w:t xml:space="preserve"> в </w:t>
      </w:r>
      <w:r w:rsidR="006C5232" w:rsidRPr="00ED748D">
        <w:rPr>
          <w:sz w:val="28"/>
          <w:szCs w:val="28"/>
        </w:rPr>
        <w:t>14</w:t>
      </w:r>
      <w:r w:rsidR="00FC2FA4" w:rsidRPr="00ED748D">
        <w:rPr>
          <w:sz w:val="28"/>
          <w:szCs w:val="28"/>
        </w:rPr>
        <w:t xml:space="preserve"> часов 00 минут по местному времени</w:t>
      </w:r>
      <w:r w:rsidR="009B505D" w:rsidRPr="00ED748D">
        <w:rPr>
          <w:sz w:val="28"/>
          <w:szCs w:val="28"/>
        </w:rPr>
        <w:t xml:space="preserve"> (1</w:t>
      </w:r>
      <w:r w:rsidR="006C5232" w:rsidRPr="00ED748D">
        <w:rPr>
          <w:sz w:val="28"/>
          <w:szCs w:val="28"/>
        </w:rPr>
        <w:t>3</w:t>
      </w:r>
      <w:r w:rsidR="009B505D" w:rsidRPr="00ED748D">
        <w:rPr>
          <w:sz w:val="28"/>
          <w:szCs w:val="28"/>
        </w:rPr>
        <w:t xml:space="preserve"> часов 00 минут по МСК)</w:t>
      </w:r>
      <w:r w:rsidR="00FC2FA4" w:rsidRPr="00ED748D">
        <w:rPr>
          <w:sz w:val="28"/>
          <w:szCs w:val="28"/>
        </w:rPr>
        <w:t>.</w:t>
      </w:r>
    </w:p>
    <w:p w:rsidR="00FC2FA4" w:rsidRPr="00DC060F" w:rsidRDefault="00FC2FA4" w:rsidP="00D86E2C">
      <w:pPr>
        <w:ind w:firstLine="709"/>
        <w:rPr>
          <w:sz w:val="28"/>
          <w:szCs w:val="28"/>
        </w:rPr>
      </w:pPr>
    </w:p>
    <w:p w:rsidR="00FC2FA4" w:rsidRDefault="00FC2FA4" w:rsidP="00D86E2C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Дата</w:t>
      </w:r>
      <w:r w:rsidR="00724628" w:rsidRPr="00DC060F">
        <w:rPr>
          <w:sz w:val="28"/>
          <w:szCs w:val="28"/>
        </w:rPr>
        <w:t xml:space="preserve"> и</w:t>
      </w:r>
      <w:r w:rsidRPr="00DC060F">
        <w:rPr>
          <w:sz w:val="28"/>
          <w:szCs w:val="28"/>
        </w:rPr>
        <w:t xml:space="preserve"> время подведения итогов конкурса (дата проведения конкурса) </w:t>
      </w:r>
      <w:r w:rsidR="00C65221" w:rsidRPr="00DC060F">
        <w:rPr>
          <w:sz w:val="28"/>
          <w:szCs w:val="28"/>
        </w:rPr>
        <w:t>–</w:t>
      </w:r>
      <w:r w:rsidR="00933D72">
        <w:rPr>
          <w:sz w:val="28"/>
          <w:szCs w:val="28"/>
        </w:rPr>
        <w:t xml:space="preserve"> </w:t>
      </w:r>
      <w:r w:rsidR="006C5232" w:rsidRPr="00ED748D">
        <w:rPr>
          <w:sz w:val="28"/>
          <w:szCs w:val="28"/>
        </w:rPr>
        <w:t>1</w:t>
      </w:r>
      <w:r w:rsidR="00ED748D" w:rsidRPr="00ED748D">
        <w:rPr>
          <w:sz w:val="28"/>
          <w:szCs w:val="28"/>
        </w:rPr>
        <w:t xml:space="preserve">4 ноября </w:t>
      </w:r>
      <w:r w:rsidR="006C5232" w:rsidRPr="00ED748D">
        <w:rPr>
          <w:sz w:val="28"/>
          <w:szCs w:val="28"/>
        </w:rPr>
        <w:t>2023 г</w:t>
      </w:r>
      <w:r w:rsidR="00C57233" w:rsidRPr="00ED748D">
        <w:rPr>
          <w:sz w:val="28"/>
          <w:szCs w:val="28"/>
        </w:rPr>
        <w:t>од</w:t>
      </w:r>
      <w:r w:rsidR="006C5232" w:rsidRPr="00ED748D">
        <w:rPr>
          <w:sz w:val="28"/>
          <w:szCs w:val="28"/>
        </w:rPr>
        <w:t xml:space="preserve">а </w:t>
      </w:r>
      <w:r w:rsidR="00C57233" w:rsidRPr="00ED748D">
        <w:rPr>
          <w:sz w:val="28"/>
          <w:szCs w:val="28"/>
        </w:rPr>
        <w:t xml:space="preserve"> в </w:t>
      </w:r>
      <w:r w:rsidR="006A289D" w:rsidRPr="00ED748D">
        <w:rPr>
          <w:sz w:val="28"/>
          <w:szCs w:val="28"/>
        </w:rPr>
        <w:t>14</w:t>
      </w:r>
      <w:r w:rsidR="00C57233" w:rsidRPr="00ED748D">
        <w:rPr>
          <w:sz w:val="28"/>
          <w:szCs w:val="28"/>
        </w:rPr>
        <w:t xml:space="preserve"> часов 00 минут по местному времени </w:t>
      </w:r>
      <w:r w:rsidR="003A2958" w:rsidRPr="00ED748D">
        <w:rPr>
          <w:sz w:val="28"/>
          <w:szCs w:val="28"/>
        </w:rPr>
        <w:t>(</w:t>
      </w:r>
      <w:r w:rsidR="006A289D" w:rsidRPr="00ED748D">
        <w:rPr>
          <w:sz w:val="28"/>
          <w:szCs w:val="28"/>
        </w:rPr>
        <w:t>13</w:t>
      </w:r>
      <w:r w:rsidR="00DE5149" w:rsidRPr="00ED748D">
        <w:rPr>
          <w:sz w:val="28"/>
          <w:szCs w:val="28"/>
        </w:rPr>
        <w:t xml:space="preserve"> часов 00 минут </w:t>
      </w:r>
      <w:r w:rsidRPr="00ED748D">
        <w:rPr>
          <w:sz w:val="28"/>
          <w:szCs w:val="28"/>
        </w:rPr>
        <w:t xml:space="preserve">по </w:t>
      </w:r>
      <w:r w:rsidR="003A2958" w:rsidRPr="00ED748D">
        <w:rPr>
          <w:sz w:val="28"/>
          <w:szCs w:val="28"/>
        </w:rPr>
        <w:t>МСК)</w:t>
      </w:r>
      <w:r w:rsidRPr="00ED748D">
        <w:rPr>
          <w:sz w:val="28"/>
          <w:szCs w:val="28"/>
        </w:rPr>
        <w:t>.</w:t>
      </w:r>
    </w:p>
    <w:p w:rsidR="00722576" w:rsidRDefault="00722576" w:rsidP="00D86E2C">
      <w:pPr>
        <w:ind w:firstLine="709"/>
        <w:rPr>
          <w:sz w:val="28"/>
          <w:szCs w:val="28"/>
        </w:rPr>
      </w:pPr>
    </w:p>
    <w:p w:rsidR="006A4CC9" w:rsidRDefault="006A4CC9" w:rsidP="00D86E2C">
      <w:pPr>
        <w:ind w:firstLine="709"/>
        <w:rPr>
          <w:sz w:val="28"/>
          <w:szCs w:val="28"/>
        </w:rPr>
      </w:pPr>
      <w:r w:rsidRPr="006A4CC9">
        <w:rPr>
          <w:sz w:val="28"/>
          <w:szCs w:val="28"/>
        </w:rPr>
        <w:t xml:space="preserve">Подведение итогов конкурса, составление протокола осуществляется по адресу: Саратовская область, </w:t>
      </w:r>
      <w:r w:rsidR="00C57233">
        <w:rPr>
          <w:sz w:val="28"/>
          <w:szCs w:val="28"/>
        </w:rPr>
        <w:t xml:space="preserve">Марксовский район, село </w:t>
      </w:r>
      <w:r w:rsidR="006A289D">
        <w:rPr>
          <w:sz w:val="28"/>
          <w:szCs w:val="28"/>
        </w:rPr>
        <w:t>Зоркино</w:t>
      </w:r>
      <w:r w:rsidR="00C57233">
        <w:rPr>
          <w:sz w:val="28"/>
          <w:szCs w:val="28"/>
        </w:rPr>
        <w:t>,</w:t>
      </w:r>
      <w:r w:rsidR="006A289D">
        <w:rPr>
          <w:sz w:val="28"/>
          <w:szCs w:val="28"/>
        </w:rPr>
        <w:t xml:space="preserve"> 30</w:t>
      </w:r>
    </w:p>
    <w:p w:rsidR="00933D72" w:rsidRDefault="00933D72" w:rsidP="00361B03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933D72" w:rsidRPr="00C57233" w:rsidRDefault="005C1C49" w:rsidP="00663A3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5C1C49">
        <w:rPr>
          <w:rFonts w:eastAsiaTheme="minorHAnsi"/>
          <w:sz w:val="28"/>
          <w:szCs w:val="28"/>
          <w:lang w:eastAsia="en-US"/>
        </w:rPr>
        <w:t>Сведения о предыдущих торгах по продаже имущества за год, предшествующий дню его продажи</w:t>
      </w:r>
      <w:r w:rsidR="00C57233">
        <w:rPr>
          <w:rFonts w:eastAsiaTheme="minorHAnsi"/>
          <w:sz w:val="28"/>
          <w:szCs w:val="28"/>
          <w:lang w:eastAsia="en-US"/>
        </w:rPr>
        <w:t xml:space="preserve">: </w:t>
      </w:r>
      <w:r w:rsidR="00C57233" w:rsidRPr="00C57233">
        <w:rPr>
          <w:rFonts w:eastAsiaTheme="minorHAnsi"/>
          <w:sz w:val="28"/>
          <w:szCs w:val="28"/>
          <w:lang w:eastAsia="en-US"/>
        </w:rPr>
        <w:t>на торги выставляется впервые.</w:t>
      </w:r>
    </w:p>
    <w:p w:rsidR="00933D72" w:rsidRDefault="00933D72" w:rsidP="00AF3E1A">
      <w:pPr>
        <w:pStyle w:val="Standard"/>
        <w:ind w:firstLine="0"/>
        <w:rPr>
          <w:szCs w:val="28"/>
        </w:rPr>
      </w:pPr>
    </w:p>
    <w:p w:rsidR="00776412" w:rsidRDefault="00776412" w:rsidP="00101C2D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01C2D" w:rsidRPr="002C46F9" w:rsidRDefault="00101C2D" w:rsidP="009D7787">
      <w:pPr>
        <w:pStyle w:val="af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46F9">
        <w:rPr>
          <w:rFonts w:ascii="Times New Roman" w:hAnsi="Times New Roman"/>
          <w:b/>
          <w:color w:val="auto"/>
          <w:sz w:val="28"/>
          <w:szCs w:val="28"/>
        </w:rPr>
        <w:lastRenderedPageBreak/>
        <w:t>Основные термины и определения</w:t>
      </w:r>
    </w:p>
    <w:p w:rsidR="00101C2D" w:rsidRPr="00607EF9" w:rsidRDefault="00101C2D" w:rsidP="002C46F9">
      <w:pPr>
        <w:pStyle w:val="af3"/>
        <w:tabs>
          <w:tab w:val="left" w:pos="1134"/>
        </w:tabs>
        <w:jc w:val="both"/>
        <w:rPr>
          <w:rStyle w:val="a8"/>
          <w:rFonts w:eastAsia="Arial Unicode MS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Предмет конкурса – продажа муниципального имущества</w:t>
      </w:r>
      <w:r w:rsidR="00F1445A">
        <w:rPr>
          <w:rFonts w:ascii="Times New Roman" w:hAnsi="Times New Roman"/>
          <w:color w:val="auto"/>
          <w:sz w:val="28"/>
          <w:szCs w:val="28"/>
        </w:rPr>
        <w:t>.</w:t>
      </w:r>
    </w:p>
    <w:p w:rsidR="00101C2D" w:rsidRPr="002C46F9" w:rsidRDefault="002C46F9" w:rsidP="002C46F9">
      <w:pPr>
        <w:tabs>
          <w:tab w:val="left" w:pos="426"/>
          <w:tab w:val="left" w:pos="644"/>
        </w:tabs>
        <w:snapToGrid w:val="0"/>
        <w:rPr>
          <w:sz w:val="28"/>
          <w:szCs w:val="28"/>
        </w:rPr>
      </w:pPr>
      <w:r w:rsidRPr="002C46F9">
        <w:rPr>
          <w:sz w:val="28"/>
          <w:szCs w:val="28"/>
        </w:rPr>
        <w:t xml:space="preserve">Продавец – Администрация </w:t>
      </w:r>
      <w:r w:rsidR="006A289D">
        <w:rPr>
          <w:sz w:val="28"/>
          <w:szCs w:val="28"/>
        </w:rPr>
        <w:t>Зоркинского</w:t>
      </w:r>
      <w:r w:rsidRPr="002C46F9">
        <w:rPr>
          <w:sz w:val="28"/>
          <w:szCs w:val="28"/>
        </w:rPr>
        <w:t xml:space="preserve"> муниципального </w:t>
      </w:r>
      <w:r w:rsidR="006A289D">
        <w:rPr>
          <w:sz w:val="28"/>
          <w:szCs w:val="28"/>
        </w:rPr>
        <w:t xml:space="preserve">образования Марксовского муниципального района </w:t>
      </w:r>
      <w:r w:rsidRPr="002C46F9">
        <w:rPr>
          <w:sz w:val="28"/>
          <w:szCs w:val="28"/>
        </w:rPr>
        <w:t>Саратовской области 41307</w:t>
      </w:r>
      <w:r w:rsidR="006A289D">
        <w:rPr>
          <w:sz w:val="28"/>
          <w:szCs w:val="28"/>
        </w:rPr>
        <w:t>4</w:t>
      </w:r>
      <w:r w:rsidRPr="002C46F9">
        <w:rPr>
          <w:sz w:val="28"/>
          <w:szCs w:val="28"/>
        </w:rPr>
        <w:t xml:space="preserve">, Саратовская область, Марксовский район, с. </w:t>
      </w:r>
      <w:r w:rsidR="006A289D">
        <w:rPr>
          <w:sz w:val="28"/>
          <w:szCs w:val="28"/>
        </w:rPr>
        <w:t>Зоркино</w:t>
      </w:r>
      <w:r w:rsidRPr="002C46F9">
        <w:rPr>
          <w:sz w:val="28"/>
          <w:szCs w:val="28"/>
        </w:rPr>
        <w:t xml:space="preserve">, ул. </w:t>
      </w:r>
      <w:r w:rsidR="006A289D">
        <w:rPr>
          <w:sz w:val="28"/>
          <w:szCs w:val="28"/>
        </w:rPr>
        <w:t>Ленина</w:t>
      </w:r>
      <w:r w:rsidRPr="002C46F9">
        <w:rPr>
          <w:sz w:val="28"/>
          <w:szCs w:val="28"/>
        </w:rPr>
        <w:t xml:space="preserve">, </w:t>
      </w:r>
      <w:r w:rsidR="006A289D">
        <w:rPr>
          <w:sz w:val="28"/>
          <w:szCs w:val="28"/>
        </w:rPr>
        <w:t>30</w:t>
      </w:r>
      <w:r w:rsidRPr="002C46F9">
        <w:rPr>
          <w:sz w:val="28"/>
          <w:szCs w:val="28"/>
        </w:rPr>
        <w:t xml:space="preserve">, </w:t>
      </w:r>
      <w:r w:rsidR="006A289D">
        <w:rPr>
          <w:sz w:val="28"/>
          <w:szCs w:val="28"/>
          <w:lang w:val="en-US"/>
        </w:rPr>
        <w:t>zorkino</w:t>
      </w:r>
      <w:r w:rsidRPr="002C46F9">
        <w:rPr>
          <w:sz w:val="28"/>
          <w:szCs w:val="28"/>
        </w:rPr>
        <w:t>_mo@mail.ru  8(84567) 6-</w:t>
      </w:r>
      <w:r w:rsidR="006A289D">
        <w:rPr>
          <w:sz w:val="28"/>
          <w:szCs w:val="28"/>
        </w:rPr>
        <w:t>25</w:t>
      </w:r>
      <w:r w:rsidRPr="002C46F9">
        <w:rPr>
          <w:sz w:val="28"/>
          <w:szCs w:val="28"/>
        </w:rPr>
        <w:t>-</w:t>
      </w:r>
      <w:r w:rsidR="006A289D">
        <w:rPr>
          <w:sz w:val="28"/>
          <w:szCs w:val="28"/>
        </w:rPr>
        <w:t>48.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конкурса, позволяющий пользователям получить доступ к информации и выполнять определенные действия.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Электронный конкурс – торги по продаже государственного</w:t>
      </w:r>
      <w:r w:rsidR="006F7BA5">
        <w:rPr>
          <w:sz w:val="28"/>
          <w:szCs w:val="28"/>
        </w:rPr>
        <w:t xml:space="preserve"> и муниципального</w:t>
      </w:r>
      <w:r w:rsidRPr="00607EF9">
        <w:rPr>
          <w:sz w:val="28"/>
          <w:szCs w:val="28"/>
        </w:rPr>
        <w:t xml:space="preserve"> имущества, право приобретения которого принадлежит участнику, предложившему наиболее высокую цену, проводимые в виде конкурса,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:rsidR="00101C2D" w:rsidRPr="00607EF9" w:rsidRDefault="00101C2D" w:rsidP="00101C2D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 xml:space="preserve">Претендент - любое физическое и юридическое лицо, желающее приобрести государственное </w:t>
      </w:r>
      <w:r w:rsidR="006F7BA5">
        <w:rPr>
          <w:sz w:val="28"/>
          <w:szCs w:val="28"/>
        </w:rPr>
        <w:t xml:space="preserve">и муниципальное </w:t>
      </w:r>
      <w:r w:rsidRPr="00607EF9">
        <w:rPr>
          <w:sz w:val="28"/>
          <w:szCs w:val="28"/>
        </w:rPr>
        <w:t>имущество.</w:t>
      </w:r>
    </w:p>
    <w:p w:rsidR="00101C2D" w:rsidRPr="00607EF9" w:rsidRDefault="00101C2D" w:rsidP="00101C2D">
      <w:pPr>
        <w:tabs>
          <w:tab w:val="left" w:pos="1134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Участник конкурса – претендент, признанный в установленном порядке участником конкурса.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lastRenderedPageBreak/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01C2D" w:rsidRPr="00607EF9" w:rsidRDefault="00101C2D" w:rsidP="00101C2D">
      <w:pPr>
        <w:tabs>
          <w:tab w:val="left" w:pos="1134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 xml:space="preserve">Победитель конкурса – </w:t>
      </w:r>
      <w:r w:rsidRPr="00607EF9">
        <w:rPr>
          <w:rFonts w:eastAsia="Calibri"/>
          <w:sz w:val="28"/>
          <w:szCs w:val="28"/>
        </w:rPr>
        <w:t>участник</w:t>
      </w:r>
      <w:r w:rsidRPr="00607EF9">
        <w:rPr>
          <w:sz w:val="28"/>
          <w:szCs w:val="28"/>
        </w:rPr>
        <w:t xml:space="preserve"> конкурса, предложивший </w:t>
      </w:r>
      <w:r w:rsidRPr="00607EF9">
        <w:rPr>
          <w:rFonts w:eastAsia="Calibri"/>
          <w:sz w:val="28"/>
          <w:szCs w:val="28"/>
        </w:rPr>
        <w:t>наиболее высокую цену за имущество</w:t>
      </w:r>
      <w:r w:rsidRPr="00607EF9">
        <w:rPr>
          <w:sz w:val="28"/>
          <w:szCs w:val="28"/>
        </w:rPr>
        <w:t>, выступающее предметом торгов, при условии выполнения условий конкурса.</w:t>
      </w:r>
    </w:p>
    <w:p w:rsidR="00101C2D" w:rsidRPr="00607EF9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Официальные сайты торгов - Официальный сайт Российской Федерации для размещения информации о проведении торгов www.torgi.gov.ru.</w:t>
      </w:r>
    </w:p>
    <w:p w:rsidR="00101C2D" w:rsidRPr="00607EF9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Способ приватизации – продажа на конкурсе в электронной форме.</w:t>
      </w:r>
    </w:p>
    <w:p w:rsidR="00101C2D" w:rsidRPr="00607EF9" w:rsidRDefault="00101C2D" w:rsidP="00101C2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1C2D" w:rsidRPr="00D6230E" w:rsidRDefault="00101C2D" w:rsidP="009D7787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регистрации на электронной площадке</w:t>
      </w:r>
    </w:p>
    <w:p w:rsidR="009D7787" w:rsidRPr="00607EF9" w:rsidRDefault="009D7787" w:rsidP="009D7787">
      <w:pPr>
        <w:widowControl w:val="0"/>
        <w:ind w:firstLine="567"/>
        <w:contextualSpacing/>
        <w:jc w:val="center"/>
        <w:rPr>
          <w:sz w:val="28"/>
          <w:szCs w:val="28"/>
        </w:rPr>
      </w:pPr>
    </w:p>
    <w:p w:rsidR="00101C2D" w:rsidRPr="00607EF9" w:rsidRDefault="00101C2D" w:rsidP="00101C2D">
      <w:pPr>
        <w:widowControl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Для обеспечения доступа к участию в электронном конкурсе Претендентам необходимо пройти процедуру регистрации на электронной площадке</w:t>
      </w:r>
      <w:r>
        <w:rPr>
          <w:sz w:val="28"/>
          <w:szCs w:val="28"/>
        </w:rPr>
        <w:t xml:space="preserve"> в соответствии с Регламентом электронной площадки Оператора</w:t>
      </w:r>
      <w:r w:rsidRPr="00607EF9">
        <w:rPr>
          <w:sz w:val="28"/>
          <w:szCs w:val="28"/>
        </w:rPr>
        <w:t>.</w:t>
      </w:r>
    </w:p>
    <w:p w:rsidR="00101C2D" w:rsidRPr="00607EF9" w:rsidRDefault="00101C2D" w:rsidP="00101C2D">
      <w:pPr>
        <w:widowControl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01C2D" w:rsidRDefault="00101C2D" w:rsidP="00A35D57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D6230E" w:rsidRPr="00607EF9" w:rsidRDefault="00D6230E" w:rsidP="00A35D57">
      <w:pPr>
        <w:ind w:firstLine="567"/>
        <w:rPr>
          <w:sz w:val="28"/>
          <w:szCs w:val="28"/>
        </w:rPr>
      </w:pPr>
    </w:p>
    <w:p w:rsidR="00101C2D" w:rsidRPr="00D6230E" w:rsidRDefault="00101C2D" w:rsidP="00101C2D">
      <w:pPr>
        <w:ind w:right="-2" w:firstLine="567"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подачи</w:t>
      </w:r>
      <w:r w:rsidR="00BE3500" w:rsidRPr="00D6230E">
        <w:rPr>
          <w:b/>
          <w:sz w:val="28"/>
          <w:szCs w:val="28"/>
        </w:rPr>
        <w:t xml:space="preserve"> (приема) </w:t>
      </w:r>
      <w:r w:rsidRPr="00D6230E">
        <w:rPr>
          <w:b/>
          <w:sz w:val="28"/>
          <w:szCs w:val="28"/>
        </w:rPr>
        <w:t xml:space="preserve"> </w:t>
      </w:r>
      <w:r w:rsidR="00BE3500" w:rsidRPr="00D6230E">
        <w:rPr>
          <w:b/>
          <w:sz w:val="28"/>
          <w:szCs w:val="28"/>
        </w:rPr>
        <w:t xml:space="preserve">и отзыва </w:t>
      </w:r>
      <w:r w:rsidRPr="00D6230E">
        <w:rPr>
          <w:b/>
          <w:sz w:val="28"/>
          <w:szCs w:val="28"/>
        </w:rPr>
        <w:t>заявок на участие в конкурсе</w:t>
      </w:r>
    </w:p>
    <w:p w:rsidR="009D7787" w:rsidRPr="00DC060F" w:rsidRDefault="009D7787" w:rsidP="00101C2D">
      <w:pPr>
        <w:ind w:right="-2" w:firstLine="567"/>
        <w:jc w:val="center"/>
        <w:rPr>
          <w:sz w:val="28"/>
          <w:szCs w:val="28"/>
        </w:rPr>
      </w:pPr>
    </w:p>
    <w:p w:rsidR="00BE3500" w:rsidRDefault="00BE3500" w:rsidP="00101C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Прием заявок и прилагаемых к ним документов начинается с даты и времени, указа</w:t>
      </w:r>
      <w:r w:rsidR="00FB60AA">
        <w:rPr>
          <w:sz w:val="28"/>
          <w:szCs w:val="28"/>
        </w:rPr>
        <w:t>нных в информационном сообщении о проведении конкурса по продаже Имущества, осуществляется в сроки, установленные в информационном сообщении.</w:t>
      </w:r>
    </w:p>
    <w:p w:rsidR="00FB60AA" w:rsidRPr="00ED748D" w:rsidRDefault="00FB60AA" w:rsidP="00FB60AA">
      <w:pPr>
        <w:ind w:firstLine="567"/>
        <w:rPr>
          <w:color w:val="000000" w:themeColor="text1"/>
          <w:sz w:val="28"/>
          <w:szCs w:val="28"/>
        </w:rPr>
      </w:pPr>
      <w:r w:rsidRPr="00DC060F">
        <w:rPr>
          <w:sz w:val="28"/>
          <w:szCs w:val="28"/>
        </w:rPr>
        <w:t xml:space="preserve">Дата и время начала приема заявок на участие в </w:t>
      </w:r>
      <w:r w:rsidR="00E759D0">
        <w:rPr>
          <w:color w:val="000000" w:themeColor="text1"/>
          <w:sz w:val="28"/>
          <w:szCs w:val="28"/>
        </w:rPr>
        <w:t>конкурсе –</w:t>
      </w:r>
      <w:r w:rsidRPr="003B33A2">
        <w:rPr>
          <w:color w:val="000000" w:themeColor="text1"/>
          <w:sz w:val="28"/>
          <w:szCs w:val="28"/>
        </w:rPr>
        <w:t xml:space="preserve"> </w:t>
      </w:r>
      <w:r w:rsidR="006A289D" w:rsidRPr="00ED748D">
        <w:rPr>
          <w:sz w:val="28"/>
          <w:szCs w:val="28"/>
        </w:rPr>
        <w:t>12</w:t>
      </w:r>
      <w:r w:rsidR="00ED748D" w:rsidRPr="00ED748D">
        <w:rPr>
          <w:sz w:val="28"/>
          <w:szCs w:val="28"/>
        </w:rPr>
        <w:t xml:space="preserve"> октября </w:t>
      </w:r>
      <w:r w:rsidR="006A289D" w:rsidRPr="00ED748D">
        <w:rPr>
          <w:sz w:val="28"/>
          <w:szCs w:val="28"/>
        </w:rPr>
        <w:t xml:space="preserve">2023 года 08 часов 00 минут </w:t>
      </w:r>
      <w:r w:rsidRPr="00ED748D">
        <w:rPr>
          <w:color w:val="000000" w:themeColor="text1"/>
          <w:sz w:val="28"/>
          <w:szCs w:val="28"/>
        </w:rPr>
        <w:t>по местному времени</w:t>
      </w:r>
      <w:r w:rsidR="00C46812" w:rsidRPr="00ED748D">
        <w:rPr>
          <w:color w:val="000000" w:themeColor="text1"/>
          <w:sz w:val="28"/>
          <w:szCs w:val="28"/>
        </w:rPr>
        <w:t xml:space="preserve"> (</w:t>
      </w:r>
      <w:r w:rsidR="00DB5EED" w:rsidRPr="00ED748D">
        <w:rPr>
          <w:color w:val="000000" w:themeColor="text1"/>
          <w:sz w:val="28"/>
          <w:szCs w:val="28"/>
        </w:rPr>
        <w:t>0</w:t>
      </w:r>
      <w:r w:rsidR="006A289D" w:rsidRPr="00ED748D">
        <w:rPr>
          <w:color w:val="000000" w:themeColor="text1"/>
          <w:sz w:val="28"/>
          <w:szCs w:val="28"/>
        </w:rPr>
        <w:t>7</w:t>
      </w:r>
      <w:r w:rsidR="00DE5149" w:rsidRPr="00ED748D">
        <w:rPr>
          <w:color w:val="000000" w:themeColor="text1"/>
          <w:sz w:val="28"/>
          <w:szCs w:val="28"/>
        </w:rPr>
        <w:t xml:space="preserve"> часов 00 минут по МСК)</w:t>
      </w:r>
      <w:r w:rsidRPr="00ED748D">
        <w:rPr>
          <w:color w:val="000000" w:themeColor="text1"/>
          <w:sz w:val="28"/>
          <w:szCs w:val="28"/>
        </w:rPr>
        <w:t>.</w:t>
      </w:r>
    </w:p>
    <w:p w:rsidR="00FB60AA" w:rsidRPr="009D00B3" w:rsidRDefault="009D00B3" w:rsidP="009D00B3">
      <w:pPr>
        <w:ind w:firstLine="540"/>
        <w:rPr>
          <w:sz w:val="28"/>
          <w:szCs w:val="28"/>
        </w:rPr>
      </w:pPr>
      <w:r w:rsidRPr="00ED748D">
        <w:rPr>
          <w:sz w:val="28"/>
          <w:szCs w:val="28"/>
        </w:rPr>
        <w:t>Дата и время окончания приема заявок на участие в</w:t>
      </w:r>
      <w:r w:rsidR="0028210E" w:rsidRPr="00ED748D">
        <w:rPr>
          <w:sz w:val="28"/>
          <w:szCs w:val="28"/>
        </w:rPr>
        <w:t xml:space="preserve"> конкурсе – </w:t>
      </w:r>
      <w:r w:rsidR="00ED748D" w:rsidRPr="00ED748D">
        <w:rPr>
          <w:sz w:val="28"/>
          <w:szCs w:val="28"/>
        </w:rPr>
        <w:t xml:space="preserve">10 ноября </w:t>
      </w:r>
      <w:r w:rsidR="006A289D" w:rsidRPr="00ED748D">
        <w:rPr>
          <w:sz w:val="28"/>
          <w:szCs w:val="28"/>
        </w:rPr>
        <w:t>2023  года 17 часов 00 минут по местному времени (16 часов 00 минут по МСК)</w:t>
      </w:r>
      <w:r w:rsidRPr="00ED748D">
        <w:rPr>
          <w:sz w:val="28"/>
          <w:szCs w:val="28"/>
        </w:rPr>
        <w:t>.</w:t>
      </w:r>
    </w:p>
    <w:p w:rsidR="008D1E5C" w:rsidRPr="00DF781D" w:rsidRDefault="008D1E5C" w:rsidP="008D1E5C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DF781D">
        <w:rPr>
          <w:sz w:val="28"/>
          <w:szCs w:val="28"/>
        </w:rPr>
        <w:t>В соответствии с Федеральным законом от 21.12.2001</w:t>
      </w:r>
      <w:r w:rsidR="00D86E2C">
        <w:rPr>
          <w:sz w:val="28"/>
          <w:szCs w:val="28"/>
        </w:rPr>
        <w:t xml:space="preserve"> г.</w:t>
      </w:r>
      <w:r w:rsidRPr="00DF781D">
        <w:rPr>
          <w:sz w:val="28"/>
          <w:szCs w:val="28"/>
        </w:rPr>
        <w:t xml:space="preserve"> №178-ФЗ «О приватизации государственного и муниципального имущества»  покупателями государственного и муниципального имущества могут быть </w:t>
      </w:r>
      <w:r w:rsidRPr="00DF781D">
        <w:rPr>
          <w:sz w:val="28"/>
          <w:szCs w:val="28"/>
        </w:rPr>
        <w:lastRenderedPageBreak/>
        <w:t xml:space="preserve">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</w:t>
      </w:r>
      <w:r w:rsidR="00D86E2C">
        <w:rPr>
          <w:sz w:val="28"/>
          <w:szCs w:val="28"/>
        </w:rPr>
        <w:t xml:space="preserve">г. </w:t>
      </w:r>
      <w:r w:rsidRPr="00DF781D">
        <w:rPr>
          <w:sz w:val="28"/>
          <w:szCs w:val="28"/>
        </w:rPr>
        <w:t xml:space="preserve">№178-ФЗ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DF781D">
        <w:rPr>
          <w:color w:val="000000" w:themeColor="text1"/>
          <w:sz w:val="28"/>
          <w:szCs w:val="28"/>
        </w:rPr>
        <w:t xml:space="preserve">Российской Федерации </w:t>
      </w:r>
      <w:hyperlink r:id="rId10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 w:rsidRPr="00DF781D">
        <w:rPr>
          <w:color w:val="000000" w:themeColor="text1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 (понятия «группа лиц» и «контроль» используются в значениях, указанных соответственно в </w:t>
      </w:r>
      <w:hyperlink r:id="rId11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статьях 9</w:t>
        </w:r>
      </w:hyperlink>
      <w:r w:rsidRPr="00DF781D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11</w:t>
        </w:r>
      </w:hyperlink>
      <w:r w:rsidRPr="00DF781D">
        <w:rPr>
          <w:color w:val="000000" w:themeColor="text1"/>
          <w:sz w:val="28"/>
          <w:szCs w:val="28"/>
        </w:rPr>
        <w:t xml:space="preserve"> Федерального закона от 26.07.2006 </w:t>
      </w:r>
      <w:r w:rsidR="00D86E2C">
        <w:rPr>
          <w:color w:val="000000" w:themeColor="text1"/>
          <w:sz w:val="28"/>
          <w:szCs w:val="28"/>
        </w:rPr>
        <w:t xml:space="preserve">г. </w:t>
      </w:r>
      <w:r w:rsidRPr="00DF781D">
        <w:rPr>
          <w:color w:val="000000" w:themeColor="text1"/>
          <w:sz w:val="28"/>
          <w:szCs w:val="28"/>
        </w:rPr>
        <w:t>№135-ФЗ «О защите конкуренции»); организаций, находящихся под юрисдикцией недружественных иностранных государств</w:t>
      </w:r>
      <w:r w:rsidRPr="00DF781D">
        <w:rPr>
          <w:sz w:val="28"/>
          <w:szCs w:val="28"/>
        </w:rPr>
        <w:t>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государств.</w:t>
      </w:r>
    </w:p>
    <w:p w:rsidR="008D1E5C" w:rsidRPr="00DF781D" w:rsidRDefault="008D1E5C" w:rsidP="008D1E5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F781D">
        <w:rPr>
          <w:sz w:val="28"/>
          <w:szCs w:val="28"/>
        </w:rPr>
        <w:t>В случае, если впоследствии будет установлено, что покупатель государственного или муниципал</w:t>
      </w:r>
      <w:r w:rsidR="006A7DF4">
        <w:rPr>
          <w:sz w:val="28"/>
          <w:szCs w:val="28"/>
        </w:rPr>
        <w:t>ьного имущества не имел законного</w:t>
      </w:r>
      <w:r w:rsidRPr="00DF781D">
        <w:rPr>
          <w:sz w:val="28"/>
          <w:szCs w:val="28"/>
        </w:rPr>
        <w:t xml:space="preserve"> прав</w:t>
      </w:r>
      <w:r w:rsidR="006A7DF4">
        <w:rPr>
          <w:sz w:val="28"/>
          <w:szCs w:val="28"/>
        </w:rPr>
        <w:t>а</w:t>
      </w:r>
      <w:r w:rsidRPr="00DF781D">
        <w:rPr>
          <w:sz w:val="28"/>
          <w:szCs w:val="28"/>
        </w:rPr>
        <w:t xml:space="preserve"> на его приобретение, соответствующая сделка является ничтожной.</w:t>
      </w:r>
    </w:p>
    <w:p w:rsidR="008D1E5C" w:rsidRPr="00DF781D" w:rsidRDefault="008D1E5C" w:rsidP="008D1E5C">
      <w:pPr>
        <w:pStyle w:val="western"/>
        <w:ind w:firstLine="706"/>
        <w:jc w:val="both"/>
        <w:rPr>
          <w:sz w:val="28"/>
          <w:szCs w:val="28"/>
        </w:rPr>
      </w:pPr>
      <w:r w:rsidRPr="00DF781D">
        <w:rPr>
          <w:sz w:val="28"/>
          <w:szCs w:val="28"/>
        </w:rPr>
        <w:t xml:space="preserve">Лицо, отвечающее признакам покупателя и желающее приобрести объекты недвижимости на конкурсе (далее - претендент), в порядке, установленном настоящим информационным сообщением, заполняет размещенную в открытой части электронной площадки форму заявки с приложением электронных образов документов в соответствии с перечнем, приведенным в информационном сообщении. </w:t>
      </w:r>
    </w:p>
    <w:p w:rsidR="00101C2D" w:rsidRDefault="008D1E5C" w:rsidP="008D1E5C">
      <w:pPr>
        <w:tabs>
          <w:tab w:val="left" w:pos="426"/>
        </w:tabs>
        <w:ind w:firstLine="709"/>
        <w:rPr>
          <w:sz w:val="28"/>
          <w:szCs w:val="28"/>
        </w:rPr>
      </w:pPr>
      <w:r w:rsidRPr="003B33A2">
        <w:rPr>
          <w:color w:val="000000" w:themeColor="text1"/>
          <w:sz w:val="28"/>
          <w:szCs w:val="28"/>
        </w:rPr>
        <w:t xml:space="preserve"> </w:t>
      </w:r>
      <w:r w:rsidR="00101C2D" w:rsidRPr="003B33A2">
        <w:rPr>
          <w:color w:val="000000" w:themeColor="text1"/>
          <w:sz w:val="28"/>
          <w:szCs w:val="28"/>
        </w:rPr>
        <w:t>Заявка на участие в конкурсе по форме приложения (далее – заявка) №</w:t>
      </w:r>
      <w:r w:rsidR="00101C2D" w:rsidRPr="00DC060F">
        <w:rPr>
          <w:sz w:val="28"/>
          <w:szCs w:val="28"/>
        </w:rPr>
        <w:t xml:space="preserve"> 2 к </w:t>
      </w:r>
      <w:r w:rsidR="00101C2D">
        <w:rPr>
          <w:sz w:val="28"/>
          <w:szCs w:val="28"/>
        </w:rPr>
        <w:t>конкурсной документации</w:t>
      </w:r>
      <w:r w:rsidR="00101C2D" w:rsidRPr="00DC060F">
        <w:rPr>
          <w:sz w:val="28"/>
          <w:szCs w:val="28"/>
        </w:rPr>
        <w:t>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101C2D" w:rsidRPr="00DC060F" w:rsidRDefault="00101C2D" w:rsidP="00101C2D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Заявка должна содержать согласие претендента с условиями конкурса.</w:t>
      </w:r>
    </w:p>
    <w:p w:rsidR="00101C2D" w:rsidRPr="00DC060F" w:rsidRDefault="00101C2D" w:rsidP="00DF781D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101C2D" w:rsidRPr="00DC060F" w:rsidRDefault="00101C2D" w:rsidP="00D86E2C">
      <w:pPr>
        <w:ind w:left="-540" w:right="-2" w:firstLine="1249"/>
        <w:rPr>
          <w:sz w:val="28"/>
          <w:szCs w:val="28"/>
        </w:rPr>
      </w:pPr>
      <w:r>
        <w:rPr>
          <w:sz w:val="28"/>
          <w:szCs w:val="28"/>
        </w:rPr>
        <w:t>1. Ю</w:t>
      </w:r>
      <w:r w:rsidRPr="00DC060F">
        <w:rPr>
          <w:sz w:val="28"/>
          <w:szCs w:val="28"/>
        </w:rPr>
        <w:t>ридические лица: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- заверенные копии учредительных документов;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2. Ф</w:t>
      </w:r>
      <w:r w:rsidRPr="00DC060F">
        <w:rPr>
          <w:sz w:val="28"/>
          <w:szCs w:val="28"/>
        </w:rPr>
        <w:t>изические лица представляют</w:t>
      </w:r>
      <w:r w:rsidR="006B7CC3">
        <w:rPr>
          <w:sz w:val="28"/>
          <w:szCs w:val="28"/>
        </w:rPr>
        <w:t xml:space="preserve"> копи</w:t>
      </w:r>
      <w:r w:rsidR="008B7C92">
        <w:rPr>
          <w:sz w:val="28"/>
          <w:szCs w:val="28"/>
        </w:rPr>
        <w:t>ю</w:t>
      </w:r>
      <w:r w:rsidR="006B7CC3">
        <w:rPr>
          <w:sz w:val="28"/>
          <w:szCs w:val="28"/>
        </w:rPr>
        <w:t xml:space="preserve"> документа, удостоверяющего личность</w:t>
      </w:r>
      <w:r w:rsidRPr="00DC060F">
        <w:rPr>
          <w:sz w:val="28"/>
          <w:szCs w:val="28"/>
        </w:rPr>
        <w:t>.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В случае если от имени участника (Претендента)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4B5D" w:rsidRPr="00066CA7" w:rsidRDefault="00264B5D" w:rsidP="00264B5D">
      <w:pPr>
        <w:ind w:firstLine="709"/>
        <w:rPr>
          <w:rFonts w:eastAsiaTheme="minorHAnsi"/>
          <w:sz w:val="28"/>
          <w:szCs w:val="28"/>
          <w:lang w:eastAsia="en-US"/>
        </w:rPr>
      </w:pPr>
      <w:r w:rsidRPr="00ED748D">
        <w:rPr>
          <w:rFonts w:eastAsiaTheme="minorHAnsi"/>
          <w:sz w:val="28"/>
          <w:szCs w:val="28"/>
          <w:lang w:eastAsia="en-US"/>
        </w:rPr>
        <w:t>Предложение о цене продаваемого на конкурсе имущества по форме приложения № 3 (</w:t>
      </w:r>
      <w:r w:rsidRPr="00066CA7">
        <w:rPr>
          <w:rFonts w:eastAsiaTheme="minorHAnsi"/>
          <w:sz w:val="28"/>
          <w:szCs w:val="28"/>
          <w:lang w:eastAsia="en-US"/>
        </w:rPr>
        <w:t>далее – Конкурсное предложение) заявляется участником конкурса в день подведения итогов конкурса.</w:t>
      </w:r>
    </w:p>
    <w:p w:rsidR="00101C2D" w:rsidRPr="00DC060F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Претендент вправе подать только одно предложение о цене имущества, которое не может быть изменено. </w:t>
      </w:r>
    </w:p>
    <w:p w:rsidR="00101C2D" w:rsidRPr="00DC060F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bCs/>
          <w:sz w:val="28"/>
          <w:szCs w:val="28"/>
        </w:rPr>
        <w:t>Предложение о цене имущества подается посредством функционала электронной площадки (п</w:t>
      </w:r>
      <w:r w:rsidRPr="00DC060F">
        <w:rPr>
          <w:rFonts w:eastAsia="Calibri"/>
          <w:sz w:val="28"/>
          <w:szCs w:val="28"/>
        </w:rPr>
        <w:t>редложение о цене имущества подается в форме отдельного электронного документа, имеющего защиту от несанкционированного просмотра).</w:t>
      </w:r>
    </w:p>
    <w:p w:rsidR="00101C2D" w:rsidRPr="00A913FE" w:rsidRDefault="00101C2D" w:rsidP="00DF781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</w:t>
      </w:r>
      <w:r>
        <w:rPr>
          <w:sz w:val="28"/>
          <w:szCs w:val="28"/>
        </w:rPr>
        <w:t xml:space="preserve">, опубликованном в газете «Воложка» и размещенном на официальном сайте </w:t>
      </w:r>
      <w:r w:rsidR="006A289D">
        <w:rPr>
          <w:sz w:val="28"/>
          <w:szCs w:val="28"/>
        </w:rPr>
        <w:t>Зоркинского муниципального о</w:t>
      </w:r>
      <w:r w:rsidR="00D04B40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Марксовского муниципального района, на официальном </w:t>
      </w:r>
      <w:r w:rsidRPr="00EB61F0">
        <w:rPr>
          <w:color w:val="000000" w:themeColor="text1"/>
          <w:sz w:val="28"/>
          <w:szCs w:val="28"/>
        </w:rPr>
        <w:t>сайте</w:t>
      </w:r>
      <w:r w:rsidR="00EB61F0">
        <w:rPr>
          <w:color w:val="000000" w:themeColor="text1"/>
          <w:sz w:val="28"/>
          <w:szCs w:val="28"/>
        </w:rPr>
        <w:t xml:space="preserve"> </w:t>
      </w:r>
      <w:hyperlink r:id="rId13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B61F0">
        <w:rPr>
          <w:color w:val="000000" w:themeColor="text1"/>
          <w:sz w:val="28"/>
          <w:szCs w:val="28"/>
        </w:rPr>
        <w:t xml:space="preserve">, </w:t>
      </w:r>
      <w:r w:rsidRPr="00406468">
        <w:rPr>
          <w:color w:val="000000" w:themeColor="text1"/>
          <w:sz w:val="28"/>
          <w:szCs w:val="28"/>
        </w:rPr>
        <w:t>элек</w:t>
      </w:r>
      <w:r>
        <w:rPr>
          <w:sz w:val="28"/>
          <w:szCs w:val="28"/>
        </w:rPr>
        <w:t>тронной площадке</w:t>
      </w:r>
      <w:r w:rsidRPr="006D27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D27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sberbank</w:t>
      </w:r>
      <w:r w:rsidRPr="006D27B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ast</w:t>
      </w:r>
      <w:r w:rsidRPr="006D27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01C2D" w:rsidRPr="00DC060F" w:rsidRDefault="00101C2D" w:rsidP="00DF781D">
      <w:pPr>
        <w:pStyle w:val="32"/>
        <w:tabs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 xml:space="preserve">При приеме заявок от Претендентов ЗАО «Сбербанк – АСТ» (далее – Организатор)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F91663" w:rsidRPr="00B35EB1" w:rsidRDefault="00101C2D" w:rsidP="00DF781D">
      <w:pPr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02257" w:rsidRPr="00102257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102257">
        <w:rPr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102257">
        <w:rPr>
          <w:sz w:val="28"/>
          <w:szCs w:val="28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конкурсе.</w:t>
      </w:r>
    </w:p>
    <w:p w:rsidR="00FC2FA4" w:rsidRPr="00DC060F" w:rsidRDefault="00FC2FA4" w:rsidP="00FC2FA4">
      <w:pPr>
        <w:ind w:firstLine="567"/>
        <w:rPr>
          <w:sz w:val="28"/>
          <w:szCs w:val="28"/>
        </w:rPr>
      </w:pPr>
    </w:p>
    <w:p w:rsidR="00607EF9" w:rsidRPr="00D6230E" w:rsidRDefault="00607EF9" w:rsidP="00607EF9">
      <w:pPr>
        <w:ind w:firstLine="567"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внесения задатка для участия в конкурсе</w:t>
      </w:r>
    </w:p>
    <w:p w:rsidR="00607EF9" w:rsidRPr="00607EF9" w:rsidRDefault="00607EF9" w:rsidP="00607EF9">
      <w:pPr>
        <w:ind w:firstLine="567"/>
        <w:jc w:val="center"/>
        <w:rPr>
          <w:sz w:val="28"/>
          <w:szCs w:val="28"/>
        </w:rPr>
      </w:pP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участия в конкурсе претендент вносит задато</w:t>
      </w:r>
      <w:r w:rsidR="00FB55FA">
        <w:rPr>
          <w:sz w:val="28"/>
          <w:szCs w:val="28"/>
        </w:rPr>
        <w:t>к</w:t>
      </w:r>
      <w:r>
        <w:rPr>
          <w:sz w:val="28"/>
          <w:szCs w:val="28"/>
        </w:rPr>
        <w:t xml:space="preserve">  в </w:t>
      </w:r>
      <w:r w:rsidR="00FC2FA4" w:rsidRPr="00DC060F">
        <w:rPr>
          <w:sz w:val="28"/>
          <w:szCs w:val="28"/>
        </w:rPr>
        <w:t>размере</w:t>
      </w:r>
      <w:r w:rsidR="00FE751D" w:rsidRPr="00DC060F">
        <w:rPr>
          <w:sz w:val="28"/>
          <w:szCs w:val="28"/>
        </w:rPr>
        <w:t xml:space="preserve"> </w:t>
      </w:r>
      <w:r w:rsidR="00550497" w:rsidRPr="00DC060F">
        <w:rPr>
          <w:bCs/>
          <w:sz w:val="22"/>
          <w:szCs w:val="22"/>
        </w:rPr>
        <w:t xml:space="preserve"> </w:t>
      </w:r>
      <w:r w:rsidR="000E7F0F">
        <w:rPr>
          <w:bCs/>
          <w:sz w:val="22"/>
          <w:szCs w:val="22"/>
        </w:rPr>
        <w:t>-</w:t>
      </w:r>
      <w:r w:rsidR="00550497" w:rsidRPr="00DC060F">
        <w:rPr>
          <w:bCs/>
          <w:sz w:val="22"/>
          <w:szCs w:val="22"/>
        </w:rPr>
        <w:t xml:space="preserve"> </w:t>
      </w:r>
      <w:r w:rsidR="00D04B40">
        <w:rPr>
          <w:sz w:val="28"/>
          <w:szCs w:val="28"/>
        </w:rPr>
        <w:t>1</w:t>
      </w:r>
      <w:r>
        <w:rPr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="00872A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289D">
        <w:rPr>
          <w:sz w:val="28"/>
          <w:szCs w:val="28"/>
        </w:rPr>
        <w:t>124 030</w:t>
      </w:r>
      <w:r w:rsidR="00432971" w:rsidRPr="00432971">
        <w:rPr>
          <w:sz w:val="28"/>
          <w:szCs w:val="28"/>
        </w:rPr>
        <w:t xml:space="preserve"> </w:t>
      </w:r>
      <w:r w:rsidR="00722576" w:rsidRPr="00722576">
        <w:rPr>
          <w:sz w:val="28"/>
          <w:szCs w:val="28"/>
        </w:rPr>
        <w:t>(</w:t>
      </w:r>
      <w:r w:rsidR="006A289D">
        <w:rPr>
          <w:sz w:val="28"/>
          <w:szCs w:val="28"/>
        </w:rPr>
        <w:t>сто двадцать четыре тысячи тридцать</w:t>
      </w:r>
      <w:r w:rsidR="00872AD7">
        <w:rPr>
          <w:sz w:val="28"/>
          <w:szCs w:val="28"/>
        </w:rPr>
        <w:t>) рублей 0</w:t>
      </w:r>
      <w:r w:rsidR="00722576" w:rsidRPr="00722576">
        <w:rPr>
          <w:sz w:val="28"/>
          <w:szCs w:val="28"/>
        </w:rPr>
        <w:t>0 копеек</w:t>
      </w:r>
    </w:p>
    <w:p w:rsidR="00FC2FA4" w:rsidRDefault="00FC2FA4" w:rsidP="009D00B3">
      <w:pPr>
        <w:ind w:firstLine="540"/>
        <w:rPr>
          <w:sz w:val="28"/>
          <w:szCs w:val="28"/>
        </w:rPr>
      </w:pP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 w:rsidR="00874F1E"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A0676A" w:rsidRPr="00ED748D">
        <w:rPr>
          <w:sz w:val="28"/>
          <w:szCs w:val="28"/>
        </w:rPr>
        <w:t>10</w:t>
      </w:r>
      <w:r w:rsidR="00ED748D" w:rsidRPr="00ED748D">
        <w:rPr>
          <w:sz w:val="28"/>
          <w:szCs w:val="28"/>
        </w:rPr>
        <w:t xml:space="preserve"> ноября </w:t>
      </w:r>
      <w:r w:rsidR="00A0676A" w:rsidRPr="00ED748D">
        <w:rPr>
          <w:sz w:val="28"/>
          <w:szCs w:val="28"/>
        </w:rPr>
        <w:t>2023</w:t>
      </w:r>
      <w:r w:rsidR="00432971" w:rsidRPr="00ED748D">
        <w:rPr>
          <w:sz w:val="28"/>
          <w:szCs w:val="28"/>
        </w:rPr>
        <w:t xml:space="preserve"> </w:t>
      </w:r>
      <w:r w:rsidR="00AB48DB" w:rsidRPr="00ED748D">
        <w:rPr>
          <w:sz w:val="28"/>
          <w:szCs w:val="28"/>
        </w:rPr>
        <w:t xml:space="preserve">года </w:t>
      </w:r>
      <w:r w:rsidR="00A0676A" w:rsidRPr="00ED748D">
        <w:rPr>
          <w:sz w:val="28"/>
          <w:szCs w:val="28"/>
        </w:rPr>
        <w:t>17</w:t>
      </w:r>
      <w:r w:rsidR="009D00B3" w:rsidRPr="00ED748D">
        <w:rPr>
          <w:sz w:val="28"/>
          <w:szCs w:val="28"/>
        </w:rPr>
        <w:t xml:space="preserve"> часов 00 минут по местно</w:t>
      </w:r>
      <w:r w:rsidR="0028210E" w:rsidRPr="00ED748D">
        <w:rPr>
          <w:sz w:val="28"/>
          <w:szCs w:val="28"/>
        </w:rPr>
        <w:t>м</w:t>
      </w:r>
      <w:r w:rsidR="009D00B3" w:rsidRPr="00ED748D">
        <w:rPr>
          <w:sz w:val="28"/>
          <w:szCs w:val="28"/>
        </w:rPr>
        <w:t>у времени (</w:t>
      </w:r>
      <w:r w:rsidR="00A0676A" w:rsidRPr="00ED748D">
        <w:rPr>
          <w:sz w:val="28"/>
          <w:szCs w:val="28"/>
        </w:rPr>
        <w:t>16</w:t>
      </w:r>
      <w:r w:rsidR="00432971" w:rsidRPr="00ED748D">
        <w:rPr>
          <w:sz w:val="28"/>
          <w:szCs w:val="28"/>
        </w:rPr>
        <w:t xml:space="preserve"> </w:t>
      </w:r>
      <w:r w:rsidR="009D00B3" w:rsidRPr="00ED748D">
        <w:rPr>
          <w:sz w:val="28"/>
          <w:szCs w:val="28"/>
        </w:rPr>
        <w:t>часов 00 минут по МСК).</w:t>
      </w:r>
    </w:p>
    <w:p w:rsidR="00ED748D" w:rsidRPr="00ED748D" w:rsidRDefault="00ED748D" w:rsidP="00ED748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ED748D">
        <w:rPr>
          <w:sz w:val="28"/>
          <w:szCs w:val="28"/>
        </w:rPr>
        <w:t xml:space="preserve">Задаток перечисляется оператору торговой площадки </w:t>
      </w:r>
      <w:r w:rsidRPr="00ED748D">
        <w:rPr>
          <w:color w:val="000000"/>
          <w:sz w:val="28"/>
          <w:szCs w:val="28"/>
          <w:shd w:val="clear" w:color="auto" w:fill="FFFFFF"/>
        </w:rPr>
        <w:t>АО «Сбербанк-АСТ</w:t>
      </w:r>
      <w:r w:rsidRPr="00ED748D">
        <w:rPr>
          <w:sz w:val="28"/>
          <w:szCs w:val="28"/>
          <w:shd w:val="clear" w:color="auto" w:fill="FFFFFF"/>
        </w:rPr>
        <w:t xml:space="preserve">» (далее – оператор) по следующим реквизитам: Получатель АО «Сбербанк-АСТ»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 </w:t>
      </w:r>
    </w:p>
    <w:p w:rsidR="00ED748D" w:rsidRPr="00ED748D" w:rsidRDefault="00ED748D" w:rsidP="00ED748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ED748D">
        <w:rPr>
          <w:sz w:val="28"/>
          <w:szCs w:val="28"/>
          <w:u w:val="single"/>
        </w:rPr>
        <w:t>Задаток оплачивается только лицом, подавшим заявку или его представителем по доверенности. Наименование платежа «Перечисление денежных средств в качестве задатка (депозита) (ИНН плательщика), НДС не облагается».</w:t>
      </w:r>
    </w:p>
    <w:p w:rsidR="001B3FEA" w:rsidRPr="00874F1E" w:rsidRDefault="001B3FEA" w:rsidP="00874F1E">
      <w:pPr>
        <w:pStyle w:val="ad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>Сумма задатка победителю конкурса засчитывается в счет оплаты имущества.</w:t>
      </w:r>
    </w:p>
    <w:p w:rsidR="007D50A1" w:rsidRPr="00DC060F" w:rsidRDefault="007D50A1" w:rsidP="007D50A1">
      <w:pPr>
        <w:pStyle w:val="32"/>
        <w:tabs>
          <w:tab w:val="left" w:pos="540"/>
        </w:tabs>
        <w:spacing w:after="0"/>
        <w:ind w:left="0" w:firstLine="567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 w:rsidR="006D27B6">
        <w:rPr>
          <w:sz w:val="28"/>
          <w:szCs w:val="28"/>
        </w:rPr>
        <w:t>, опубликованное в газете «Воложка» и размещенное на официальном сайте</w:t>
      </w:r>
      <w:r w:rsidR="00432971">
        <w:rPr>
          <w:sz w:val="28"/>
          <w:szCs w:val="28"/>
        </w:rPr>
        <w:t xml:space="preserve"> </w:t>
      </w:r>
      <w:r w:rsidR="00A0676A">
        <w:rPr>
          <w:sz w:val="28"/>
          <w:szCs w:val="28"/>
        </w:rPr>
        <w:t>Зоркинского</w:t>
      </w:r>
      <w:r w:rsidR="00432971">
        <w:rPr>
          <w:sz w:val="28"/>
          <w:szCs w:val="28"/>
        </w:rPr>
        <w:t xml:space="preserve"> муниципального образования</w:t>
      </w:r>
      <w:r w:rsidR="006D27B6">
        <w:rPr>
          <w:sz w:val="28"/>
          <w:szCs w:val="28"/>
        </w:rPr>
        <w:t xml:space="preserve"> Марксовского муниципального района, на официальном </w:t>
      </w:r>
      <w:r w:rsidR="006D27B6" w:rsidRPr="00406468">
        <w:rPr>
          <w:color w:val="000000" w:themeColor="text1"/>
          <w:sz w:val="28"/>
          <w:szCs w:val="28"/>
        </w:rPr>
        <w:t xml:space="preserve">сайте </w:t>
      </w:r>
      <w:r w:rsidRPr="00406468">
        <w:rPr>
          <w:color w:val="000000" w:themeColor="text1"/>
          <w:sz w:val="28"/>
          <w:szCs w:val="28"/>
        </w:rPr>
        <w:t xml:space="preserve"> </w:t>
      </w:r>
      <w:hyperlink r:id="rId14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D27B6" w:rsidRPr="00EB61F0">
        <w:rPr>
          <w:color w:val="000000" w:themeColor="text1"/>
          <w:sz w:val="28"/>
          <w:szCs w:val="28"/>
        </w:rPr>
        <w:t>,</w:t>
      </w:r>
      <w:r w:rsidR="006D27B6"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="006D27B6" w:rsidRPr="00406468">
        <w:rPr>
          <w:color w:val="000000" w:themeColor="text1"/>
          <w:sz w:val="28"/>
          <w:szCs w:val="28"/>
          <w:lang w:val="en-US"/>
        </w:rPr>
        <w:t>www</w:t>
      </w:r>
      <w:r w:rsidR="006D27B6" w:rsidRPr="00406468">
        <w:rPr>
          <w:color w:val="000000" w:themeColor="text1"/>
          <w:sz w:val="28"/>
          <w:szCs w:val="28"/>
        </w:rPr>
        <w:t>.</w:t>
      </w:r>
      <w:r w:rsidR="006D27B6" w:rsidRPr="00406468">
        <w:rPr>
          <w:color w:val="000000" w:themeColor="text1"/>
          <w:sz w:val="28"/>
          <w:szCs w:val="28"/>
          <w:lang w:val="en-US"/>
        </w:rPr>
        <w:t>sberbank</w:t>
      </w:r>
      <w:r w:rsidR="006D27B6" w:rsidRPr="00406468">
        <w:rPr>
          <w:color w:val="000000" w:themeColor="text1"/>
          <w:sz w:val="28"/>
          <w:szCs w:val="28"/>
        </w:rPr>
        <w:t>-</w:t>
      </w:r>
      <w:r w:rsidR="006D27B6" w:rsidRPr="00406468">
        <w:rPr>
          <w:color w:val="000000" w:themeColor="text1"/>
          <w:sz w:val="28"/>
          <w:szCs w:val="28"/>
          <w:lang w:val="en-US"/>
        </w:rPr>
        <w:t>ast</w:t>
      </w:r>
      <w:r w:rsidR="006D27B6" w:rsidRPr="00406468">
        <w:rPr>
          <w:color w:val="000000" w:themeColor="text1"/>
          <w:sz w:val="28"/>
          <w:szCs w:val="28"/>
        </w:rPr>
        <w:t>.</w:t>
      </w:r>
      <w:r w:rsidR="006D27B6" w:rsidRPr="00406468">
        <w:rPr>
          <w:color w:val="000000" w:themeColor="text1"/>
          <w:sz w:val="28"/>
          <w:szCs w:val="28"/>
          <w:lang w:val="en-US"/>
        </w:rPr>
        <w:t>ru</w:t>
      </w:r>
      <w:r w:rsidR="006D27B6" w:rsidRPr="00406468">
        <w:rPr>
          <w:color w:val="000000" w:themeColor="text1"/>
          <w:sz w:val="28"/>
          <w:szCs w:val="28"/>
        </w:rPr>
        <w:t xml:space="preserve"> </w:t>
      </w:r>
      <w:r w:rsidRPr="00406468">
        <w:rPr>
          <w:color w:val="000000" w:themeColor="text1"/>
          <w:sz w:val="28"/>
          <w:szCs w:val="28"/>
        </w:rPr>
        <w:t>о проведении конкурса по продаже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D50A1" w:rsidRPr="00DC060F" w:rsidRDefault="007D50A1" w:rsidP="00874F1E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lastRenderedPageBreak/>
        <w:t>Задаток для участия в конкурсе служит обеспечением исполнения обязательства победителя конкурса по заключению договор</w:t>
      </w:r>
      <w:r w:rsidR="00874F1E"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конкурсе </w:t>
      </w:r>
      <w:r w:rsidR="00874F1E" w:rsidRPr="00DC060F">
        <w:rPr>
          <w:b w:val="0"/>
          <w:sz w:val="28"/>
          <w:szCs w:val="28"/>
        </w:rPr>
        <w:t>имущества,</w:t>
      </w:r>
      <w:r w:rsidR="00874F1E">
        <w:rPr>
          <w:b w:val="0"/>
          <w:sz w:val="28"/>
          <w:szCs w:val="28"/>
        </w:rPr>
        <w:t xml:space="preserve"> и</w:t>
      </w:r>
      <w:r w:rsidRPr="00DC060F">
        <w:rPr>
          <w:b w:val="0"/>
          <w:sz w:val="28"/>
          <w:szCs w:val="28"/>
        </w:rPr>
        <w:t xml:space="preserve"> </w:t>
      </w:r>
      <w:r w:rsidR="00874F1E"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0353AD" w:rsidRPr="00DC060F" w:rsidRDefault="000353AD" w:rsidP="000353AD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D50A1" w:rsidRPr="00DC060F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конкурсе, в течение 5 календарных дней со дня подписания протокола </w:t>
      </w:r>
      <w:r w:rsidR="00AD386F" w:rsidRPr="00DC060F">
        <w:rPr>
          <w:b w:val="0"/>
          <w:sz w:val="28"/>
          <w:szCs w:val="28"/>
        </w:rPr>
        <w:t>рассмотрени</w:t>
      </w:r>
      <w:r w:rsidR="00607EF9">
        <w:rPr>
          <w:b w:val="0"/>
          <w:sz w:val="28"/>
          <w:szCs w:val="28"/>
        </w:rPr>
        <w:t>я</w:t>
      </w:r>
      <w:r w:rsidR="00AD386F" w:rsidRPr="00DC060F">
        <w:rPr>
          <w:b w:val="0"/>
          <w:sz w:val="28"/>
          <w:szCs w:val="28"/>
        </w:rPr>
        <w:t xml:space="preserve"> </w:t>
      </w:r>
      <w:r w:rsidRPr="00DC060F">
        <w:rPr>
          <w:b w:val="0"/>
          <w:sz w:val="28"/>
          <w:szCs w:val="28"/>
        </w:rPr>
        <w:t>заявок и определения участников</w:t>
      </w:r>
      <w:r w:rsidR="00607EF9">
        <w:rPr>
          <w:b w:val="0"/>
          <w:sz w:val="28"/>
          <w:szCs w:val="28"/>
        </w:rPr>
        <w:t xml:space="preserve"> конкурса</w:t>
      </w:r>
      <w:r w:rsidRPr="00DC060F">
        <w:rPr>
          <w:b w:val="0"/>
          <w:sz w:val="28"/>
          <w:szCs w:val="28"/>
        </w:rPr>
        <w:t>.</w:t>
      </w:r>
    </w:p>
    <w:p w:rsidR="007D50A1" w:rsidRPr="00DC060F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>Задаток возвращается всем участникам конкурса, кроме победителя, в течение 5 календарных дней с даты подведения итогов конкурса. Задаток, перечисленный победителем конкурса, засчитывается в сумму платежа по договорам купли-продажи.</w:t>
      </w:r>
    </w:p>
    <w:p w:rsidR="007D50A1" w:rsidRDefault="007D50A1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Pr="00DC060F">
        <w:rPr>
          <w:b w:val="0"/>
          <w:sz w:val="28"/>
          <w:szCs w:val="28"/>
          <w:lang w:val="ru-RU"/>
        </w:rPr>
        <w:t>конкурса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102257" w:rsidRPr="00DC060F" w:rsidRDefault="00102257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102257" w:rsidRPr="00D6230E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D6230E">
        <w:rPr>
          <w:rFonts w:eastAsia="Calibri"/>
          <w:b/>
          <w:sz w:val="28"/>
          <w:szCs w:val="28"/>
        </w:rPr>
        <w:t>Порядок предоставления разъяснений положений конкурсной документации и осмотр объектов</w:t>
      </w:r>
    </w:p>
    <w:p w:rsidR="00102257" w:rsidRPr="00DC060F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102257" w:rsidRPr="00DC060F" w:rsidRDefault="00102257" w:rsidP="0010225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sz w:val="28"/>
          <w:szCs w:val="28"/>
        </w:rPr>
        <w:t>конкурсной документации</w:t>
      </w:r>
      <w:r w:rsidRPr="00DC060F">
        <w:rPr>
          <w:sz w:val="28"/>
          <w:szCs w:val="28"/>
        </w:rPr>
        <w:t>. Такой запрос в режиме реального времени направляет</w:t>
      </w:r>
      <w:r w:rsidR="00597EF5">
        <w:rPr>
          <w:sz w:val="28"/>
          <w:szCs w:val="28"/>
        </w:rPr>
        <w:t>ся в «личный кабинет» Продавца</w:t>
      </w:r>
      <w:r w:rsidRPr="00DC060F">
        <w:rPr>
          <w:sz w:val="28"/>
          <w:szCs w:val="28"/>
        </w:rPr>
        <w:t xml:space="preserve"> для рассмотрения при условии</w:t>
      </w:r>
      <w:r w:rsidR="00597EF5">
        <w:rPr>
          <w:sz w:val="28"/>
          <w:szCs w:val="28"/>
        </w:rPr>
        <w:t xml:space="preserve">, что запрос поступил Продавцу </w:t>
      </w:r>
      <w:r w:rsidRPr="00DC060F">
        <w:rPr>
          <w:sz w:val="28"/>
          <w:szCs w:val="28"/>
        </w:rPr>
        <w:t xml:space="preserve">не позднее 5 рабочих дней до даты окончания подачи заявок. В течение </w:t>
      </w:r>
      <w:r>
        <w:rPr>
          <w:sz w:val="28"/>
          <w:szCs w:val="28"/>
        </w:rPr>
        <w:t>2</w:t>
      </w:r>
      <w:r w:rsidRPr="00DC060F">
        <w:rPr>
          <w:sz w:val="28"/>
          <w:szCs w:val="28"/>
        </w:rPr>
        <w:t xml:space="preserve">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02257" w:rsidRPr="00DC060F" w:rsidRDefault="00102257" w:rsidP="00102257">
      <w:pPr>
        <w:pStyle w:val="32"/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вправе осмотреть выставленное на продажу имущество в период приема заявок. Запрос на осмотр выставленного на продажу имущества может быть направлен через «личный кабинет», не позднее</w:t>
      </w:r>
      <w:r w:rsidR="005E43CC">
        <w:rPr>
          <w:sz w:val="28"/>
          <w:szCs w:val="28"/>
        </w:rPr>
        <w:t xml:space="preserve">, </w:t>
      </w:r>
      <w:r w:rsidRPr="00DC060F">
        <w:rPr>
          <w:sz w:val="28"/>
          <w:szCs w:val="28"/>
        </w:rPr>
        <w:t xml:space="preserve">чем за </w:t>
      </w:r>
      <w:r>
        <w:rPr>
          <w:sz w:val="28"/>
          <w:szCs w:val="28"/>
        </w:rPr>
        <w:t>2</w:t>
      </w:r>
      <w:r w:rsidRPr="00DC060F">
        <w:rPr>
          <w:sz w:val="28"/>
          <w:szCs w:val="28"/>
        </w:rPr>
        <w:t xml:space="preserve"> рабочих дня до даты окончания срока подачи заявок.</w:t>
      </w:r>
    </w:p>
    <w:p w:rsidR="00102257" w:rsidRDefault="00102257" w:rsidP="00102257">
      <w:pPr>
        <w:ind w:firstLine="709"/>
        <w:rPr>
          <w:sz w:val="28"/>
          <w:szCs w:val="28"/>
        </w:rPr>
      </w:pPr>
      <w:r w:rsidRPr="00B250D2">
        <w:rPr>
          <w:sz w:val="28"/>
          <w:szCs w:val="28"/>
        </w:rPr>
        <w:t xml:space="preserve">Документооборот между Претендентами, Участниками, Продавцом  и Организатором осуществляется через электронную площадку </w:t>
      </w:r>
      <w:r w:rsidRPr="00B250D2">
        <w:rPr>
          <w:sz w:val="28"/>
          <w:szCs w:val="28"/>
          <w:lang w:val="en-US"/>
        </w:rPr>
        <w:t>www</w:t>
      </w:r>
      <w:r w:rsidRPr="00B250D2">
        <w:rPr>
          <w:sz w:val="28"/>
          <w:szCs w:val="28"/>
        </w:rPr>
        <w:t xml:space="preserve">.sberbank-ast.ru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</w:t>
      </w:r>
      <w:r w:rsidRPr="00B250D2">
        <w:rPr>
          <w:sz w:val="28"/>
          <w:szCs w:val="28"/>
        </w:rPr>
        <w:lastRenderedPageBreak/>
        <w:t>поданные в форме электронных документов, направлены от имени Претендента, Прод</w:t>
      </w:r>
      <w:r w:rsidR="00597EF5" w:rsidRPr="00B250D2">
        <w:rPr>
          <w:sz w:val="28"/>
          <w:szCs w:val="28"/>
        </w:rPr>
        <w:t>авца</w:t>
      </w:r>
      <w:r w:rsidRPr="00B250D2">
        <w:rPr>
          <w:sz w:val="28"/>
          <w:szCs w:val="28"/>
        </w:rPr>
        <w:t xml:space="preserve">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  <w:r w:rsidRPr="00DC060F">
        <w:rPr>
          <w:sz w:val="28"/>
          <w:szCs w:val="28"/>
        </w:rPr>
        <w:t xml:space="preserve"> </w:t>
      </w:r>
    </w:p>
    <w:p w:rsidR="00102257" w:rsidRDefault="00102257" w:rsidP="00102257">
      <w:pPr>
        <w:ind w:firstLine="709"/>
        <w:rPr>
          <w:sz w:val="28"/>
          <w:szCs w:val="28"/>
        </w:rPr>
      </w:pPr>
    </w:p>
    <w:p w:rsidR="00102257" w:rsidRPr="00B250D2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B250D2">
        <w:rPr>
          <w:b w:val="0"/>
          <w:color w:val="000000" w:themeColor="text1"/>
          <w:sz w:val="28"/>
          <w:szCs w:val="28"/>
          <w:lang w:val="ru-RU"/>
        </w:rPr>
        <w:t>Продавец вправе отказаться от проведения конкурса не позднее</w:t>
      </w:r>
      <w:r w:rsidR="005E43CC">
        <w:rPr>
          <w:b w:val="0"/>
          <w:color w:val="000000" w:themeColor="text1"/>
          <w:sz w:val="28"/>
          <w:szCs w:val="28"/>
          <w:lang w:val="ru-RU"/>
        </w:rPr>
        <w:t>,</w:t>
      </w:r>
      <w:r w:rsidRPr="00B250D2">
        <w:rPr>
          <w:b w:val="0"/>
          <w:color w:val="000000" w:themeColor="text1"/>
          <w:sz w:val="28"/>
          <w:szCs w:val="28"/>
          <w:lang w:val="ru-RU"/>
        </w:rPr>
        <w:t xml:space="preserve"> чем за </w:t>
      </w:r>
      <w:r w:rsidR="00B250D2" w:rsidRPr="00B250D2">
        <w:rPr>
          <w:b w:val="0"/>
          <w:color w:val="000000" w:themeColor="text1"/>
          <w:sz w:val="28"/>
          <w:szCs w:val="28"/>
          <w:lang w:val="ru-RU"/>
        </w:rPr>
        <w:t>3</w:t>
      </w:r>
      <w:r w:rsidR="005C1C49">
        <w:rPr>
          <w:b w:val="0"/>
          <w:color w:val="000000" w:themeColor="text1"/>
          <w:sz w:val="28"/>
          <w:szCs w:val="28"/>
          <w:lang w:val="ru-RU"/>
        </w:rPr>
        <w:t xml:space="preserve"> дня</w:t>
      </w:r>
      <w:r w:rsidRPr="00B250D2">
        <w:rPr>
          <w:b w:val="0"/>
          <w:color w:val="000000" w:themeColor="text1"/>
          <w:sz w:val="28"/>
          <w:szCs w:val="28"/>
          <w:lang w:val="ru-RU"/>
        </w:rPr>
        <w:t xml:space="preserve"> до даты проведения конкурса.</w:t>
      </w:r>
    </w:p>
    <w:p w:rsidR="00102257" w:rsidRPr="00DC060F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DC060F">
        <w:rPr>
          <w:b w:val="0"/>
          <w:sz w:val="28"/>
          <w:szCs w:val="28"/>
          <w:lang w:val="ru-RU"/>
        </w:rPr>
        <w:t>При этом задатки возвращаются Претендентам в течение 5 дней с даты публикации извещения об отказе от проведения конкурса на официальных сайтах торгов, электронной площадке.</w:t>
      </w:r>
    </w:p>
    <w:p w:rsidR="00102257" w:rsidRPr="00DC060F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DC060F">
        <w:rPr>
          <w:b w:val="0"/>
          <w:sz w:val="28"/>
          <w:szCs w:val="28"/>
          <w:lang w:val="ru-RU"/>
        </w:rPr>
        <w:t xml:space="preserve">Организатор </w:t>
      </w:r>
      <w:r w:rsidRPr="00DC060F">
        <w:rPr>
          <w:b w:val="0"/>
          <w:bCs/>
          <w:iCs/>
          <w:sz w:val="28"/>
          <w:szCs w:val="28"/>
          <w:lang w:val="ru-RU"/>
        </w:rPr>
        <w:t>извещает Претендентов об отказе Продавц</w:t>
      </w:r>
      <w:r>
        <w:rPr>
          <w:b w:val="0"/>
          <w:bCs/>
          <w:iCs/>
          <w:sz w:val="28"/>
          <w:szCs w:val="28"/>
          <w:lang w:val="ru-RU"/>
        </w:rPr>
        <w:t>а</w:t>
      </w:r>
      <w:r w:rsidRPr="00DC060F">
        <w:rPr>
          <w:b w:val="0"/>
          <w:bCs/>
          <w:iCs/>
          <w:sz w:val="28"/>
          <w:szCs w:val="28"/>
          <w:lang w:val="ru-RU"/>
        </w:rPr>
        <w:t xml:space="preserve"> </w:t>
      </w:r>
      <w:r w:rsidRPr="00DC060F">
        <w:rPr>
          <w:b w:val="0"/>
          <w:sz w:val="28"/>
          <w:szCs w:val="28"/>
          <w:lang w:val="ru-RU"/>
        </w:rPr>
        <w:t>от проведения конкурса</w:t>
      </w:r>
      <w:r w:rsidRPr="00DC060F">
        <w:rPr>
          <w:b w:val="0"/>
          <w:bCs/>
          <w:iCs/>
          <w:sz w:val="28"/>
          <w:szCs w:val="28"/>
          <w:lang w:val="ru-RU"/>
        </w:rPr>
        <w:t xml:space="preserve"> не позднее следующего рабочего </w:t>
      </w:r>
      <w:r w:rsidRPr="00DC060F">
        <w:rPr>
          <w:b w:val="0"/>
          <w:sz w:val="28"/>
          <w:szCs w:val="28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02257" w:rsidRPr="002A0CDB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2A0CDB">
        <w:rPr>
          <w:b w:val="0"/>
          <w:sz w:val="28"/>
          <w:szCs w:val="28"/>
          <w:lang w:val="ru-RU"/>
        </w:rPr>
        <w:t xml:space="preserve">Продавец вправе принять решение о внесении изменений в информационное сообщение не позднее, чем за </w:t>
      </w:r>
      <w:r w:rsidR="00B250D2">
        <w:rPr>
          <w:b w:val="0"/>
          <w:sz w:val="28"/>
          <w:szCs w:val="28"/>
          <w:lang w:val="ru-RU"/>
        </w:rPr>
        <w:t>3</w:t>
      </w:r>
      <w:r w:rsidRPr="002A0CDB">
        <w:rPr>
          <w:b w:val="0"/>
          <w:sz w:val="28"/>
          <w:szCs w:val="28"/>
          <w:lang w:val="ru-RU"/>
        </w:rPr>
        <w:t xml:space="preserve"> дней до даты окончания срока подачи заявок. </w:t>
      </w:r>
    </w:p>
    <w:p w:rsidR="00102257" w:rsidRPr="002A0CDB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2A0CDB">
        <w:rPr>
          <w:b w:val="0"/>
          <w:sz w:val="28"/>
          <w:szCs w:val="28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02257" w:rsidRPr="002A0CDB" w:rsidRDefault="00102257" w:rsidP="00102257">
      <w:pPr>
        <w:pStyle w:val="af3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A0CDB">
        <w:rPr>
          <w:rFonts w:ascii="Times New Roman" w:hAnsi="Times New Roman"/>
          <w:color w:val="auto"/>
          <w:sz w:val="28"/>
          <w:szCs w:val="28"/>
        </w:rPr>
        <w:t xml:space="preserve"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</w:t>
      </w:r>
      <w:r w:rsidR="00B250D2">
        <w:rPr>
          <w:rFonts w:ascii="Times New Roman" w:hAnsi="Times New Roman"/>
          <w:color w:val="auto"/>
          <w:sz w:val="28"/>
          <w:szCs w:val="28"/>
        </w:rPr>
        <w:t>3</w:t>
      </w:r>
      <w:r w:rsidRPr="002A0CDB">
        <w:rPr>
          <w:rFonts w:ascii="Times New Roman" w:hAnsi="Times New Roman"/>
          <w:color w:val="auto"/>
          <w:sz w:val="28"/>
          <w:szCs w:val="28"/>
        </w:rPr>
        <w:t>0 дней.</w:t>
      </w:r>
      <w:r w:rsidRPr="002A0CDB">
        <w:rPr>
          <w:color w:val="auto"/>
          <w:sz w:val="28"/>
          <w:szCs w:val="28"/>
        </w:rPr>
        <w:t xml:space="preserve"> </w:t>
      </w:r>
      <w:r w:rsidRPr="002A0CDB">
        <w:rPr>
          <w:rFonts w:ascii="Times New Roman" w:hAnsi="Times New Roman"/>
          <w:bCs/>
          <w:color w:val="auto"/>
          <w:sz w:val="28"/>
          <w:szCs w:val="28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102257" w:rsidRDefault="00102257" w:rsidP="00102257">
      <w:pPr>
        <w:ind w:firstLine="709"/>
        <w:rPr>
          <w:sz w:val="28"/>
          <w:szCs w:val="28"/>
        </w:rPr>
      </w:pPr>
    </w:p>
    <w:p w:rsidR="00D37002" w:rsidRPr="00D6230E" w:rsidRDefault="00D37002" w:rsidP="00D37002">
      <w:pPr>
        <w:pStyle w:val="TextBoldCenter"/>
        <w:spacing w:before="0"/>
        <w:outlineLvl w:val="0"/>
        <w:rPr>
          <w:sz w:val="24"/>
          <w:szCs w:val="24"/>
        </w:rPr>
      </w:pPr>
      <w:r w:rsidRPr="00D6230E">
        <w:rPr>
          <w:sz w:val="28"/>
          <w:szCs w:val="28"/>
        </w:rPr>
        <w:t>Рассмотрение заявок на участие в конкурсе</w:t>
      </w:r>
    </w:p>
    <w:p w:rsidR="00D37002" w:rsidRPr="00DC060F" w:rsidRDefault="00D37002" w:rsidP="00D37002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D37002" w:rsidRPr="00DC060F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E048B7">
        <w:rPr>
          <w:b w:val="0"/>
          <w:sz w:val="28"/>
          <w:szCs w:val="28"/>
        </w:rPr>
        <w:t xml:space="preserve">Для участия в конкурсе Претенденты перечисляют задаток в размере </w:t>
      </w:r>
      <w:r w:rsidR="00D04B40" w:rsidRPr="00E048B7">
        <w:rPr>
          <w:b w:val="0"/>
          <w:sz w:val="28"/>
          <w:szCs w:val="28"/>
        </w:rPr>
        <w:t>1</w:t>
      </w:r>
      <w:r w:rsidRPr="00E048B7">
        <w:rPr>
          <w:b w:val="0"/>
          <w:sz w:val="28"/>
          <w:szCs w:val="28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№ 2 к конкурсной документации и иные документы в соответствии с перечнем, приведенным в конкурсной документации.</w:t>
      </w:r>
    </w:p>
    <w:p w:rsidR="00D37002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через «личный кабинет» Продавца  обеспечивает доступ Продавца  к поданным Претендентами заявкам и прилагаемым к ним документам, а также к журналу приема заявок. 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>Претендент не допускается к участию в конкурсе по следующим основаниям: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представлены не все документы в соответствии с перечнем, указанным в информационном сообщении о проведении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D37002" w:rsidRPr="00D37002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37002" w:rsidRPr="00D37002">
        <w:rPr>
          <w:rFonts w:eastAsiaTheme="minorHAnsi"/>
          <w:sz w:val="28"/>
          <w:szCs w:val="28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D37002" w:rsidRPr="00D37002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37002" w:rsidRPr="00D37002">
        <w:rPr>
          <w:rFonts w:eastAsiaTheme="minorHAnsi"/>
          <w:sz w:val="28"/>
          <w:szCs w:val="28"/>
          <w:lang w:eastAsia="en-US"/>
        </w:rPr>
        <w:t>не подтверждено поступление задатка на счет</w:t>
      </w:r>
      <w:r w:rsidR="008B7C92">
        <w:rPr>
          <w:rFonts w:eastAsiaTheme="minorHAnsi"/>
          <w:sz w:val="28"/>
          <w:szCs w:val="28"/>
          <w:lang w:eastAsia="en-US"/>
        </w:rPr>
        <w:t>, указанный</w:t>
      </w:r>
      <w:r w:rsidR="00D37002" w:rsidRPr="00D37002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проведении конкурса, в установленный срок.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>Перечень указанных оснований отказа претенденту в участии в конкурсе является исчерпывающим.</w:t>
      </w:r>
    </w:p>
    <w:p w:rsidR="00D37002" w:rsidRPr="00DC060F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</w:p>
    <w:p w:rsidR="00D37002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8C77A6">
        <w:rPr>
          <w:b w:val="0"/>
          <w:sz w:val="28"/>
          <w:szCs w:val="28"/>
        </w:rPr>
        <w:t>Решение конкурсной комиссии по проведению открытого конкурса по продаже муниципального имущества (далее – Комиссия) 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4C6B4A" w:rsidRPr="002D71A6" w:rsidRDefault="004C6B4A" w:rsidP="004C6B4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конкурсе,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>рассмотрения заявок и определения участников конкурса.</w:t>
      </w:r>
    </w:p>
    <w:p w:rsidR="004C6B4A" w:rsidRPr="00DC060F" w:rsidRDefault="004C6B4A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При наличии оснований для признания конкурса несостоявшимся, комиссия принимает соответствующее решение, которое отражает в протоколе.</w:t>
      </w:r>
    </w:p>
    <w:p w:rsidR="00D37002" w:rsidRPr="00DC060F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C060F">
        <w:rPr>
          <w:bCs/>
          <w:sz w:val="28"/>
          <w:szCs w:val="28"/>
        </w:rPr>
        <w:t>Конкурс признается несостоявшимся в случае, если:</w:t>
      </w:r>
    </w:p>
    <w:p w:rsidR="00D37002" w:rsidRPr="008D1E5C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D1E5C">
        <w:rPr>
          <w:sz w:val="28"/>
          <w:szCs w:val="28"/>
        </w:rPr>
        <w:t xml:space="preserve">- принято решение об отказе в допуске к участию в конкурсе всех Претендентов или о признании только одного Претендента участником конкурса; </w:t>
      </w:r>
    </w:p>
    <w:p w:rsidR="00D37002" w:rsidRPr="00DC060F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D1E5C">
        <w:rPr>
          <w:sz w:val="28"/>
          <w:szCs w:val="28"/>
        </w:rPr>
        <w:t>- до истечения, указанного в информационном сообщении срока приема заявок, не поступило заявок.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конкурса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lastRenderedPageBreak/>
        <w:t xml:space="preserve">Информация о Претендентах, не допущенных к участию в конкурсе, размещается в открытой части электронной площадки и на официальном сайте торгов. </w:t>
      </w:r>
    </w:p>
    <w:p w:rsidR="006A4CC9" w:rsidRPr="002D71A6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sz w:val="28"/>
          <w:szCs w:val="28"/>
        </w:rPr>
        <w:t>Р</w:t>
      </w:r>
      <w:r w:rsidRPr="00DC060F">
        <w:rPr>
          <w:rFonts w:eastAsia="Calibri"/>
          <w:sz w:val="28"/>
          <w:szCs w:val="28"/>
        </w:rPr>
        <w:t xml:space="preserve">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сообщении, который проводится не позднее 3-го рабочего дня со дня </w:t>
      </w:r>
      <w:r w:rsidRPr="002D71A6">
        <w:rPr>
          <w:rFonts w:eastAsia="Calibri"/>
          <w:sz w:val="28"/>
          <w:szCs w:val="28"/>
        </w:rPr>
        <w:t>подписания протокола рассмотрения заявок и определения участников конкурса.</w:t>
      </w:r>
    </w:p>
    <w:p w:rsidR="00D37002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C8632B" w:rsidRPr="00D0572E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 xml:space="preserve">Рассмотрение предложений о цене имущества </w:t>
      </w:r>
    </w:p>
    <w:p w:rsidR="009D7787" w:rsidRPr="00D0572E" w:rsidRDefault="00D37002" w:rsidP="009D7787">
      <w:pPr>
        <w:pStyle w:val="a7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и подведение итогов конкурса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определении участников </w:t>
      </w:r>
      <w:r>
        <w:rPr>
          <w:rFonts w:eastAsia="Calibri"/>
          <w:sz w:val="28"/>
          <w:szCs w:val="28"/>
        </w:rPr>
        <w:t xml:space="preserve">конкурса </w:t>
      </w:r>
      <w:r w:rsidRPr="00DC060F">
        <w:rPr>
          <w:rFonts w:eastAsia="Calibri"/>
          <w:sz w:val="28"/>
          <w:szCs w:val="28"/>
        </w:rPr>
        <w:t>Организатор через «личный кабинет» Продавца обеспечивает доступ Продавца к предложениям участников о цене имущества.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Решение комиссии об определении победителя конкурса оформляется протоколом об итогах конкурса. Указанный протокол подписывается комиссией в день подведения итогов конкурса.</w:t>
      </w:r>
    </w:p>
    <w:p w:rsidR="00D37002" w:rsidRPr="00DC060F" w:rsidRDefault="00D37002" w:rsidP="00D37002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DC060F">
        <w:rPr>
          <w:rFonts w:ascii="Times New Roman" w:hAnsi="Times New Roman"/>
          <w:sz w:val="28"/>
          <w:szCs w:val="28"/>
        </w:rPr>
        <w:t>Предложения, содержащие цену ниже начальной цены, не рассматриваются.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sz w:val="28"/>
          <w:szCs w:val="28"/>
        </w:rPr>
        <w:t>При равенстве двух и более предложений о цене выкупаемого имущества победителем признается тот участник, чья заявка была подана раньше других.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Право приобретения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Подписание комиссией протокола об итогах конкурса является завершением процедуры конкурса.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б) цена сделки;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в) фамилия, имя, отчество физического лица (индивидуального предпринимателя) или наименование юридического лица - победителя.</w:t>
      </w:r>
    </w:p>
    <w:p w:rsidR="00D37002" w:rsidRPr="00DC060F" w:rsidRDefault="00D37002" w:rsidP="00D37002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DC060F">
        <w:rPr>
          <w:rFonts w:ascii="Times New Roman" w:hAnsi="Times New Roman"/>
          <w:sz w:val="28"/>
          <w:szCs w:val="28"/>
        </w:rPr>
        <w:tab/>
      </w:r>
    </w:p>
    <w:p w:rsidR="00D37002" w:rsidRDefault="00D37002" w:rsidP="00D37002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 xml:space="preserve">Конкурс, в котором принял участие только один участник, признается несостоявшимся. </w:t>
      </w:r>
    </w:p>
    <w:p w:rsidR="00D37002" w:rsidRDefault="00D37002" w:rsidP="00102257">
      <w:pPr>
        <w:ind w:firstLine="709"/>
        <w:rPr>
          <w:sz w:val="28"/>
          <w:szCs w:val="28"/>
        </w:rPr>
      </w:pPr>
    </w:p>
    <w:p w:rsidR="00102257" w:rsidRPr="00D0572E" w:rsidRDefault="00102257" w:rsidP="00102257">
      <w:pPr>
        <w:ind w:firstLine="709"/>
        <w:jc w:val="center"/>
        <w:rPr>
          <w:rFonts w:eastAsia="Calibri"/>
          <w:b/>
          <w:sz w:val="28"/>
          <w:szCs w:val="28"/>
        </w:rPr>
      </w:pPr>
      <w:r w:rsidRPr="00D0572E">
        <w:rPr>
          <w:rFonts w:eastAsia="Calibri"/>
          <w:b/>
          <w:sz w:val="28"/>
          <w:szCs w:val="28"/>
        </w:rPr>
        <w:t>Порядок ознакомления участников торгов с условиями договора, заключаемого по итогам проведения торгов</w:t>
      </w:r>
    </w:p>
    <w:p w:rsidR="00102257" w:rsidRDefault="00102257" w:rsidP="00102257">
      <w:pPr>
        <w:ind w:firstLine="709"/>
        <w:jc w:val="center"/>
        <w:rPr>
          <w:rFonts w:eastAsia="Calibri"/>
          <w:sz w:val="28"/>
          <w:szCs w:val="28"/>
        </w:rPr>
      </w:pPr>
    </w:p>
    <w:p w:rsidR="00102257" w:rsidRPr="00EB61F0" w:rsidRDefault="00102257" w:rsidP="00102257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  <w:r w:rsidRPr="00EB61F0">
        <w:rPr>
          <w:rFonts w:eastAsia="Calibri"/>
          <w:color w:val="000000" w:themeColor="text1"/>
          <w:sz w:val="28"/>
          <w:szCs w:val="28"/>
        </w:rPr>
        <w:t xml:space="preserve">С условиями договора, заключаемого по итогам проведения торгов, можно ознакомиться </w:t>
      </w:r>
      <w:r w:rsidRPr="00EB61F0">
        <w:rPr>
          <w:color w:val="000000" w:themeColor="text1"/>
          <w:sz w:val="28"/>
          <w:szCs w:val="28"/>
        </w:rPr>
        <w:t xml:space="preserve">с даты размещения информационного сообщения до даты окончания срока приема заявок на официальном сайте торгов </w:t>
      </w:r>
      <w:hyperlink r:id="rId15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B61F0">
        <w:rPr>
          <w:color w:val="000000" w:themeColor="text1"/>
          <w:sz w:val="28"/>
          <w:szCs w:val="28"/>
        </w:rPr>
        <w:t xml:space="preserve"> и</w:t>
      </w:r>
      <w:r w:rsidRPr="00EB61F0">
        <w:rPr>
          <w:color w:val="000000" w:themeColor="text1"/>
        </w:rPr>
        <w:t xml:space="preserve"> </w:t>
      </w:r>
      <w:r w:rsidRPr="00EB61F0">
        <w:rPr>
          <w:color w:val="000000" w:themeColor="text1"/>
          <w:sz w:val="28"/>
          <w:szCs w:val="28"/>
        </w:rPr>
        <w:t>электронной площадке</w:t>
      </w:r>
      <w:r w:rsidRPr="00EB61F0">
        <w:rPr>
          <w:color w:val="000000" w:themeColor="text1"/>
        </w:rPr>
        <w:t xml:space="preserve"> </w:t>
      </w:r>
      <w:r w:rsidRPr="00EB61F0">
        <w:rPr>
          <w:color w:val="000000" w:themeColor="text1"/>
          <w:sz w:val="28"/>
          <w:szCs w:val="28"/>
          <w:lang w:val="en-US"/>
        </w:rPr>
        <w:t>www</w:t>
      </w:r>
      <w:r w:rsidRPr="00EB61F0">
        <w:rPr>
          <w:color w:val="000000" w:themeColor="text1"/>
          <w:sz w:val="28"/>
          <w:szCs w:val="28"/>
        </w:rPr>
        <w:t>.sberbank-ast.ru</w:t>
      </w:r>
      <w:r w:rsidRPr="00EB61F0">
        <w:rPr>
          <w:rFonts w:eastAsia="Calibri"/>
          <w:color w:val="000000" w:themeColor="text1"/>
          <w:sz w:val="28"/>
          <w:szCs w:val="28"/>
        </w:rPr>
        <w:t>.</w:t>
      </w:r>
    </w:p>
    <w:p w:rsidR="00607EF9" w:rsidRDefault="00607EF9" w:rsidP="00607EF9">
      <w:pPr>
        <w:pStyle w:val="af3"/>
        <w:jc w:val="center"/>
        <w:rPr>
          <w:rFonts w:ascii="Times New Roman" w:hAnsi="Times New Roman"/>
          <w:b/>
          <w:color w:val="FF0000"/>
        </w:rPr>
      </w:pPr>
    </w:p>
    <w:p w:rsidR="00C8632B" w:rsidRPr="00D0572E" w:rsidRDefault="00607EF9" w:rsidP="005E43CC">
      <w:pPr>
        <w:spacing w:line="216" w:lineRule="auto"/>
        <w:ind w:right="-2" w:firstLine="567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Срок заключения договоров купли-продажи</w:t>
      </w:r>
    </w:p>
    <w:p w:rsidR="00607EF9" w:rsidRPr="00D0572E" w:rsidRDefault="00607EF9" w:rsidP="005E43CC">
      <w:pPr>
        <w:spacing w:line="216" w:lineRule="auto"/>
        <w:ind w:right="-2" w:firstLine="567"/>
        <w:jc w:val="center"/>
        <w:rPr>
          <w:b/>
          <w:color w:val="FF0000"/>
        </w:rPr>
      </w:pPr>
      <w:r w:rsidRPr="00D0572E">
        <w:rPr>
          <w:b/>
          <w:sz w:val="28"/>
          <w:szCs w:val="28"/>
        </w:rPr>
        <w:t>муниципального имущества</w:t>
      </w:r>
    </w:p>
    <w:p w:rsidR="00607EF9" w:rsidRDefault="00607EF9" w:rsidP="005E43CC">
      <w:pPr>
        <w:spacing w:line="216" w:lineRule="auto"/>
        <w:ind w:right="-2" w:firstLine="567"/>
        <w:rPr>
          <w:b/>
          <w:color w:val="FF0000"/>
        </w:rPr>
      </w:pP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Договор купли-продажи имущества заключаются</w:t>
      </w:r>
      <w:r w:rsidR="00740836" w:rsidRPr="00DC060F">
        <w:rPr>
          <w:sz w:val="28"/>
          <w:szCs w:val="28"/>
        </w:rPr>
        <w:t xml:space="preserve"> продавц</w:t>
      </w:r>
      <w:r w:rsidR="00E30D3E">
        <w:rPr>
          <w:sz w:val="28"/>
          <w:szCs w:val="28"/>
        </w:rPr>
        <w:t>ом</w:t>
      </w:r>
      <w:r w:rsidRPr="00DC060F">
        <w:rPr>
          <w:sz w:val="28"/>
          <w:szCs w:val="28"/>
        </w:rPr>
        <w:t xml:space="preserve"> с победителем конкурса в течение 5 рабочих дней с </w:t>
      </w:r>
      <w:r w:rsidR="00003AA0">
        <w:rPr>
          <w:sz w:val="28"/>
          <w:szCs w:val="28"/>
        </w:rPr>
        <w:t xml:space="preserve">даты подведения итогов конкурса </w:t>
      </w:r>
      <w:r w:rsidR="00003AA0" w:rsidRPr="00C8632B">
        <w:rPr>
          <w:color w:val="000000" w:themeColor="text1"/>
          <w:sz w:val="28"/>
          <w:szCs w:val="28"/>
        </w:rPr>
        <w:t xml:space="preserve">в </w:t>
      </w:r>
      <w:r w:rsidR="00C8632B" w:rsidRPr="00C8632B">
        <w:rPr>
          <w:color w:val="000000" w:themeColor="text1"/>
          <w:sz w:val="28"/>
          <w:szCs w:val="28"/>
        </w:rPr>
        <w:t>электронной форме</w:t>
      </w:r>
      <w:r w:rsidR="00003AA0" w:rsidRPr="00C8632B">
        <w:rPr>
          <w:color w:val="000000" w:themeColor="text1"/>
          <w:sz w:val="28"/>
          <w:szCs w:val="28"/>
        </w:rPr>
        <w:t>.</w:t>
      </w: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Оформление перехода права собственности на имущество осуществляется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Право собственности на недвижимое имущество переходит к покупателю в порядке, установленном законодательством РФ и договор</w:t>
      </w:r>
      <w:r w:rsidR="00B06B91" w:rsidRPr="00DC060F">
        <w:rPr>
          <w:sz w:val="28"/>
          <w:szCs w:val="28"/>
        </w:rPr>
        <w:t>ами</w:t>
      </w:r>
      <w:r w:rsidRPr="00DC060F">
        <w:rPr>
          <w:sz w:val="28"/>
          <w:szCs w:val="28"/>
        </w:rPr>
        <w:t xml:space="preserve"> купли-продажи, после государственной регистрации перехода права собственности на такое имущество. Расходы по оплате государственной пошлины на государственную регистрацию перехода права собственности возлагаются на покупателя.</w:t>
      </w:r>
    </w:p>
    <w:p w:rsidR="00FC2FA4" w:rsidRPr="00DC060F" w:rsidRDefault="00FC2FA4" w:rsidP="00683B4F">
      <w:pPr>
        <w:ind w:right="-2" w:firstLine="567"/>
        <w:rPr>
          <w:sz w:val="28"/>
          <w:szCs w:val="28"/>
        </w:rPr>
      </w:pPr>
    </w:p>
    <w:p w:rsidR="00FC2FA4" w:rsidRPr="00D0572E" w:rsidRDefault="00FC2FA4" w:rsidP="005E43CC">
      <w:pPr>
        <w:spacing w:line="216" w:lineRule="auto"/>
        <w:ind w:right="-2" w:firstLine="567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Условия и сроки платежа, необходимые реквизиты</w:t>
      </w:r>
    </w:p>
    <w:p w:rsidR="0081690C" w:rsidRPr="00DC060F" w:rsidRDefault="0081690C" w:rsidP="005E43CC">
      <w:pPr>
        <w:spacing w:line="216" w:lineRule="auto"/>
        <w:ind w:right="-2" w:firstLine="567"/>
        <w:jc w:val="center"/>
        <w:rPr>
          <w:sz w:val="28"/>
          <w:szCs w:val="28"/>
        </w:rPr>
      </w:pPr>
    </w:p>
    <w:p w:rsidR="00FC2FA4" w:rsidRPr="00DC060F" w:rsidRDefault="00FC2FA4" w:rsidP="00E759D0">
      <w:pPr>
        <w:ind w:right="-2"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Оплата имущества покупателем производится в безналичном порядке в течение </w:t>
      </w:r>
      <w:r w:rsidR="00D97211" w:rsidRPr="00DC060F">
        <w:rPr>
          <w:sz w:val="28"/>
          <w:szCs w:val="28"/>
        </w:rPr>
        <w:t>1</w:t>
      </w:r>
      <w:r w:rsidRPr="00DC060F">
        <w:rPr>
          <w:sz w:val="28"/>
          <w:szCs w:val="28"/>
        </w:rPr>
        <w:t>0 дней с даты заключения договор</w:t>
      </w:r>
      <w:r w:rsidR="0017056C" w:rsidRPr="00DC060F">
        <w:rPr>
          <w:sz w:val="28"/>
          <w:szCs w:val="28"/>
        </w:rPr>
        <w:t>ов</w:t>
      </w:r>
      <w:r w:rsidRPr="00DC060F">
        <w:rPr>
          <w:sz w:val="28"/>
          <w:szCs w:val="28"/>
        </w:rPr>
        <w:t xml:space="preserve"> купли-продажи имущества и вносится в валюте РФ единым</w:t>
      </w:r>
      <w:r w:rsidR="002D2D03" w:rsidRPr="00DC060F">
        <w:rPr>
          <w:sz w:val="28"/>
          <w:szCs w:val="28"/>
        </w:rPr>
        <w:t>и</w:t>
      </w:r>
      <w:r w:rsidRPr="00DC060F">
        <w:rPr>
          <w:sz w:val="28"/>
          <w:szCs w:val="28"/>
        </w:rPr>
        <w:t xml:space="preserve"> платежом.</w:t>
      </w:r>
    </w:p>
    <w:p w:rsidR="00607EF9" w:rsidRPr="00607EF9" w:rsidRDefault="00607EF9" w:rsidP="00E759D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Задаток, внесенный победителем, засчитывается в оплату приобретенного имущества и перечисляется на счет Продавцов в течение 5 дней с даты подведения итогов конкурса.</w:t>
      </w:r>
    </w:p>
    <w:p w:rsidR="00607EF9" w:rsidRPr="00607EF9" w:rsidRDefault="00607EF9" w:rsidP="00E759D0">
      <w:pPr>
        <w:tabs>
          <w:tab w:val="left" w:pos="1418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Факт оплаты имущества подтверждается выпиской со счета, указанного в договорах купли-продажи муниципального имущества.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C41308" w:rsidRPr="00ED748D" w:rsidRDefault="00FC2FA4" w:rsidP="00E759D0">
      <w:pPr>
        <w:ind w:right="-2" w:firstLine="540"/>
        <w:rPr>
          <w:sz w:val="28"/>
          <w:szCs w:val="28"/>
        </w:rPr>
      </w:pPr>
      <w:r w:rsidRPr="00ED748D">
        <w:rPr>
          <w:sz w:val="28"/>
          <w:szCs w:val="28"/>
        </w:rPr>
        <w:t>Оплата считается произведенной с момента поступления соответствующих денежных средств на расчетный счет</w:t>
      </w:r>
      <w:r w:rsidR="00CB395F" w:rsidRPr="00ED748D">
        <w:rPr>
          <w:sz w:val="28"/>
          <w:szCs w:val="28"/>
        </w:rPr>
        <w:t xml:space="preserve"> Продавца</w:t>
      </w:r>
      <w:r w:rsidR="002D2D03" w:rsidRPr="00ED748D">
        <w:rPr>
          <w:sz w:val="28"/>
          <w:szCs w:val="28"/>
        </w:rPr>
        <w:t>:</w:t>
      </w:r>
      <w:r w:rsidRPr="00ED748D">
        <w:rPr>
          <w:sz w:val="28"/>
          <w:szCs w:val="28"/>
        </w:rPr>
        <w:t xml:space="preserve"> </w:t>
      </w:r>
    </w:p>
    <w:p w:rsidR="009D3E30" w:rsidRPr="00BE566F" w:rsidRDefault="009D3E30" w:rsidP="00E759D0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D748D">
        <w:rPr>
          <w:snapToGrid w:val="0"/>
          <w:sz w:val="28"/>
          <w:szCs w:val="28"/>
        </w:rPr>
        <w:t>расчетный счет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03</w:t>
      </w:r>
      <w:r w:rsidR="00ED3C20">
        <w:rPr>
          <w:sz w:val="28"/>
          <w:szCs w:val="28"/>
        </w:rPr>
        <w:t>100643000000016000</w:t>
      </w:r>
      <w:r w:rsidRPr="00ED748D">
        <w:rPr>
          <w:snapToGrid w:val="0"/>
          <w:sz w:val="28"/>
          <w:szCs w:val="28"/>
        </w:rPr>
        <w:t>, единый казначейский счет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40102810845370000052</w:t>
      </w:r>
      <w:r w:rsidRPr="00ED748D">
        <w:rPr>
          <w:snapToGrid w:val="0"/>
          <w:sz w:val="28"/>
          <w:szCs w:val="28"/>
        </w:rPr>
        <w:t>, БИК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016311121</w:t>
      </w:r>
      <w:r w:rsidRPr="00ED748D">
        <w:rPr>
          <w:snapToGrid w:val="0"/>
          <w:sz w:val="28"/>
          <w:szCs w:val="28"/>
        </w:rPr>
        <w:t>, ИНН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644301</w:t>
      </w:r>
      <w:r w:rsidR="00712B57">
        <w:rPr>
          <w:sz w:val="28"/>
          <w:szCs w:val="28"/>
        </w:rPr>
        <w:t>1355</w:t>
      </w:r>
      <w:r w:rsidRPr="00ED748D">
        <w:rPr>
          <w:snapToGrid w:val="0"/>
          <w:sz w:val="28"/>
          <w:szCs w:val="28"/>
        </w:rPr>
        <w:t xml:space="preserve">, КПП </w:t>
      </w:r>
      <w:r w:rsidR="008C77A6" w:rsidRPr="00ED748D">
        <w:rPr>
          <w:sz w:val="28"/>
          <w:szCs w:val="28"/>
        </w:rPr>
        <w:t>644301001</w:t>
      </w:r>
      <w:r w:rsidRPr="00ED748D">
        <w:rPr>
          <w:snapToGrid w:val="0"/>
          <w:sz w:val="28"/>
          <w:szCs w:val="28"/>
        </w:rPr>
        <w:t xml:space="preserve">, КБК </w:t>
      </w:r>
      <w:r w:rsidR="00712B57">
        <w:rPr>
          <w:snapToGrid w:val="0"/>
          <w:sz w:val="28"/>
          <w:szCs w:val="28"/>
        </w:rPr>
        <w:t>06211402053100000410</w:t>
      </w:r>
      <w:r w:rsidRPr="00ED748D">
        <w:rPr>
          <w:snapToGrid w:val="0"/>
          <w:sz w:val="28"/>
          <w:szCs w:val="28"/>
        </w:rPr>
        <w:t xml:space="preserve">, ОКТМО </w:t>
      </w:r>
      <w:r w:rsidR="00712B57">
        <w:rPr>
          <w:sz w:val="28"/>
          <w:szCs w:val="28"/>
        </w:rPr>
        <w:t>63626430</w:t>
      </w:r>
      <w:r w:rsidR="008C77A6" w:rsidRPr="00ED748D">
        <w:rPr>
          <w:sz w:val="28"/>
          <w:szCs w:val="28"/>
        </w:rPr>
        <w:t xml:space="preserve">, </w:t>
      </w:r>
      <w:r w:rsidR="00A04D46" w:rsidRPr="00ED748D">
        <w:rPr>
          <w:snapToGrid w:val="0"/>
          <w:sz w:val="28"/>
          <w:szCs w:val="28"/>
        </w:rPr>
        <w:t xml:space="preserve"> Банк получателя </w:t>
      </w:r>
      <w:r w:rsidR="008C77A6" w:rsidRPr="00ED748D">
        <w:rPr>
          <w:sz w:val="28"/>
          <w:szCs w:val="28"/>
        </w:rPr>
        <w:t>Отделение Саратов Банка России//УФК по Саратовской области г. Саратов</w:t>
      </w:r>
      <w:r w:rsidRPr="00ED748D">
        <w:rPr>
          <w:snapToGrid w:val="0"/>
          <w:sz w:val="28"/>
          <w:szCs w:val="28"/>
        </w:rPr>
        <w:t>, получатель: УФК по Саратовской области (Администрация</w:t>
      </w:r>
      <w:r w:rsidR="008C77A6" w:rsidRPr="00ED748D">
        <w:rPr>
          <w:snapToGrid w:val="0"/>
          <w:sz w:val="28"/>
          <w:szCs w:val="28"/>
        </w:rPr>
        <w:t xml:space="preserve"> </w:t>
      </w:r>
      <w:r w:rsidRPr="00ED748D">
        <w:rPr>
          <w:snapToGrid w:val="0"/>
          <w:sz w:val="28"/>
          <w:szCs w:val="28"/>
        </w:rPr>
        <w:t>Марксовского муниципального района).</w:t>
      </w:r>
      <w:r w:rsidR="008C77A6" w:rsidRPr="00BE566F">
        <w:rPr>
          <w:snapToGrid w:val="0"/>
          <w:sz w:val="28"/>
          <w:szCs w:val="28"/>
        </w:rPr>
        <w:t xml:space="preserve"> </w:t>
      </w:r>
    </w:p>
    <w:p w:rsidR="00FF6371" w:rsidRPr="00BE566F" w:rsidRDefault="008F1677" w:rsidP="00E759D0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566F">
        <w:rPr>
          <w:rFonts w:ascii="Times New Roman" w:hAnsi="Times New Roman" w:cs="Times New Roman"/>
          <w:bCs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конкурс признается </w:t>
      </w:r>
      <w:r w:rsidRPr="00BE56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несостоявшимся, победитель утрачивает право на заключение договора, задаток ему не возвращается. </w:t>
      </w:r>
      <w:bookmarkStart w:id="0" w:name="_GoBack"/>
      <w:bookmarkEnd w:id="0"/>
    </w:p>
    <w:p w:rsidR="00FC2FA4" w:rsidRPr="00BE566F" w:rsidRDefault="00FC2FA4" w:rsidP="00E759D0">
      <w:pPr>
        <w:ind w:right="-2" w:firstLine="709"/>
        <w:rPr>
          <w:sz w:val="28"/>
          <w:szCs w:val="28"/>
        </w:rPr>
      </w:pPr>
    </w:p>
    <w:p w:rsidR="00FC2FA4" w:rsidRPr="00BE566F" w:rsidRDefault="00FC2FA4" w:rsidP="00E759D0">
      <w:pPr>
        <w:ind w:right="-2" w:firstLine="709"/>
        <w:rPr>
          <w:sz w:val="28"/>
          <w:szCs w:val="28"/>
        </w:rPr>
      </w:pPr>
      <w:r w:rsidRPr="00BE566F">
        <w:rPr>
          <w:sz w:val="28"/>
          <w:szCs w:val="28"/>
        </w:rPr>
        <w:t>Все вопросы, касающиеся проведения конкурса, н</w:t>
      </w:r>
      <w:r w:rsidR="006D27B6" w:rsidRPr="00BE566F">
        <w:rPr>
          <w:sz w:val="28"/>
          <w:szCs w:val="28"/>
        </w:rPr>
        <w:t>е нашедшие отражения в настоящей конкурсной документации</w:t>
      </w:r>
      <w:r w:rsidRPr="00BE566F">
        <w:rPr>
          <w:sz w:val="28"/>
          <w:szCs w:val="28"/>
        </w:rPr>
        <w:t>, регулируются законодательством Российской Федерации.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>В соответствии</w:t>
      </w:r>
      <w:r w:rsidR="00A94D3B" w:rsidRPr="00BE566F">
        <w:rPr>
          <w:sz w:val="28"/>
          <w:szCs w:val="28"/>
        </w:rPr>
        <w:t xml:space="preserve"> с Федеральным законом от 21 декабря </w:t>
      </w:r>
      <w:r w:rsidRPr="00BE566F">
        <w:rPr>
          <w:sz w:val="28"/>
          <w:szCs w:val="28"/>
        </w:rPr>
        <w:t xml:space="preserve">2001 года № </w:t>
      </w:r>
      <w:r w:rsidR="00E759D0" w:rsidRPr="00BE566F">
        <w:rPr>
          <w:sz w:val="28"/>
          <w:szCs w:val="28"/>
        </w:rPr>
        <w:t xml:space="preserve">            </w:t>
      </w:r>
      <w:r w:rsidRPr="00BE566F">
        <w:rPr>
          <w:sz w:val="28"/>
          <w:szCs w:val="28"/>
        </w:rPr>
        <w:t xml:space="preserve">178-ФЗ «О приватизации государственного и муниципального имущества» к </w:t>
      </w:r>
      <w:r w:rsidR="00A375B0" w:rsidRPr="00BE566F">
        <w:rPr>
          <w:sz w:val="28"/>
          <w:szCs w:val="28"/>
        </w:rPr>
        <w:t>конкурсной документации прилагаются: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>- </w:t>
      </w:r>
      <w:r w:rsidR="00F1445A" w:rsidRPr="00BE566F">
        <w:rPr>
          <w:sz w:val="28"/>
          <w:szCs w:val="28"/>
        </w:rPr>
        <w:t xml:space="preserve">Наименование </w:t>
      </w:r>
      <w:r w:rsidR="0023140A" w:rsidRPr="00BE566F">
        <w:rPr>
          <w:sz w:val="28"/>
          <w:szCs w:val="28"/>
        </w:rPr>
        <w:t xml:space="preserve"> </w:t>
      </w:r>
      <w:r w:rsidR="00E048B7" w:rsidRPr="00BE566F">
        <w:rPr>
          <w:sz w:val="28"/>
          <w:szCs w:val="28"/>
        </w:rPr>
        <w:t xml:space="preserve">приватизируемого имущества </w:t>
      </w:r>
      <w:r w:rsidR="00DF781D" w:rsidRPr="00BE566F">
        <w:rPr>
          <w:sz w:val="28"/>
          <w:szCs w:val="28"/>
        </w:rPr>
        <w:t>(п</w:t>
      </w:r>
      <w:r w:rsidRPr="00BE566F">
        <w:rPr>
          <w:sz w:val="28"/>
          <w:szCs w:val="28"/>
        </w:rPr>
        <w:t>риложение № 1);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Форма заявки на участие в конкурсе </w:t>
      </w:r>
      <w:r w:rsidR="002D71A6" w:rsidRPr="00BE566F">
        <w:rPr>
          <w:sz w:val="28"/>
          <w:szCs w:val="28"/>
        </w:rPr>
        <w:t>по продаже муниципального имущества</w:t>
      </w:r>
      <w:r w:rsidR="00DF781D" w:rsidRPr="00BE566F">
        <w:rPr>
          <w:sz w:val="28"/>
          <w:szCs w:val="28"/>
        </w:rPr>
        <w:t xml:space="preserve"> (п</w:t>
      </w:r>
      <w:r w:rsidRPr="00BE566F">
        <w:rPr>
          <w:sz w:val="28"/>
          <w:szCs w:val="28"/>
        </w:rPr>
        <w:t>риложение № 2);</w:t>
      </w:r>
    </w:p>
    <w:p w:rsidR="001736FE" w:rsidRPr="00BE566F" w:rsidRDefault="001736FE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</w:t>
      </w:r>
      <w:r w:rsidR="00DF781D" w:rsidRPr="00BE566F">
        <w:rPr>
          <w:sz w:val="28"/>
          <w:szCs w:val="28"/>
        </w:rPr>
        <w:t>Форма конкурсного предложения (п</w:t>
      </w:r>
      <w:r w:rsidRPr="00BE566F">
        <w:rPr>
          <w:sz w:val="28"/>
          <w:szCs w:val="28"/>
        </w:rPr>
        <w:t>риложение № 3);</w:t>
      </w:r>
    </w:p>
    <w:p w:rsidR="00257CFE" w:rsidRPr="00BE566F" w:rsidRDefault="00257CFE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</w:t>
      </w:r>
      <w:r w:rsidR="00F96229" w:rsidRPr="00BE566F">
        <w:rPr>
          <w:sz w:val="28"/>
          <w:szCs w:val="28"/>
        </w:rPr>
        <w:t>П</w:t>
      </w:r>
      <w:r w:rsidR="00CB395F" w:rsidRPr="00BE566F">
        <w:rPr>
          <w:sz w:val="28"/>
          <w:szCs w:val="28"/>
        </w:rPr>
        <w:t>роект договора</w:t>
      </w:r>
      <w:r w:rsidRPr="00BE566F">
        <w:rPr>
          <w:sz w:val="28"/>
          <w:szCs w:val="28"/>
        </w:rPr>
        <w:t xml:space="preserve"> купли – продажи </w:t>
      </w:r>
      <w:r w:rsidR="002D71A6" w:rsidRPr="00BE566F">
        <w:rPr>
          <w:sz w:val="28"/>
          <w:szCs w:val="28"/>
        </w:rPr>
        <w:t xml:space="preserve">муниципального </w:t>
      </w:r>
      <w:r w:rsidR="00D86E2C" w:rsidRPr="00BE566F">
        <w:rPr>
          <w:sz w:val="28"/>
          <w:szCs w:val="28"/>
        </w:rPr>
        <w:t>имущества (п</w:t>
      </w:r>
      <w:r w:rsidRPr="00BE566F">
        <w:rPr>
          <w:sz w:val="28"/>
          <w:szCs w:val="28"/>
        </w:rPr>
        <w:t>риложение №</w:t>
      </w:r>
      <w:r w:rsidR="00D9502C" w:rsidRPr="00BE566F">
        <w:rPr>
          <w:sz w:val="28"/>
          <w:szCs w:val="28"/>
        </w:rPr>
        <w:t xml:space="preserve"> </w:t>
      </w:r>
      <w:r w:rsidR="009558E1" w:rsidRPr="00BE566F">
        <w:rPr>
          <w:sz w:val="28"/>
          <w:szCs w:val="28"/>
        </w:rPr>
        <w:t>4</w:t>
      </w:r>
      <w:r w:rsidRPr="00BE566F">
        <w:rPr>
          <w:sz w:val="28"/>
          <w:szCs w:val="28"/>
        </w:rPr>
        <w:t>)</w:t>
      </w:r>
      <w:r w:rsidR="005F644D" w:rsidRPr="00BE566F">
        <w:rPr>
          <w:sz w:val="28"/>
          <w:szCs w:val="28"/>
        </w:rPr>
        <w:t>;</w:t>
      </w:r>
    </w:p>
    <w:p w:rsidR="003209A9" w:rsidRPr="00DC060F" w:rsidRDefault="003209A9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</w:p>
    <w:p w:rsidR="00C67CDF" w:rsidRDefault="00C67CDF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</w:p>
    <w:p w:rsidR="005F644D" w:rsidRPr="00DC060F" w:rsidRDefault="005F644D" w:rsidP="00382444">
      <w:pPr>
        <w:ind w:firstLine="4536"/>
        <w:rPr>
          <w:rStyle w:val="afe"/>
          <w:b w:val="0"/>
          <w:color w:val="auto"/>
          <w:sz w:val="28"/>
          <w:szCs w:val="28"/>
        </w:rPr>
        <w:sectPr w:rsidR="005F644D" w:rsidRPr="00DC060F" w:rsidSect="00A925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426" w:right="794" w:bottom="709" w:left="1701" w:header="720" w:footer="720" w:gutter="0"/>
          <w:cols w:space="720"/>
        </w:sectPr>
      </w:pPr>
    </w:p>
    <w:p w:rsidR="00382444" w:rsidRPr="00306AC7" w:rsidRDefault="00382444" w:rsidP="00306AC7">
      <w:pPr>
        <w:ind w:firstLine="10065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1</w:t>
      </w:r>
    </w:p>
    <w:p w:rsidR="00382444" w:rsidRPr="00306AC7" w:rsidRDefault="00382444" w:rsidP="00306AC7">
      <w:pPr>
        <w:ind w:left="10065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2E128E" w:rsidRPr="00DC060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2E128E" w:rsidRPr="00BE566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F1445A" w:rsidRPr="00BE566F" w:rsidRDefault="00F1445A" w:rsidP="00E759D0">
      <w:pPr>
        <w:ind w:firstLine="709"/>
        <w:rPr>
          <w:bCs/>
          <w:spacing w:val="-5"/>
          <w:sz w:val="28"/>
          <w:szCs w:val="28"/>
        </w:rPr>
      </w:pPr>
      <w:r w:rsidRPr="00BE566F">
        <w:rPr>
          <w:sz w:val="28"/>
          <w:szCs w:val="28"/>
        </w:rPr>
        <w:t>Наименование приватизируемого имущества</w:t>
      </w:r>
    </w:p>
    <w:p w:rsidR="00A04D46" w:rsidRPr="00BE566F" w:rsidRDefault="00A04D46" w:rsidP="00A04D46">
      <w:pPr>
        <w:ind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Объекты электроснабжения </w:t>
      </w:r>
      <w:r w:rsidR="00865DEC" w:rsidRPr="00BE566F">
        <w:rPr>
          <w:sz w:val="28"/>
          <w:szCs w:val="28"/>
        </w:rPr>
        <w:t>Зоркинского</w:t>
      </w:r>
      <w:r w:rsidRPr="00BE566F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в составе:</w:t>
      </w:r>
    </w:p>
    <w:p w:rsidR="00865DEC" w:rsidRPr="00BE566F" w:rsidRDefault="00865DEC" w:rsidP="00865DEC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 w:rsidRPr="00BE566F">
        <w:rPr>
          <w:sz w:val="28"/>
          <w:szCs w:val="28"/>
          <w:lang w:val="en-US"/>
        </w:rPr>
        <w:t>C</w:t>
      </w:r>
      <w:r w:rsidRPr="00BE566F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865DEC" w:rsidRPr="00BE566F" w:rsidRDefault="00865DEC" w:rsidP="00865DE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E566F">
        <w:rPr>
          <w:sz w:val="28"/>
          <w:szCs w:val="28"/>
          <w:lang w:val="en-US"/>
        </w:rPr>
        <w:t>C</w:t>
      </w:r>
      <w:r w:rsidRPr="00BE566F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BE566F">
        <w:t xml:space="preserve">                                            </w:t>
      </w:r>
    </w:p>
    <w:p w:rsidR="005410DA" w:rsidRPr="00BE566F" w:rsidRDefault="00F1445A" w:rsidP="00AB3C65">
      <w:pPr>
        <w:ind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Существующие ограничения (обременения) права: </w:t>
      </w:r>
      <w:r w:rsidR="00AB3C65" w:rsidRPr="00BE566F">
        <w:rPr>
          <w:sz w:val="28"/>
          <w:szCs w:val="28"/>
        </w:rPr>
        <w:t>Эксплуатационные обязательства, предусмотренные Федеральным Законом  № 35-ФЗ от 26.03.2003 «Об электроэнергетике»</w:t>
      </w:r>
    </w:p>
    <w:p w:rsidR="00D036B1" w:rsidRPr="00DC060F" w:rsidRDefault="005410DA" w:rsidP="00E26D2C">
      <w:pPr>
        <w:shd w:val="clear" w:color="auto" w:fill="FFFFFF"/>
        <w:snapToGrid w:val="0"/>
        <w:rPr>
          <w:rStyle w:val="afe"/>
          <w:b w:val="0"/>
          <w:bCs w:val="0"/>
          <w:color w:val="auto"/>
          <w:sz w:val="28"/>
          <w:szCs w:val="28"/>
        </w:rPr>
        <w:sectPr w:rsidR="00D036B1" w:rsidRPr="00DC060F" w:rsidSect="00DC060F">
          <w:pgSz w:w="16838" w:h="11906" w:orient="landscape"/>
          <w:pgMar w:top="1134" w:right="567" w:bottom="1134" w:left="1701" w:header="720" w:footer="720" w:gutter="0"/>
          <w:cols w:space="720"/>
          <w:docGrid w:linePitch="326"/>
        </w:sectPr>
      </w:pPr>
      <w:r w:rsidRPr="00BE566F">
        <w:rPr>
          <w:sz w:val="28"/>
          <w:szCs w:val="28"/>
        </w:rPr>
        <w:t xml:space="preserve">                           </w:t>
      </w:r>
      <w:r w:rsidRPr="00BE566F">
        <w:rPr>
          <w:sz w:val="28"/>
          <w:szCs w:val="28"/>
        </w:rPr>
        <w:tab/>
      </w:r>
      <w:r w:rsidRPr="00BE566F">
        <w:rPr>
          <w:sz w:val="28"/>
          <w:szCs w:val="28"/>
        </w:rPr>
        <w:tab/>
      </w:r>
      <w:r w:rsidRPr="00BE566F">
        <w:rPr>
          <w:sz w:val="28"/>
          <w:szCs w:val="28"/>
        </w:rPr>
        <w:tab/>
      </w:r>
      <w:r w:rsidR="00D036B1" w:rsidRPr="00BE566F">
        <w:rPr>
          <w:sz w:val="28"/>
          <w:szCs w:val="28"/>
        </w:rPr>
        <w:t xml:space="preserve">  </w:t>
      </w:r>
      <w:r w:rsidRPr="00BE566F">
        <w:rPr>
          <w:sz w:val="28"/>
          <w:szCs w:val="28"/>
        </w:rPr>
        <w:tab/>
        <w:t xml:space="preserve">    </w:t>
      </w:r>
      <w:r w:rsidR="00D036B1" w:rsidRPr="00BE566F">
        <w:rPr>
          <w:sz w:val="28"/>
          <w:szCs w:val="28"/>
        </w:rPr>
        <w:t xml:space="preserve"> </w:t>
      </w:r>
      <w:r w:rsidRPr="00BE566F">
        <w:rPr>
          <w:sz w:val="28"/>
          <w:szCs w:val="28"/>
        </w:rPr>
        <w:t xml:space="preserve"> </w:t>
      </w:r>
      <w:r w:rsidR="00D036B1" w:rsidRPr="00BE566F">
        <w:rPr>
          <w:sz w:val="28"/>
          <w:szCs w:val="28"/>
        </w:rPr>
        <w:t xml:space="preserve">  </w:t>
      </w:r>
      <w:r w:rsidR="00865DEC" w:rsidRPr="00BE566F">
        <w:rPr>
          <w:sz w:val="28"/>
          <w:szCs w:val="28"/>
        </w:rPr>
        <w:t xml:space="preserve"> </w:t>
      </w:r>
      <w:r w:rsidR="00D036B1" w:rsidRPr="00BE566F">
        <w:rPr>
          <w:sz w:val="28"/>
          <w:szCs w:val="28"/>
        </w:rPr>
        <w:t xml:space="preserve">                                                                             </w:t>
      </w:r>
      <w:r w:rsidR="004E10D5" w:rsidRPr="00BE566F">
        <w:rPr>
          <w:rStyle w:val="afe"/>
          <w:b w:val="0"/>
          <w:color w:val="auto"/>
          <w:sz w:val="28"/>
          <w:szCs w:val="28"/>
        </w:rPr>
        <w:t xml:space="preserve">                                     </w:t>
      </w:r>
    </w:p>
    <w:p w:rsidR="004E10D5" w:rsidRPr="00306AC7" w:rsidRDefault="004E10D5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2</w:t>
      </w:r>
    </w:p>
    <w:p w:rsidR="004E10D5" w:rsidRPr="00306AC7" w:rsidRDefault="004E10D5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4E10D5" w:rsidRPr="00DC060F" w:rsidRDefault="004E10D5" w:rsidP="004E10D5">
      <w:pPr>
        <w:pStyle w:val="ConsNonformat"/>
        <w:widowControl/>
        <w:ind w:left="4536" w:right="29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left="4536" w:right="29"/>
        <w:jc w:val="center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4E10D5" w:rsidRPr="008D45B0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>на участие в</w:t>
      </w:r>
      <w:r w:rsidR="007E3D6B" w:rsidRPr="007E3D6B">
        <w:rPr>
          <w:b/>
          <w:sz w:val="28"/>
          <w:szCs w:val="28"/>
        </w:rPr>
        <w:t xml:space="preserve"> </w:t>
      </w:r>
      <w:r w:rsidR="007E3D6B">
        <w:rPr>
          <w:rFonts w:ascii="Times New Roman" w:hAnsi="Times New Roman"/>
          <w:sz w:val="28"/>
          <w:szCs w:val="28"/>
        </w:rPr>
        <w:t>открытом</w:t>
      </w:r>
      <w:r w:rsidRPr="00DC060F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DC060F">
        <w:rPr>
          <w:rFonts w:ascii="Times New Roman" w:hAnsi="Times New Roman"/>
          <w:sz w:val="28"/>
          <w:szCs w:val="28"/>
        </w:rPr>
        <w:t>по продаже муниципального имущества</w:t>
      </w:r>
      <w:r w:rsidR="008D45B0">
        <w:rPr>
          <w:rFonts w:ascii="Times New Roman" w:hAnsi="Times New Roman"/>
          <w:sz w:val="28"/>
          <w:szCs w:val="28"/>
        </w:rPr>
        <w:t xml:space="preserve"> </w:t>
      </w:r>
    </w:p>
    <w:p w:rsidR="004E10D5" w:rsidRPr="002B7199" w:rsidRDefault="004E10D5" w:rsidP="002B7199">
      <w:pPr>
        <w:pStyle w:val="ConsNonformat"/>
        <w:widowControl/>
        <w:ind w:right="29"/>
        <w:jc w:val="both"/>
        <w:rPr>
          <w:rFonts w:ascii="Times New Roman" w:hAnsi="Times New Roman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«____» 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(полное наименование </w:t>
      </w:r>
      <w:r w:rsidRPr="00E048B7">
        <w:rPr>
          <w:b/>
          <w:bCs/>
          <w:kern w:val="1"/>
        </w:rPr>
        <w:t>юридического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(фамилия, имя, отчество, паспортные данные, СНИЛС </w:t>
      </w:r>
      <w:r w:rsidRPr="00E048B7">
        <w:rPr>
          <w:b/>
          <w:bCs/>
          <w:kern w:val="1"/>
        </w:rPr>
        <w:t>физического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 в лице  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(фамилия, имя, отчество, должность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действующего на основании  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принимая решение об участии в конкурсе по продаже находящегося в </w:t>
      </w:r>
      <w:r w:rsidRPr="00E048B7">
        <w:rPr>
          <w:i/>
          <w:iCs/>
          <w:kern w:val="1"/>
        </w:rPr>
        <w:t>муниципальной</w:t>
      </w:r>
      <w:r w:rsidRPr="00E048B7">
        <w:rPr>
          <w:kern w:val="1"/>
        </w:rPr>
        <w:t xml:space="preserve"> собственности имущества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(№ лота, наименование имущества, его основные характеристики и местонахождение)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pStyle w:val="21"/>
        <w:rPr>
          <w:b/>
          <w:bCs/>
          <w:sz w:val="24"/>
          <w:szCs w:val="24"/>
        </w:rPr>
      </w:pPr>
      <w:r w:rsidRPr="00E048B7">
        <w:rPr>
          <w:sz w:val="24"/>
          <w:szCs w:val="24"/>
        </w:rPr>
        <w:tab/>
        <w:t>обязуюсь:</w:t>
      </w:r>
    </w:p>
    <w:p w:rsidR="00AB3C65" w:rsidRPr="00E048B7" w:rsidRDefault="00AB3C65" w:rsidP="00AB3C65">
      <w:pPr>
        <w:tabs>
          <w:tab w:val="left" w:pos="1215"/>
          <w:tab w:val="left" w:pos="3423"/>
        </w:tabs>
        <w:ind w:firstLine="709"/>
        <w:rPr>
          <w:kern w:val="1"/>
        </w:rPr>
      </w:pPr>
      <w:r w:rsidRPr="00E048B7">
        <w:rPr>
          <w:b/>
          <w:bCs/>
          <w:kern w:val="1"/>
        </w:rPr>
        <w:t>соблюдать условия конкурса</w:t>
      </w:r>
      <w:r w:rsidRPr="00E048B7">
        <w:rPr>
          <w:kern w:val="1"/>
        </w:rPr>
        <w:t xml:space="preserve">, содержащиеся в информационном сообщении о проведении конкурса в электронной форме, размещенном на официальных сайтах в сети «Интернет»: </w:t>
      </w:r>
      <w:hyperlink r:id="rId22" w:history="1">
        <w:r w:rsidRPr="00E048B7">
          <w:rPr>
            <w:rStyle w:val="a3"/>
            <w:lang w:val="en-US"/>
          </w:rPr>
          <w:t>www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torgi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gov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ru</w:t>
        </w:r>
      </w:hyperlink>
      <w:r w:rsidRPr="00E048B7">
        <w:rPr>
          <w:kern w:val="1"/>
        </w:rPr>
        <w:t xml:space="preserve"> и</w:t>
      </w:r>
      <w:r w:rsidRPr="00E048B7">
        <w:rPr>
          <w:rStyle w:val="a3"/>
        </w:rPr>
        <w:t xml:space="preserve"> </w:t>
      </w:r>
      <w:r w:rsidR="00E048B7" w:rsidRPr="00E048B7">
        <w:rPr>
          <w:rStyle w:val="a3"/>
        </w:rPr>
        <w:t>https://zorkinskoe-r64.gosweb.gosuslugi.ru/</w:t>
      </w:r>
      <w:r w:rsidRPr="00E048B7">
        <w:rPr>
          <w:kern w:val="1"/>
        </w:rPr>
        <w:t xml:space="preserve">, электронной площадке </w:t>
      </w:r>
      <w:hyperlink r:id="rId23" w:history="1">
        <w:r w:rsidRPr="00E048B7">
          <w:rPr>
            <w:rStyle w:val="a3"/>
            <w:kern w:val="1"/>
          </w:rPr>
          <w:t>http://utp.sberbank-ast.ru</w:t>
        </w:r>
      </w:hyperlink>
      <w:r w:rsidRPr="00E048B7">
        <w:rPr>
          <w:color w:val="000000"/>
          <w:kern w:val="1"/>
        </w:rPr>
        <w:t>,</w:t>
      </w:r>
      <w:r w:rsidRPr="00E048B7">
        <w:rPr>
          <w:kern w:val="1"/>
        </w:rPr>
        <w:t xml:space="preserve"> а также порядок проведения конкурса, установленный </w:t>
      </w:r>
      <w:r w:rsidRPr="00E048B7">
        <w:t>Постановлением Правительства РФ от 27.08.2012 № 860 «</w:t>
      </w:r>
      <w:r w:rsidRPr="00E048B7">
        <w:rPr>
          <w:color w:val="000000"/>
        </w:rPr>
        <w:t>Об организации и проведении продажи государственного или муниципального имущества в электронной форме</w:t>
      </w:r>
      <w:r w:rsidRPr="00E048B7">
        <w:t>»</w:t>
      </w:r>
      <w:r w:rsidRPr="00E048B7">
        <w:rPr>
          <w:kern w:val="1"/>
        </w:rPr>
        <w:t>;</w:t>
      </w:r>
    </w:p>
    <w:p w:rsidR="00AB3C65" w:rsidRPr="00E048B7" w:rsidRDefault="00AB3C65" w:rsidP="00AB3C65">
      <w:pPr>
        <w:pStyle w:val="210"/>
        <w:tabs>
          <w:tab w:val="clear" w:pos="720"/>
          <w:tab w:val="left" w:pos="1215"/>
          <w:tab w:val="left" w:pos="3423"/>
        </w:tabs>
        <w:rPr>
          <w:kern w:val="1"/>
        </w:rPr>
      </w:pPr>
      <w:r w:rsidRPr="00E048B7">
        <w:rPr>
          <w:kern w:val="1"/>
        </w:rPr>
        <w:t>в случае признания победителем заключить с Продавцом договор купли-продажи в течение 5 рабочих дней с даты подведения итогов конкурса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  <w:t>Адрес, контактный телефон, электронная почта и банковские реквизиты Претендента: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48B7">
        <w:rPr>
          <w:kern w:val="1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Приложения: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опись представленных документов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bCs/>
          <w:iCs/>
        </w:rPr>
      </w:pPr>
      <w:r w:rsidRPr="00E048B7">
        <w:rPr>
          <w:kern w:val="1"/>
        </w:rPr>
        <w:t>для физических лиц:</w:t>
      </w:r>
    </w:p>
    <w:p w:rsidR="00AB3C65" w:rsidRPr="00E048B7" w:rsidRDefault="00AB3C65" w:rsidP="00AB3C65">
      <w:pPr>
        <w:pStyle w:val="a4"/>
        <w:numPr>
          <w:ilvl w:val="0"/>
          <w:numId w:val="16"/>
        </w:numPr>
        <w:tabs>
          <w:tab w:val="clear" w:pos="720"/>
          <w:tab w:val="left" w:pos="0"/>
        </w:tabs>
        <w:suppressAutoHyphens/>
        <w:ind w:left="0" w:firstLine="0"/>
        <w:jc w:val="left"/>
        <w:rPr>
          <w:bCs/>
          <w:iCs/>
          <w:sz w:val="24"/>
        </w:rPr>
      </w:pPr>
      <w:r w:rsidRPr="00E048B7">
        <w:rPr>
          <w:bCs/>
          <w:iCs/>
          <w:sz w:val="24"/>
        </w:rPr>
        <w:t>копия документа, удостоверяющего личность;</w:t>
      </w:r>
    </w:p>
    <w:p w:rsidR="00AB3C65" w:rsidRPr="00E048B7" w:rsidRDefault="00AB3C65" w:rsidP="00AB3C65">
      <w:pPr>
        <w:pStyle w:val="a4"/>
        <w:rPr>
          <w:bCs/>
          <w:iCs/>
          <w:sz w:val="24"/>
        </w:rPr>
      </w:pPr>
      <w:r w:rsidRPr="00E048B7">
        <w:rPr>
          <w:bCs/>
          <w:iCs/>
          <w:sz w:val="24"/>
        </w:rPr>
        <w:t>для юридических лиц: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bCs/>
          <w:iCs/>
          <w:sz w:val="24"/>
        </w:rPr>
        <w:t>заверенные копии учредительных документов;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E048B7">
        <w:rPr>
          <w:bCs/>
          <w:iCs/>
          <w:sz w:val="24"/>
        </w:rPr>
        <w:t>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kern w:val="1"/>
          <w:sz w:val="24"/>
        </w:rPr>
      </w:pPr>
      <w:r w:rsidRPr="00E048B7">
        <w:rPr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</w:t>
      </w:r>
      <w:r w:rsidRPr="00E048B7">
        <w:rPr>
          <w:bCs/>
          <w:iCs/>
          <w:sz w:val="24"/>
        </w:rPr>
        <w:t>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Подпись Претендента (его полномочного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МП</w:t>
      </w:r>
      <w:r w:rsidRPr="00E048B7">
        <w:rPr>
          <w:kern w:val="1"/>
        </w:rPr>
        <w:tab/>
        <w:t xml:space="preserve"> </w:t>
      </w:r>
      <w:r w:rsidRPr="00E048B7">
        <w:rPr>
          <w:kern w:val="1"/>
        </w:rPr>
        <w:tab/>
        <w:t xml:space="preserve">         «_____» __________________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r w:rsidRPr="00E048B7">
        <w:rPr>
          <w:kern w:val="1"/>
        </w:rPr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>
      <w:pPr>
        <w:ind w:left="-10" w:firstLine="708"/>
      </w:pPr>
      <w:r w:rsidRPr="00E048B7">
        <w:rPr>
          <w:u w:val="single"/>
        </w:rPr>
        <w:t>Для физических лиц:</w:t>
      </w:r>
    </w:p>
    <w:p w:rsidR="00AB3C65" w:rsidRPr="00E048B7" w:rsidRDefault="00AB3C65" w:rsidP="00AB3C65">
      <w:pPr>
        <w:ind w:left="-10" w:firstLine="708"/>
      </w:pPr>
      <w:r w:rsidRPr="00E048B7">
        <w:t>«В соответствии с Федеральным законом № 152-ФЗ от 27.07.2006 г.                            «О персональных данных» подтверждаю свое согласие на сбор, хранение и обработку моих персональных данных» ___________________(__________________)</w:t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  <w:t>(подпись)</w:t>
      </w:r>
      <w:r w:rsidRPr="00E048B7">
        <w:tab/>
      </w:r>
      <w:r w:rsidRPr="00E048B7">
        <w:tab/>
        <w:t>(Фамилия И.О.)</w:t>
      </w:r>
    </w:p>
    <w:p w:rsidR="00AB3C65" w:rsidRPr="00E048B7" w:rsidRDefault="00AB3C65" w:rsidP="00AB3C65">
      <w:pPr>
        <w:ind w:left="-10" w:firstLine="708"/>
      </w:pP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  <w:t>(дата)</w:t>
      </w:r>
      <w:r w:rsidRPr="00E048B7"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/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865DEC" w:rsidRDefault="00865DEC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76390" w:rsidRPr="00306AC7" w:rsidRDefault="00A76390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3</w:t>
      </w:r>
    </w:p>
    <w:p w:rsidR="00033CB3" w:rsidRPr="00306AC7" w:rsidRDefault="00A76390" w:rsidP="00306AC7">
      <w:pPr>
        <w:ind w:left="4536"/>
        <w:jc w:val="right"/>
        <w:rPr>
          <w:lang w:eastAsia="en-US"/>
        </w:rPr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A76390" w:rsidRPr="00DC060F" w:rsidRDefault="00A76390" w:rsidP="00882A9E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6F0504" w:rsidRPr="00DF781D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81D">
        <w:rPr>
          <w:rFonts w:ascii="Times New Roman" w:hAnsi="Times New Roman" w:cs="Times New Roman"/>
          <w:bCs/>
          <w:sz w:val="28"/>
          <w:szCs w:val="28"/>
        </w:rPr>
        <w:t>КОНКУРСНОЕ ПРЕДЛОЖЕНИЕ О ЦЕНЕ ИМУЩЕСТВА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для участия в открытом конкурсе в электронной форме по продаже_________________________________________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(объект продажи)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504" w:rsidRPr="00170B55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Претендент______________________________________________________________________________________________________________________________________________________________________________________________________________________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70B55">
        <w:rPr>
          <w:rFonts w:ascii="Times New Roman" w:hAnsi="Times New Roman" w:cs="Times New Roman"/>
          <w:sz w:val="28"/>
          <w:szCs w:val="28"/>
        </w:rPr>
        <w:t>_______</w:t>
      </w:r>
    </w:p>
    <w:p w:rsidR="006F0504" w:rsidRPr="00170B55" w:rsidRDefault="006F0504" w:rsidP="006F0504">
      <w:pPr>
        <w:pStyle w:val="ad"/>
        <w:spacing w:after="0" w:line="202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либо ФИО и паспортные данные физического лица, подавшего заявку)</w:t>
      </w:r>
    </w:p>
    <w:p w:rsidR="006F0504" w:rsidRPr="00170B55" w:rsidRDefault="006F0504" w:rsidP="006F0504">
      <w:pPr>
        <w:pStyle w:val="ad"/>
        <w:spacing w:after="0"/>
        <w:ind w:firstLine="547"/>
        <w:rPr>
          <w:rFonts w:ascii="Times New Roman" w:hAnsi="Times New Roman" w:cs="Times New Roman"/>
          <w:sz w:val="28"/>
          <w:szCs w:val="28"/>
        </w:rPr>
      </w:pPr>
    </w:p>
    <w:p w:rsidR="006F050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(-ется) соблюдать условия конкурса.</w:t>
      </w:r>
    </w:p>
    <w:p w:rsidR="006F0504" w:rsidRPr="00170B55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</w:p>
    <w:p w:rsidR="006F0504" w:rsidRPr="00DF781D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 w:rsidRPr="006F0504">
        <w:rPr>
          <w:rFonts w:ascii="Times New Roman" w:hAnsi="Times New Roman" w:cs="Times New Roman"/>
          <w:sz w:val="28"/>
          <w:szCs w:val="28"/>
        </w:rPr>
        <w:t>Предлагаю цену продажи  муниципального имущества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F0504">
        <w:rPr>
          <w:rFonts w:ascii="Times New Roman" w:hAnsi="Times New Roman" w:cs="Times New Roman"/>
          <w:sz w:val="28"/>
          <w:szCs w:val="28"/>
        </w:rPr>
        <w:t xml:space="preserve">__ руб. </w:t>
      </w:r>
      <w:r w:rsidRPr="00DF781D">
        <w:rPr>
          <w:rFonts w:ascii="Times New Roman" w:hAnsi="Times New Roman" w:cs="Times New Roman"/>
          <w:sz w:val="28"/>
          <w:szCs w:val="28"/>
        </w:rPr>
        <w:t>(прописью)</w:t>
      </w:r>
    </w:p>
    <w:p w:rsidR="00043008" w:rsidRDefault="00043008" w:rsidP="00043008">
      <w:pPr>
        <w:rPr>
          <w:bCs/>
          <w:sz w:val="28"/>
          <w:szCs w:val="28"/>
        </w:rPr>
      </w:pPr>
    </w:p>
    <w:p w:rsidR="000B3226" w:rsidRDefault="000B3226" w:rsidP="00043008">
      <w:pPr>
        <w:rPr>
          <w:bCs/>
          <w:sz w:val="28"/>
          <w:szCs w:val="28"/>
        </w:rPr>
      </w:pPr>
    </w:p>
    <w:p w:rsidR="00C67F7A" w:rsidRDefault="00C67F7A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6F0504" w:rsidRDefault="00306D69" w:rsidP="000430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940EC6" w:rsidRDefault="00940EC6" w:rsidP="00043008">
      <w:pPr>
        <w:rPr>
          <w:bCs/>
          <w:sz w:val="28"/>
          <w:szCs w:val="28"/>
        </w:rPr>
      </w:pPr>
    </w:p>
    <w:p w:rsidR="00D44218" w:rsidRPr="00306AC7" w:rsidRDefault="00D44218" w:rsidP="00306AC7">
      <w:pPr>
        <w:ind w:firstLine="4536"/>
        <w:jc w:val="right"/>
        <w:rPr>
          <w:rStyle w:val="afe"/>
          <w:b w:val="0"/>
          <w:color w:val="auto"/>
        </w:rPr>
      </w:pPr>
      <w:bookmarkStart w:id="1" w:name="sub_1000"/>
      <w:r w:rsidRPr="00306AC7">
        <w:rPr>
          <w:rStyle w:val="afe"/>
          <w:b w:val="0"/>
          <w:color w:val="auto"/>
        </w:rPr>
        <w:lastRenderedPageBreak/>
        <w:t xml:space="preserve">Приложение № </w:t>
      </w:r>
      <w:r w:rsidR="00043008" w:rsidRPr="00306AC7">
        <w:rPr>
          <w:rStyle w:val="afe"/>
          <w:b w:val="0"/>
          <w:color w:val="auto"/>
        </w:rPr>
        <w:t>4</w:t>
      </w:r>
    </w:p>
    <w:p w:rsidR="00D44218" w:rsidRPr="00306AC7" w:rsidRDefault="00D44218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743BAF" w:rsidRPr="00DC060F" w:rsidRDefault="00743BAF" w:rsidP="00C572C1">
      <w:pPr>
        <w:ind w:left="4536"/>
        <w:jc w:val="left"/>
        <w:rPr>
          <w:sz w:val="28"/>
          <w:szCs w:val="28"/>
        </w:rPr>
      </w:pPr>
    </w:p>
    <w:p w:rsidR="009B75D5" w:rsidRDefault="009B75D5" w:rsidP="009B75D5">
      <w:pPr>
        <w:jc w:val="right"/>
        <w:rPr>
          <w:sz w:val="28"/>
          <w:szCs w:val="28"/>
        </w:rPr>
      </w:pPr>
    </w:p>
    <w:p w:rsidR="00D44218" w:rsidRPr="00DC060F" w:rsidRDefault="009B75D5" w:rsidP="009B75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4218" w:rsidRPr="00DC060F" w:rsidRDefault="00D44218" w:rsidP="00C25ED9">
      <w:pPr>
        <w:jc w:val="center"/>
        <w:rPr>
          <w:sz w:val="28"/>
          <w:szCs w:val="28"/>
        </w:rPr>
      </w:pPr>
    </w:p>
    <w:p w:rsidR="00AB3C65" w:rsidRPr="007E264B" w:rsidRDefault="00AB3C65" w:rsidP="00AB3C65">
      <w:pPr>
        <w:jc w:val="center"/>
        <w:rPr>
          <w:b/>
          <w:bCs/>
          <w:szCs w:val="28"/>
        </w:rPr>
      </w:pPr>
      <w:r w:rsidRPr="007E264B">
        <w:rPr>
          <w:b/>
          <w:bCs/>
          <w:szCs w:val="28"/>
        </w:rPr>
        <w:t>ДОГОВОР КУПЛИ–ПРОДАЖИ</w:t>
      </w:r>
    </w:p>
    <w:p w:rsidR="00AB3C65" w:rsidRPr="007E264B" w:rsidRDefault="00AB3C65" w:rsidP="00AB3C65">
      <w:pPr>
        <w:jc w:val="center"/>
        <w:rPr>
          <w:szCs w:val="28"/>
        </w:rPr>
      </w:pPr>
      <w:r w:rsidRPr="007E264B">
        <w:rPr>
          <w:b/>
          <w:bCs/>
          <w:szCs w:val="28"/>
        </w:rPr>
        <w:t>(проект)</w:t>
      </w:r>
    </w:p>
    <w:p w:rsidR="00AB3C65" w:rsidRPr="007E264B" w:rsidRDefault="00AB3C65" w:rsidP="00AB3C65">
      <w:pPr>
        <w:pStyle w:val="a4"/>
        <w:rPr>
          <w:szCs w:val="28"/>
        </w:rPr>
      </w:pPr>
      <w:r>
        <w:rPr>
          <w:szCs w:val="28"/>
        </w:rPr>
        <w:t xml:space="preserve">с. </w:t>
      </w:r>
      <w:r w:rsidR="00865DEC">
        <w:rPr>
          <w:szCs w:val="28"/>
        </w:rPr>
        <w:t>Зоркино</w:t>
      </w:r>
      <w:r w:rsidRPr="007E264B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Pr="007E264B">
        <w:rPr>
          <w:szCs w:val="28"/>
        </w:rPr>
        <w:tab/>
        <w:t>«____» ____________ 20__ г.</w:t>
      </w:r>
    </w:p>
    <w:p w:rsidR="00AB3C65" w:rsidRPr="007E264B" w:rsidRDefault="00AB3C65" w:rsidP="00AB3C65">
      <w:pPr>
        <w:rPr>
          <w:szCs w:val="28"/>
        </w:rPr>
      </w:pPr>
    </w:p>
    <w:p w:rsidR="00AB3C65" w:rsidRPr="00D0572E" w:rsidRDefault="00865DEC" w:rsidP="00AB3C65">
      <w:pPr>
        <w:ind w:firstLine="705"/>
        <w:rPr>
          <w:sz w:val="28"/>
          <w:szCs w:val="28"/>
        </w:rPr>
      </w:pPr>
      <w:r>
        <w:rPr>
          <w:sz w:val="28"/>
          <w:szCs w:val="28"/>
        </w:rPr>
        <w:t>Зоркинское</w:t>
      </w:r>
      <w:r w:rsidR="00AB3C65" w:rsidRPr="00D0572E">
        <w:rPr>
          <w:sz w:val="28"/>
          <w:szCs w:val="28"/>
        </w:rPr>
        <w:t xml:space="preserve"> муниципальное образование Марксовского муниципального района Саратовской области</w:t>
      </w:r>
      <w:r w:rsidR="00712B57">
        <w:rPr>
          <w:sz w:val="28"/>
          <w:szCs w:val="28"/>
        </w:rPr>
        <w:t>,</w:t>
      </w:r>
      <w:r w:rsidR="00AB3C65" w:rsidRPr="00D0572E">
        <w:rPr>
          <w:sz w:val="28"/>
          <w:szCs w:val="28"/>
        </w:rPr>
        <w:t xml:space="preserve"> в лице </w:t>
      </w:r>
      <w:r w:rsidR="00712B57">
        <w:rPr>
          <w:sz w:val="28"/>
          <w:szCs w:val="28"/>
        </w:rPr>
        <w:t>г</w:t>
      </w:r>
      <w:r w:rsidR="00AB3C65" w:rsidRPr="00D0572E">
        <w:rPr>
          <w:sz w:val="28"/>
          <w:szCs w:val="28"/>
        </w:rPr>
        <w:t xml:space="preserve">лавы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>
        <w:rPr>
          <w:sz w:val="28"/>
          <w:szCs w:val="28"/>
        </w:rPr>
        <w:t>Пономаревой Елены Савельевны</w:t>
      </w:r>
      <w:r w:rsidR="00AB3C65" w:rsidRPr="00D0572E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именуемый в дальнейшем «Продавец», с одной стороны, и </w:t>
      </w:r>
      <w:r w:rsidR="00AB3C65" w:rsidRPr="00D0572E">
        <w:rPr>
          <w:rFonts w:eastAsia="Arial"/>
          <w:bCs/>
          <w:color w:val="000000"/>
          <w:sz w:val="28"/>
          <w:szCs w:val="28"/>
        </w:rPr>
        <w:t>_________________________________________</w:t>
      </w:r>
      <w:r w:rsidR="00AB3C65" w:rsidRPr="00D0572E">
        <w:rPr>
          <w:sz w:val="28"/>
          <w:szCs w:val="28"/>
        </w:rPr>
        <w:t>, именуемый в дальнейшем «Покупатель», с другой стороны, заключили настоящий договор о нижеследующем:</w:t>
      </w:r>
    </w:p>
    <w:p w:rsidR="00AB3C65" w:rsidRPr="007E264B" w:rsidRDefault="00AB3C65" w:rsidP="00AB3C65">
      <w:pPr>
        <w:rPr>
          <w:szCs w:val="28"/>
        </w:rPr>
      </w:pPr>
    </w:p>
    <w:p w:rsidR="00AB3C65" w:rsidRPr="007E264B" w:rsidRDefault="00AB3C65" w:rsidP="00AB3C65">
      <w:pPr>
        <w:pStyle w:val="WW-2"/>
        <w:widowControl/>
        <w:ind w:right="-9" w:firstLine="0"/>
        <w:jc w:val="both"/>
        <w:rPr>
          <w:sz w:val="28"/>
          <w:szCs w:val="28"/>
        </w:rPr>
      </w:pPr>
      <w:r w:rsidRPr="007E264B">
        <w:rPr>
          <w:sz w:val="28"/>
          <w:szCs w:val="28"/>
        </w:rPr>
        <w:tab/>
        <w:t>1. Продавец на основании протокола № ______ об итогах конкурса</w:t>
      </w:r>
      <w:r w:rsidR="00712B57">
        <w:rPr>
          <w:sz w:val="28"/>
          <w:szCs w:val="28"/>
        </w:rPr>
        <w:t xml:space="preserve"> по продаже муниципального имущества</w:t>
      </w:r>
      <w:r w:rsidRPr="007E264B">
        <w:rPr>
          <w:sz w:val="28"/>
          <w:szCs w:val="28"/>
        </w:rPr>
        <w:t xml:space="preserve"> от «___» ______ 20___ года продал и передал Покупателю </w:t>
      </w:r>
      <w:r w:rsidRPr="007E264B">
        <w:rPr>
          <w:bCs/>
          <w:iCs/>
          <w:color w:val="000000"/>
          <w:spacing w:val="-5"/>
          <w:sz w:val="28"/>
          <w:szCs w:val="28"/>
        </w:rPr>
        <w:t>объекты электрос</w:t>
      </w:r>
      <w:r w:rsidRPr="007E264B">
        <w:rPr>
          <w:iCs/>
          <w:color w:val="000000"/>
          <w:spacing w:val="-5"/>
          <w:sz w:val="28"/>
          <w:szCs w:val="28"/>
        </w:rPr>
        <w:t>набжения</w:t>
      </w:r>
      <w:r w:rsidRPr="007E264B">
        <w:t xml:space="preserve"> </w:t>
      </w:r>
      <w:r w:rsidR="00865DEC">
        <w:rPr>
          <w:sz w:val="28"/>
          <w:szCs w:val="28"/>
        </w:rPr>
        <w:t xml:space="preserve">Зоркинского </w:t>
      </w:r>
      <w:r w:rsidRPr="007E264B">
        <w:rPr>
          <w:iCs/>
          <w:color w:val="000000"/>
          <w:spacing w:val="-5"/>
          <w:sz w:val="28"/>
          <w:szCs w:val="28"/>
        </w:rPr>
        <w:t xml:space="preserve"> муниципального образования Марксовского муниципальн</w:t>
      </w:r>
      <w:r>
        <w:rPr>
          <w:iCs/>
          <w:color w:val="000000"/>
          <w:spacing w:val="-5"/>
          <w:sz w:val="28"/>
          <w:szCs w:val="28"/>
        </w:rPr>
        <w:t>ого района Саратовской области</w:t>
      </w:r>
      <w:r w:rsidRPr="007E264B">
        <w:rPr>
          <w:iCs/>
          <w:color w:val="000000"/>
          <w:spacing w:val="-5"/>
          <w:sz w:val="28"/>
          <w:szCs w:val="28"/>
        </w:rPr>
        <w:t>, согласно приложению № 1 к настоящему договору.</w:t>
      </w:r>
    </w:p>
    <w:p w:rsidR="00AB3C65" w:rsidRPr="007E264B" w:rsidRDefault="00AB3C65" w:rsidP="00AB3C65">
      <w:pPr>
        <w:pStyle w:val="WW-2"/>
        <w:widowControl/>
        <w:ind w:right="112"/>
        <w:jc w:val="both"/>
        <w:rPr>
          <w:sz w:val="28"/>
          <w:szCs w:val="28"/>
        </w:rPr>
      </w:pP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  <w:r w:rsidRPr="007E264B">
        <w:rPr>
          <w:sz w:val="28"/>
          <w:szCs w:val="28"/>
        </w:rPr>
        <w:t>2. Указанные в п. 1 объекты электроснабжения</w:t>
      </w:r>
      <w:r>
        <w:rPr>
          <w:iCs/>
          <w:color w:val="000000"/>
          <w:spacing w:val="-5"/>
          <w:sz w:val="28"/>
          <w:szCs w:val="28"/>
        </w:rPr>
        <w:t xml:space="preserve"> </w:t>
      </w:r>
      <w:r w:rsidRPr="007E264B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="00865DEC">
        <w:rPr>
          <w:sz w:val="28"/>
          <w:szCs w:val="28"/>
        </w:rPr>
        <w:t>Зоркинскому</w:t>
      </w:r>
      <w:r w:rsidRPr="0014012B">
        <w:rPr>
          <w:sz w:val="28"/>
          <w:szCs w:val="28"/>
        </w:rPr>
        <w:t xml:space="preserve"> муниципальному образованию Марксовского муниципального района Саратовской области</w:t>
      </w:r>
      <w:r w:rsidRPr="007E264B">
        <w:rPr>
          <w:sz w:val="28"/>
          <w:szCs w:val="28"/>
        </w:rPr>
        <w:t xml:space="preserve"> на праве собственности. Право муниципальной собственности</w:t>
      </w:r>
      <w:r w:rsidRPr="0014012B">
        <w:t xml:space="preserve"> </w:t>
      </w:r>
      <w:r w:rsidRPr="007E264B">
        <w:rPr>
          <w:sz w:val="28"/>
          <w:szCs w:val="28"/>
        </w:rPr>
        <w:t>зарегистрировано в Едином государственном реестре недвижимости. Сведения о регистрационных записях указаны в приложении № 1 к настоящему договору.</w:t>
      </w: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</w:p>
    <w:p w:rsidR="00AB3C65" w:rsidRPr="00AB3C65" w:rsidRDefault="00AB3C65" w:rsidP="00AB3C65">
      <w:pPr>
        <w:ind w:firstLine="720"/>
        <w:rPr>
          <w:sz w:val="28"/>
          <w:szCs w:val="28"/>
        </w:rPr>
      </w:pPr>
      <w:r w:rsidRPr="00AB3C65">
        <w:rPr>
          <w:sz w:val="28"/>
          <w:szCs w:val="28"/>
        </w:rPr>
        <w:t xml:space="preserve">3. </w:t>
      </w:r>
      <w:r w:rsidRPr="00AB3C65">
        <w:rPr>
          <w:bCs/>
          <w:iCs/>
          <w:color w:val="000000"/>
          <w:sz w:val="28"/>
          <w:szCs w:val="28"/>
        </w:rPr>
        <w:t>В отношении приобретенных объектов электроснабжения Покупатель обязуется выполнять эксплуатационные обязательства, предусмотренные Федеральным Законом № 35-ФЗ от 26.03.2003 «Об электроэнергетике», а также следующие условия:</w:t>
      </w:r>
    </w:p>
    <w:p w:rsidR="00FA5C1F" w:rsidRPr="00431020" w:rsidRDefault="00FA5C1F" w:rsidP="00FA5C1F">
      <w:pPr>
        <w:ind w:firstLine="709"/>
        <w:rPr>
          <w:sz w:val="28"/>
          <w:szCs w:val="28"/>
        </w:rPr>
      </w:pPr>
      <w:r w:rsidRPr="00431020">
        <w:rPr>
          <w:sz w:val="28"/>
          <w:szCs w:val="28"/>
        </w:rPr>
        <w:t>Условия в отношении объектов электроснабжения: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lastRenderedPageBreak/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22.07.2013 №400-ст;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Определить, что эксплуатационные обязательства -это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услуг регламентируется 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</w:t>
      </w:r>
      <w:r w:rsidRPr="00712B57">
        <w:rPr>
          <w:sz w:val="28"/>
          <w:szCs w:val="28"/>
          <w:lang w:eastAsia="ar-SA"/>
        </w:rPr>
        <w:lastRenderedPageBreak/>
        <w:t>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течении 5 лет с момента заключения договора купли-продажи муниципального имущества.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BF2858" w:rsidRPr="000F4584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у другому лицу.</w:t>
      </w:r>
      <w:r w:rsidRPr="000F4584">
        <w:rPr>
          <w:sz w:val="28"/>
          <w:szCs w:val="28"/>
          <w:lang w:eastAsia="ar-SA"/>
        </w:rPr>
        <w:t xml:space="preserve">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Имущество обременено инвестиционными обязательствами, которые обязан выполнять победитель конкурса: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пункту 4 статьи 30.1 Федерального закона  от 21.12.2001 г.   № 178-ФЗ «О приватизации государственного и муниципального имущества» (далее - № 178-ФЗ) инвестиционные обязательства определяются утвержденный в соответствии с № 35-ФЗ инфестиционной программой субъекта электроэнергетики.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абзацу 4 статьи 3 № 35-ФЗ </w:t>
      </w:r>
      <w:r w:rsidR="00BF2858">
        <w:rPr>
          <w:sz w:val="28"/>
          <w:szCs w:val="28"/>
        </w:rPr>
        <w:t>Зоркинское</w:t>
      </w:r>
      <w:r>
        <w:rPr>
          <w:sz w:val="28"/>
          <w:szCs w:val="28"/>
        </w:rPr>
        <w:t xml:space="preserve"> муниципальное образование 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инвестиционной программы возлагается на Покупателя объектов электросетевого хозяйства.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FA5C1F" w:rsidRPr="00BF2858" w:rsidRDefault="00FA5C1F" w:rsidP="00FA5C1F">
      <w:pPr>
        <w:ind w:firstLine="709"/>
        <w:rPr>
          <w:sz w:val="28"/>
          <w:szCs w:val="28"/>
          <w:shd w:val="clear" w:color="auto" w:fill="FFFFFF"/>
        </w:rPr>
      </w:pPr>
      <w:r w:rsidRPr="00BF2858">
        <w:rPr>
          <w:sz w:val="28"/>
          <w:szCs w:val="28"/>
        </w:rPr>
        <w:t xml:space="preserve">В соответствии с пунктом 12 статьи </w:t>
      </w:r>
      <w:r w:rsidRPr="00BF2858">
        <w:rPr>
          <w:sz w:val="28"/>
          <w:szCs w:val="28"/>
          <w:shd w:val="clear" w:color="auto" w:fill="FFFFFF"/>
        </w:rPr>
        <w:t xml:space="preserve">30.1 </w:t>
      </w:r>
      <w:r w:rsidRPr="00BF2858">
        <w:rPr>
          <w:sz w:val="28"/>
          <w:szCs w:val="28"/>
        </w:rPr>
        <w:t>№ 178-ФЗ</w:t>
      </w:r>
      <w:r w:rsidRPr="00BF2858">
        <w:rPr>
          <w:sz w:val="28"/>
          <w:szCs w:val="28"/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</w:t>
      </w:r>
      <w:r w:rsidRPr="00BF2858">
        <w:rPr>
          <w:sz w:val="28"/>
          <w:szCs w:val="28"/>
          <w:shd w:val="clear" w:color="auto" w:fill="FFFFFF"/>
        </w:rPr>
        <w:lastRenderedPageBreak/>
        <w:t>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24" w:anchor="/document/12112509/entry/0" w:history="1">
        <w:r w:rsidRPr="00BF285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F2858">
        <w:rPr>
          <w:sz w:val="28"/>
          <w:szCs w:val="28"/>
          <w:shd w:val="clear" w:color="auto" w:fill="FFFFFF"/>
        </w:rPr>
        <w:t> от 29 июля 1998 года № 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FA5C1F" w:rsidRPr="00BF2858" w:rsidRDefault="00FA5C1F" w:rsidP="00FA5C1F">
      <w:pPr>
        <w:ind w:firstLine="709"/>
        <w:rPr>
          <w:sz w:val="28"/>
          <w:szCs w:val="28"/>
        </w:rPr>
      </w:pPr>
      <w:r w:rsidRPr="00BF2858">
        <w:rPr>
          <w:sz w:val="28"/>
          <w:szCs w:val="28"/>
          <w:shd w:val="clear" w:color="auto" w:fill="FFFFFF"/>
        </w:rPr>
        <w:t xml:space="preserve">В соответствии с пунктом 13 статьи  30.1 </w:t>
      </w:r>
      <w:r w:rsidRPr="00BF2858">
        <w:rPr>
          <w:sz w:val="28"/>
          <w:szCs w:val="28"/>
        </w:rPr>
        <w:t xml:space="preserve">№ 178-ФЗ </w:t>
      </w:r>
      <w:r w:rsidRPr="00BF2858">
        <w:rPr>
          <w:sz w:val="28"/>
          <w:szCs w:val="28"/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AB3C65" w:rsidRPr="007E264B" w:rsidRDefault="00AB3C65" w:rsidP="00AB3C65">
      <w:pPr>
        <w:ind w:firstLine="720"/>
        <w:rPr>
          <w:bCs/>
          <w:iCs/>
          <w:color w:val="000000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4. Продавец гарантирует, что передаваемое имущество не находится под арестом, в залоге и не является предметом спора.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712B57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 xml:space="preserve">5. Покупатель купил и принял в собственность указанное в п. 1 имущество, доказательством чего является подписание настоящего договора. </w:t>
      </w:r>
    </w:p>
    <w:p w:rsidR="00AB3C65" w:rsidRPr="007E264B" w:rsidRDefault="00AB3C65" w:rsidP="00AB3C65">
      <w:pPr>
        <w:ind w:firstLine="720"/>
        <w:rPr>
          <w:i/>
          <w:iCs/>
          <w:szCs w:val="28"/>
        </w:rPr>
      </w:pPr>
      <w:r w:rsidRPr="00597540">
        <w:rPr>
          <w:sz w:val="28"/>
          <w:szCs w:val="28"/>
        </w:rPr>
        <w:t>6. Указанное недвижимое имущество Продавец продал Покупателю за _____________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(____________________________) рублей _____ копеек</w:t>
      </w:r>
      <w:r w:rsidRPr="00597540">
        <w:rPr>
          <w:sz w:val="28"/>
          <w:szCs w:val="28"/>
        </w:rPr>
        <w:t xml:space="preserve"> (с учетом НДС),  из которых 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(______________________________) рублей ______ копеек</w:t>
      </w:r>
      <w:r w:rsidRPr="00597540">
        <w:rPr>
          <w:sz w:val="28"/>
          <w:szCs w:val="28"/>
        </w:rPr>
        <w:t xml:space="preserve"> на момент подписания договора оплачены. Оставшуюся сумму в размере ___________________ (____________________________) рублей _________ копеек Покупатель обязуется перечислить не позднее 10 дней с даты подписания настоящего договора по следующим</w:t>
      </w:r>
      <w:r w:rsidRPr="007E264B">
        <w:rPr>
          <w:szCs w:val="28"/>
        </w:rPr>
        <w:t xml:space="preserve"> </w:t>
      </w:r>
      <w:r w:rsidRPr="00B346A7">
        <w:rPr>
          <w:sz w:val="28"/>
          <w:szCs w:val="28"/>
        </w:rPr>
        <w:t>реквизитам:</w:t>
      </w:r>
    </w:p>
    <w:p w:rsidR="00712B57" w:rsidRPr="00BE566F" w:rsidRDefault="00712B57" w:rsidP="00712B57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D748D">
        <w:rPr>
          <w:snapToGrid w:val="0"/>
          <w:sz w:val="28"/>
          <w:szCs w:val="28"/>
        </w:rPr>
        <w:t xml:space="preserve">расчетный счет </w:t>
      </w:r>
      <w:r w:rsidRPr="00ED748D">
        <w:rPr>
          <w:sz w:val="28"/>
          <w:szCs w:val="28"/>
        </w:rPr>
        <w:t>03</w:t>
      </w:r>
      <w:r w:rsidR="00ED3C20">
        <w:rPr>
          <w:sz w:val="28"/>
          <w:szCs w:val="28"/>
        </w:rPr>
        <w:t>100643000000016000</w:t>
      </w:r>
      <w:r w:rsidRPr="00ED748D">
        <w:rPr>
          <w:snapToGrid w:val="0"/>
          <w:sz w:val="28"/>
          <w:szCs w:val="28"/>
        </w:rPr>
        <w:t xml:space="preserve">, единый казначейский счет </w:t>
      </w:r>
      <w:r w:rsidRPr="00ED748D">
        <w:rPr>
          <w:sz w:val="28"/>
          <w:szCs w:val="28"/>
        </w:rPr>
        <w:t>40102810845370000052</w:t>
      </w:r>
      <w:r w:rsidRPr="00ED748D">
        <w:rPr>
          <w:snapToGrid w:val="0"/>
          <w:sz w:val="28"/>
          <w:szCs w:val="28"/>
        </w:rPr>
        <w:t xml:space="preserve">, БИК </w:t>
      </w:r>
      <w:r w:rsidRPr="00ED748D">
        <w:rPr>
          <w:sz w:val="28"/>
          <w:szCs w:val="28"/>
        </w:rPr>
        <w:t>016311121</w:t>
      </w:r>
      <w:r w:rsidRPr="00ED748D">
        <w:rPr>
          <w:snapToGrid w:val="0"/>
          <w:sz w:val="28"/>
          <w:szCs w:val="28"/>
        </w:rPr>
        <w:t xml:space="preserve">, ИНН </w:t>
      </w:r>
      <w:r w:rsidRPr="00ED748D">
        <w:rPr>
          <w:sz w:val="28"/>
          <w:szCs w:val="28"/>
        </w:rPr>
        <w:t>644301</w:t>
      </w:r>
      <w:r>
        <w:rPr>
          <w:sz w:val="28"/>
          <w:szCs w:val="28"/>
        </w:rPr>
        <w:t>1355</w:t>
      </w:r>
      <w:r w:rsidRPr="00ED748D">
        <w:rPr>
          <w:snapToGrid w:val="0"/>
          <w:sz w:val="28"/>
          <w:szCs w:val="28"/>
        </w:rPr>
        <w:t xml:space="preserve">, КПП </w:t>
      </w:r>
      <w:r w:rsidRPr="00ED748D">
        <w:rPr>
          <w:sz w:val="28"/>
          <w:szCs w:val="28"/>
        </w:rPr>
        <w:t>644301001</w:t>
      </w:r>
      <w:r w:rsidRPr="00ED748D">
        <w:rPr>
          <w:snapToGrid w:val="0"/>
          <w:sz w:val="28"/>
          <w:szCs w:val="28"/>
        </w:rPr>
        <w:t xml:space="preserve">, КБК </w:t>
      </w:r>
      <w:r>
        <w:rPr>
          <w:snapToGrid w:val="0"/>
          <w:sz w:val="28"/>
          <w:szCs w:val="28"/>
        </w:rPr>
        <w:t>06211402053100000410</w:t>
      </w:r>
      <w:r w:rsidRPr="00ED748D">
        <w:rPr>
          <w:snapToGrid w:val="0"/>
          <w:sz w:val="28"/>
          <w:szCs w:val="28"/>
        </w:rPr>
        <w:t xml:space="preserve">, ОКТМО </w:t>
      </w:r>
      <w:r>
        <w:rPr>
          <w:sz w:val="28"/>
          <w:szCs w:val="28"/>
        </w:rPr>
        <w:t>63626430</w:t>
      </w:r>
      <w:r w:rsidRPr="00ED748D">
        <w:rPr>
          <w:sz w:val="28"/>
          <w:szCs w:val="28"/>
        </w:rPr>
        <w:t xml:space="preserve">, </w:t>
      </w:r>
      <w:r w:rsidRPr="00ED748D">
        <w:rPr>
          <w:snapToGrid w:val="0"/>
          <w:sz w:val="28"/>
          <w:szCs w:val="28"/>
        </w:rPr>
        <w:t xml:space="preserve"> Банк получателя </w:t>
      </w:r>
      <w:r w:rsidRPr="00ED748D">
        <w:rPr>
          <w:sz w:val="28"/>
          <w:szCs w:val="28"/>
        </w:rPr>
        <w:t>Отделение Саратов Банка России//УФК по Саратовской области г. Саратов</w:t>
      </w:r>
      <w:r w:rsidRPr="00ED748D">
        <w:rPr>
          <w:snapToGrid w:val="0"/>
          <w:sz w:val="28"/>
          <w:szCs w:val="28"/>
        </w:rPr>
        <w:t>, получатель: УФК по Саратовской области (Администрация Марксовского муниципального района).</w:t>
      </w:r>
      <w:r w:rsidRPr="00BE566F">
        <w:rPr>
          <w:snapToGrid w:val="0"/>
          <w:sz w:val="28"/>
          <w:szCs w:val="28"/>
        </w:rPr>
        <w:t xml:space="preserve"> </w:t>
      </w:r>
    </w:p>
    <w:p w:rsidR="00AB3C65" w:rsidRPr="007E264B" w:rsidRDefault="00AB3C65" w:rsidP="00AB3C65">
      <w:pPr>
        <w:ind w:firstLine="567"/>
        <w:rPr>
          <w:bCs/>
          <w:iCs/>
          <w:color w:val="000000"/>
          <w:szCs w:val="28"/>
        </w:rPr>
      </w:pPr>
    </w:p>
    <w:p w:rsidR="00AB3C65" w:rsidRPr="00D0572E" w:rsidRDefault="00AB3C65" w:rsidP="00AB3C65">
      <w:pPr>
        <w:ind w:firstLine="720"/>
        <w:rPr>
          <w:sz w:val="28"/>
          <w:szCs w:val="28"/>
        </w:rPr>
      </w:pPr>
      <w:r w:rsidRPr="00D0572E">
        <w:rPr>
          <w:bCs/>
          <w:iCs/>
          <w:color w:val="000000"/>
          <w:sz w:val="28"/>
          <w:szCs w:val="28"/>
        </w:rPr>
        <w:t xml:space="preserve">- сумму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регистрации. </w:t>
      </w:r>
    </w:p>
    <w:p w:rsidR="00AB3C65" w:rsidRPr="00D0572E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7. В случае неисполнения Покупателем в срок обязательств, указанных в п. 6 договора, договор купли-продажи расторгается в установленном законом порядке.</w:t>
      </w:r>
    </w:p>
    <w:p w:rsidR="00AB3C65" w:rsidRPr="00597540" w:rsidRDefault="00AB3C65" w:rsidP="00AB3C65">
      <w:pPr>
        <w:ind w:firstLine="709"/>
        <w:rPr>
          <w:sz w:val="28"/>
          <w:szCs w:val="28"/>
        </w:rPr>
      </w:pPr>
      <w:r w:rsidRPr="00597540">
        <w:rPr>
          <w:sz w:val="28"/>
          <w:szCs w:val="28"/>
        </w:rPr>
        <w:t xml:space="preserve">В случае неисполнения Покупателем условий эксплуатационных обязательств, а также ненадлежащего их исполнения, настоящий Договор расторгается по соглашению сторон или в судебном порядке с одновременным взысканием с Покупателя неустойки в размере цены продажи Имущества, указанной в п.2.1. Договора. Имущество остается в муниципальной собственности, а полномочия Покупателя в отношении Имущества прекращаются. Помимо неустойки с покупателя также могут быть взысканы </w:t>
      </w:r>
      <w:r w:rsidRPr="00597540">
        <w:rPr>
          <w:sz w:val="28"/>
          <w:szCs w:val="28"/>
        </w:rPr>
        <w:lastRenderedPageBreak/>
        <w:t xml:space="preserve">убытки, причиненные неисполнением договора купли-продажи, в размере, не покрытом неустойкой. 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8. Право собственности у Покупателя возникает с момента регистрации данного права в соответствии с действующим законодательством.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9. Возникшие в процессе исполнения договора споры между сторонами разрешаются путем переговоров, а при не достижении согласия в судебном порядке.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D0572E" w:rsidRDefault="00AB3C65" w:rsidP="00D0572E">
      <w:pPr>
        <w:tabs>
          <w:tab w:val="left" w:pos="0"/>
        </w:tabs>
        <w:rPr>
          <w:sz w:val="28"/>
          <w:szCs w:val="28"/>
        </w:rPr>
      </w:pPr>
      <w:r w:rsidRPr="00597540">
        <w:rPr>
          <w:sz w:val="28"/>
          <w:szCs w:val="28"/>
        </w:rPr>
        <w:tab/>
        <w:t xml:space="preserve">10. Настоящий договор составлен в </w:t>
      </w:r>
      <w:r w:rsidR="00D0572E">
        <w:rPr>
          <w:sz w:val="28"/>
          <w:szCs w:val="28"/>
        </w:rPr>
        <w:t xml:space="preserve"> форме электронного документа.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Продавец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Администрация </w:t>
      </w:r>
      <w:r w:rsidR="00BF2858">
        <w:rPr>
          <w:b/>
        </w:rPr>
        <w:t>Зоркинского</w:t>
      </w: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образования Марксовского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района Саратовской области</w:t>
      </w:r>
    </w:p>
    <w:p w:rsidR="00572678" w:rsidRPr="00BF2858" w:rsidRDefault="00572678" w:rsidP="00572678">
      <w:pPr>
        <w:tabs>
          <w:tab w:val="left" w:pos="0"/>
        </w:tabs>
        <w:rPr>
          <w:b/>
        </w:rPr>
      </w:pPr>
      <w:r w:rsidRPr="00BF2858">
        <w:rPr>
          <w:b/>
        </w:rPr>
        <w:t xml:space="preserve">ИНН </w:t>
      </w:r>
      <w:r w:rsidR="00BF2858" w:rsidRPr="00BF2858">
        <w:rPr>
          <w:b/>
        </w:rPr>
        <w:t>6443013218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41307</w:t>
      </w:r>
      <w:r w:rsidR="00BF2858">
        <w:rPr>
          <w:b/>
        </w:rPr>
        <w:t>4</w:t>
      </w:r>
      <w:r w:rsidRPr="00572678">
        <w:rPr>
          <w:b/>
        </w:rPr>
        <w:t>, Россия, Саратовская область,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Марксовский район, с. </w:t>
      </w:r>
      <w:r w:rsidR="00BF2858">
        <w:rPr>
          <w:b/>
        </w:rPr>
        <w:t>Зоркино</w:t>
      </w:r>
      <w:r w:rsidRPr="00572678">
        <w:rPr>
          <w:b/>
        </w:rPr>
        <w:t xml:space="preserve">,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Ул. </w:t>
      </w:r>
      <w:r w:rsidR="00BF2858">
        <w:rPr>
          <w:b/>
        </w:rPr>
        <w:t>Ленина</w:t>
      </w:r>
      <w:r w:rsidRPr="00572678">
        <w:rPr>
          <w:b/>
        </w:rPr>
        <w:t xml:space="preserve">, </w:t>
      </w:r>
      <w:r w:rsidR="00BF2858">
        <w:rPr>
          <w:b/>
        </w:rPr>
        <w:t>30</w:t>
      </w:r>
      <w:r w:rsidRPr="00572678">
        <w:rPr>
          <w:b/>
        </w:rPr>
        <w:t>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тел. 8845676</w:t>
      </w:r>
      <w:r w:rsidR="00BF2858">
        <w:rPr>
          <w:b/>
        </w:rPr>
        <w:t>2548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Глава </w:t>
      </w:r>
      <w:r w:rsidR="00BF2858">
        <w:rPr>
          <w:b/>
        </w:rPr>
        <w:t>Зоркинского</w:t>
      </w:r>
      <w:r w:rsidRPr="00572678">
        <w:rPr>
          <w:b/>
        </w:rPr>
        <w:t xml:space="preserve">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муниципального образования </w:t>
      </w:r>
      <w:r w:rsidR="00BF2858">
        <w:rPr>
          <w:b/>
        </w:rPr>
        <w:t xml:space="preserve"> Е.С. Пономарева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D0572E" w:rsidRDefault="00572678" w:rsidP="00572678">
      <w:pPr>
        <w:tabs>
          <w:tab w:val="left" w:pos="0"/>
        </w:tabs>
        <w:rPr>
          <w:sz w:val="28"/>
          <w:szCs w:val="28"/>
        </w:rPr>
      </w:pPr>
      <w:r w:rsidRPr="00572678">
        <w:rPr>
          <w:b/>
        </w:rPr>
        <w:t>____________________________</w:t>
      </w:r>
      <w:r w:rsidRPr="00DF06E7">
        <w:rPr>
          <w:b/>
        </w:rPr>
        <w:t>_</w:t>
      </w:r>
    </w:p>
    <w:p w:rsidR="00D0572E" w:rsidRDefault="00D0572E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lastRenderedPageBreak/>
        <w:t>Приложение № 1</w:t>
      </w: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>к договору купли-продажи</w:t>
      </w: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 xml:space="preserve"> муниципального имущества</w:t>
      </w:r>
    </w:p>
    <w:p w:rsidR="00D0572E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>№ ____ от «__»______________20__ года</w:t>
      </w:r>
    </w:p>
    <w:p w:rsidR="00572678" w:rsidRDefault="00572678" w:rsidP="00572678">
      <w:pPr>
        <w:contextualSpacing/>
        <w:jc w:val="right"/>
        <w:rPr>
          <w:rFonts w:eastAsia="Calibri"/>
          <w:sz w:val="28"/>
          <w:szCs w:val="28"/>
        </w:rPr>
      </w:pPr>
    </w:p>
    <w:p w:rsidR="0058466F" w:rsidRPr="0058466F" w:rsidRDefault="0058466F" w:rsidP="0058466F">
      <w:pPr>
        <w:jc w:val="center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sz w:val="28"/>
          <w:szCs w:val="28"/>
          <w:lang w:eastAsia="ar-SA"/>
        </w:rPr>
        <w:t>ПЕРЕЧЕНЬ</w:t>
      </w:r>
    </w:p>
    <w:p w:rsidR="0058466F" w:rsidRPr="0058466F" w:rsidRDefault="0058466F" w:rsidP="0058466F">
      <w:pPr>
        <w:ind w:right="-9"/>
        <w:jc w:val="center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 xml:space="preserve">объектов электроснабжения </w:t>
      </w:r>
      <w:r w:rsidR="00BF2858">
        <w:rPr>
          <w:b/>
          <w:bCs/>
          <w:iCs/>
          <w:color w:val="000000"/>
          <w:spacing w:val="-5"/>
          <w:sz w:val="28"/>
          <w:szCs w:val="28"/>
          <w:lang w:eastAsia="ar-SA"/>
        </w:rPr>
        <w:t>Зоркинского</w:t>
      </w: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 xml:space="preserve"> муниципального образования Марксовского муниципального района Саратовской области,</w:t>
      </w:r>
    </w:p>
    <w:p w:rsidR="00572678" w:rsidRDefault="0058466F" w:rsidP="0058466F">
      <w:pPr>
        <w:contextualSpacing/>
        <w:jc w:val="right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>передаваемых в собственность __________________________</w:t>
      </w:r>
    </w:p>
    <w:p w:rsidR="00D74E71" w:rsidRDefault="00D74E71" w:rsidP="0058466F">
      <w:pPr>
        <w:contextualSpacing/>
        <w:jc w:val="right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</w:p>
    <w:p w:rsidR="00D74E71" w:rsidRPr="004D0CDA" w:rsidRDefault="00D74E71" w:rsidP="00D74E71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D74E71" w:rsidRPr="004D0CDA" w:rsidRDefault="00D74E71" w:rsidP="00D74E71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A3636D">
        <w:t xml:space="preserve"> </w:t>
      </w:r>
      <w:r w:rsidRPr="004D0CDA">
        <w:t xml:space="preserve">                                           </w:t>
      </w:r>
    </w:p>
    <w:p w:rsidR="0058466F" w:rsidRDefault="0058466F" w:rsidP="0058466F">
      <w:pPr>
        <w:contextualSpacing/>
        <w:jc w:val="right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306D69" w:rsidTr="00306D69">
        <w:tc>
          <w:tcPr>
            <w:tcW w:w="4644" w:type="dxa"/>
          </w:tcPr>
          <w:p w:rsidR="00B33F57" w:rsidRDefault="00B33F57" w:rsidP="00306D69"/>
          <w:p w:rsidR="00B33F57" w:rsidRDefault="00B33F57" w:rsidP="00306D69"/>
          <w:p w:rsidR="00940EC6" w:rsidRDefault="00940EC6" w:rsidP="00306D69"/>
          <w:p w:rsidR="00940EC6" w:rsidRDefault="00940EC6" w:rsidP="00306D69"/>
        </w:tc>
        <w:tc>
          <w:tcPr>
            <w:tcW w:w="5210" w:type="dxa"/>
          </w:tcPr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712B57" w:rsidRDefault="00712B57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306D69" w:rsidRPr="00306AC7" w:rsidRDefault="00306D69" w:rsidP="00187531">
            <w:pPr>
              <w:jc w:val="left"/>
              <w:rPr>
                <w:sz w:val="24"/>
                <w:szCs w:val="24"/>
              </w:rPr>
            </w:pPr>
            <w:r w:rsidRPr="00306AC7">
              <w:rPr>
                <w:sz w:val="24"/>
                <w:szCs w:val="24"/>
              </w:rPr>
              <w:t xml:space="preserve">Приложение № </w:t>
            </w:r>
            <w:r w:rsidR="0058466F" w:rsidRPr="00306AC7">
              <w:rPr>
                <w:sz w:val="24"/>
                <w:szCs w:val="24"/>
              </w:rPr>
              <w:t>2</w:t>
            </w:r>
            <w:r w:rsidRPr="00306AC7">
              <w:rPr>
                <w:sz w:val="24"/>
                <w:szCs w:val="24"/>
              </w:rPr>
              <w:t xml:space="preserve"> к договору купли-продажи муниципального имущества</w:t>
            </w:r>
          </w:p>
          <w:p w:rsidR="00306D69" w:rsidRPr="00732F52" w:rsidRDefault="00306D69" w:rsidP="00187531">
            <w:pPr>
              <w:jc w:val="left"/>
              <w:rPr>
                <w:sz w:val="28"/>
                <w:szCs w:val="28"/>
              </w:rPr>
            </w:pPr>
            <w:r w:rsidRPr="00306AC7">
              <w:rPr>
                <w:sz w:val="24"/>
                <w:szCs w:val="24"/>
              </w:rPr>
              <w:t>№ ____ от «__»______________20__ года</w:t>
            </w:r>
          </w:p>
        </w:tc>
      </w:tr>
    </w:tbl>
    <w:p w:rsidR="00306D69" w:rsidRDefault="00306D69" w:rsidP="00306D69">
      <w:pPr>
        <w:ind w:firstLine="4536"/>
      </w:pP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Акт</w:t>
      </w: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муниципального имущества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</w:p>
    <w:p w:rsidR="00B33F57" w:rsidRPr="00DC060F" w:rsidRDefault="00B33F57" w:rsidP="00B33F57">
      <w:pPr>
        <w:rPr>
          <w:sz w:val="28"/>
          <w:szCs w:val="28"/>
        </w:rPr>
      </w:pPr>
      <w:r w:rsidRPr="00DC060F">
        <w:rPr>
          <w:sz w:val="28"/>
          <w:szCs w:val="28"/>
        </w:rPr>
        <w:t>Сарато</w:t>
      </w:r>
      <w:r>
        <w:rPr>
          <w:sz w:val="28"/>
          <w:szCs w:val="28"/>
        </w:rPr>
        <w:t xml:space="preserve">вская область, </w:t>
      </w:r>
      <w:r w:rsidR="00D74E71">
        <w:rPr>
          <w:sz w:val="28"/>
          <w:szCs w:val="28"/>
        </w:rPr>
        <w:t>с. Зоркино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«____» ______ 20__</w:t>
      </w:r>
      <w:r w:rsidRPr="00DC060F">
        <w:rPr>
          <w:sz w:val="28"/>
          <w:szCs w:val="28"/>
        </w:rPr>
        <w:t xml:space="preserve"> года </w:t>
      </w:r>
    </w:p>
    <w:p w:rsidR="00B33F57" w:rsidRPr="00DC060F" w:rsidRDefault="00B33F57" w:rsidP="00B33F57">
      <w:pPr>
        <w:rPr>
          <w:sz w:val="28"/>
          <w:szCs w:val="28"/>
        </w:rPr>
      </w:pPr>
    </w:p>
    <w:p w:rsidR="00B33F57" w:rsidRPr="00DC060F" w:rsidRDefault="00B33F57" w:rsidP="00B33F57">
      <w:pPr>
        <w:ind w:firstLine="708"/>
        <w:rPr>
          <w:sz w:val="28"/>
          <w:szCs w:val="28"/>
        </w:rPr>
      </w:pPr>
      <w:r w:rsidRPr="00DC060F">
        <w:rPr>
          <w:sz w:val="28"/>
          <w:szCs w:val="28"/>
        </w:rPr>
        <w:t xml:space="preserve">Администрация </w:t>
      </w:r>
      <w:r w:rsidR="00D74E71">
        <w:rPr>
          <w:sz w:val="28"/>
          <w:szCs w:val="28"/>
        </w:rPr>
        <w:t xml:space="preserve">Зоркинского муниципального образования </w:t>
      </w:r>
      <w:r w:rsidRPr="00DC060F">
        <w:rPr>
          <w:sz w:val="28"/>
          <w:szCs w:val="28"/>
        </w:rPr>
        <w:t xml:space="preserve">Марксовского муниципального района Саратовской области,  именуемая в дальнейшем </w:t>
      </w:r>
      <w:r>
        <w:rPr>
          <w:sz w:val="28"/>
          <w:szCs w:val="28"/>
        </w:rPr>
        <w:t>«</w:t>
      </w:r>
      <w:r w:rsidRPr="00DC060F">
        <w:rPr>
          <w:sz w:val="28"/>
          <w:szCs w:val="28"/>
        </w:rPr>
        <w:t>Продавец</w:t>
      </w:r>
      <w:r>
        <w:rPr>
          <w:sz w:val="28"/>
          <w:szCs w:val="28"/>
        </w:rPr>
        <w:t>»</w:t>
      </w:r>
      <w:r w:rsidRPr="00DC060F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______________________________________________</w:t>
      </w:r>
      <w:r w:rsidRPr="00DC060F">
        <w:rPr>
          <w:sz w:val="28"/>
          <w:szCs w:val="28"/>
        </w:rPr>
        <w:t>, действующего на основании Устава с одной стороны, и _____ именуемый в дальнейшем  «Покупатель», в лице ______, действующего на основании ____, с другой стороны, подписали настоящий акт о нижеследующем:</w:t>
      </w:r>
    </w:p>
    <w:p w:rsidR="00B33F57" w:rsidRPr="00DC060F" w:rsidRDefault="00B33F57" w:rsidP="00B33F57">
      <w:pPr>
        <w:ind w:firstLine="708"/>
        <w:rPr>
          <w:sz w:val="28"/>
          <w:szCs w:val="28"/>
        </w:rPr>
      </w:pPr>
    </w:p>
    <w:p w:rsidR="00D74E71" w:rsidRPr="00712B57" w:rsidRDefault="00B33F57" w:rsidP="00D74E71">
      <w:pPr>
        <w:pStyle w:val="a7"/>
        <w:numPr>
          <w:ilvl w:val="0"/>
          <w:numId w:val="1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2B57">
        <w:rPr>
          <w:sz w:val="28"/>
          <w:szCs w:val="28"/>
        </w:rPr>
        <w:t xml:space="preserve">«Продавец» на основании договора купли-продажи </w:t>
      </w:r>
      <w:r w:rsidRPr="00712B57">
        <w:rPr>
          <w:bCs/>
          <w:spacing w:val="-5"/>
          <w:sz w:val="28"/>
          <w:szCs w:val="28"/>
        </w:rPr>
        <w:t>муниципального имущества</w:t>
      </w:r>
      <w:r w:rsidRPr="00712B57">
        <w:rPr>
          <w:sz w:val="28"/>
          <w:szCs w:val="28"/>
        </w:rPr>
        <w:t xml:space="preserve"> от «___ » _______ 20__ года № _____ передает, а «Покупатель» принимает муниципальное имущество: </w:t>
      </w:r>
      <w:r w:rsidR="00D74E71" w:rsidRPr="00712B57">
        <w:rPr>
          <w:sz w:val="28"/>
          <w:szCs w:val="28"/>
          <w:lang w:val="en-US"/>
        </w:rPr>
        <w:t>C</w:t>
      </w:r>
      <w:r w:rsidR="00D74E71" w:rsidRPr="00712B57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  <w:r w:rsidR="00712B57">
        <w:rPr>
          <w:sz w:val="28"/>
          <w:szCs w:val="28"/>
        </w:rPr>
        <w:t xml:space="preserve"> </w:t>
      </w:r>
      <w:r w:rsidR="00D74E71" w:rsidRPr="00712B57">
        <w:rPr>
          <w:sz w:val="28"/>
          <w:szCs w:val="28"/>
          <w:lang w:val="en-US"/>
        </w:rPr>
        <w:t>C</w:t>
      </w:r>
      <w:r w:rsidR="00D74E71" w:rsidRPr="00712B57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="00D74E71" w:rsidRPr="00A3636D">
        <w:t xml:space="preserve"> </w:t>
      </w:r>
      <w:r w:rsidR="00712B57">
        <w:t xml:space="preserve">          </w:t>
      </w:r>
      <w:r w:rsidR="00D74E71" w:rsidRPr="004D0CDA">
        <w:t xml:space="preserve">                           </w:t>
      </w:r>
    </w:p>
    <w:p w:rsidR="00BD582F" w:rsidRPr="00DC060F" w:rsidRDefault="00B33F57" w:rsidP="00B33F57">
      <w:pPr>
        <w:ind w:firstLine="709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 w:rsidR="00BD582F" w:rsidRPr="00BD582F">
        <w:rPr>
          <w:sz w:val="28"/>
          <w:szCs w:val="28"/>
        </w:rPr>
        <w:t xml:space="preserve"> </w:t>
      </w:r>
      <w:r w:rsidR="00BD582F" w:rsidRPr="00DC060F">
        <w:rPr>
          <w:sz w:val="28"/>
          <w:szCs w:val="28"/>
        </w:rPr>
        <w:t>Существующие ограничения (обременения) права: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«Продавец»:                                                                «Покупатель»: </w:t>
      </w:r>
    </w:p>
    <w:p w:rsidR="00B33F57" w:rsidRPr="00DC060F" w:rsidRDefault="00B33F57" w:rsidP="00B33F57">
      <w:pPr>
        <w:pStyle w:val="af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33F57" w:rsidRDefault="00B33F57" w:rsidP="00B33F57">
      <w:pPr>
        <w:pStyle w:val="af3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/_________/                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       ________________ /__________/</w:t>
      </w: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712B57" w:rsidRDefault="00712B57" w:rsidP="00306D69">
      <w:pPr>
        <w:rPr>
          <w:rStyle w:val="afe"/>
          <w:b w:val="0"/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BD582F" w:rsidTr="003E5401">
        <w:tc>
          <w:tcPr>
            <w:tcW w:w="4644" w:type="dxa"/>
          </w:tcPr>
          <w:p w:rsidR="00BD582F" w:rsidRDefault="00BD582F" w:rsidP="003E5401"/>
          <w:p w:rsidR="00BD582F" w:rsidRDefault="00BD582F" w:rsidP="003E5401"/>
          <w:p w:rsidR="00BD582F" w:rsidRDefault="00BD582F" w:rsidP="003E5401"/>
          <w:p w:rsidR="00BD582F" w:rsidRDefault="00BD582F" w:rsidP="003E5401"/>
        </w:tc>
        <w:tc>
          <w:tcPr>
            <w:tcW w:w="5210" w:type="dxa"/>
          </w:tcPr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Pr="00306AC7" w:rsidRDefault="00BD582F" w:rsidP="003E5401">
            <w:pPr>
              <w:jc w:val="left"/>
              <w:rPr>
                <w:sz w:val="24"/>
                <w:szCs w:val="24"/>
              </w:rPr>
            </w:pPr>
            <w:r w:rsidRPr="00306AC7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306AC7">
              <w:rPr>
                <w:sz w:val="24"/>
                <w:szCs w:val="24"/>
              </w:rPr>
              <w:t xml:space="preserve"> к договору купли-продажи муниципального имущества</w:t>
            </w:r>
          </w:p>
          <w:p w:rsidR="00BD582F" w:rsidRPr="00732F52" w:rsidRDefault="00BD582F" w:rsidP="003E5401">
            <w:pPr>
              <w:jc w:val="left"/>
              <w:rPr>
                <w:sz w:val="28"/>
                <w:szCs w:val="28"/>
              </w:rPr>
            </w:pPr>
            <w:r w:rsidRPr="00306AC7">
              <w:rPr>
                <w:sz w:val="24"/>
                <w:szCs w:val="24"/>
              </w:rPr>
              <w:t>№ ____ от «__»______________20__ года</w:t>
            </w:r>
          </w:p>
        </w:tc>
      </w:tr>
    </w:tbl>
    <w:p w:rsidR="00BD582F" w:rsidRDefault="00BD582F" w:rsidP="00BD582F">
      <w:pPr>
        <w:ind w:firstLine="4536"/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306D69" w:rsidRPr="00C75EE4" w:rsidRDefault="00712B57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306D69" w:rsidRPr="00C75EE4">
        <w:rPr>
          <w:spacing w:val="2"/>
          <w:sz w:val="28"/>
          <w:szCs w:val="28"/>
        </w:rPr>
        <w:t>т покупателя ________________________</w:t>
      </w:r>
    </w:p>
    <w:p w:rsidR="00306D69" w:rsidRPr="003C08FC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0"/>
          <w:szCs w:val="20"/>
        </w:rPr>
      </w:pPr>
      <w:r w:rsidRPr="003C08FC">
        <w:rPr>
          <w:spacing w:val="2"/>
          <w:sz w:val="20"/>
          <w:szCs w:val="20"/>
        </w:rPr>
        <w:t>(наименование юридического лица, ОГРН, ИНН, Ф.И</w:t>
      </w:r>
      <w:r>
        <w:rPr>
          <w:spacing w:val="2"/>
          <w:sz w:val="20"/>
          <w:szCs w:val="20"/>
        </w:rPr>
        <w:t xml:space="preserve">.О., </w:t>
      </w:r>
      <w:r w:rsidRPr="003C08FC">
        <w:rPr>
          <w:spacing w:val="2"/>
          <w:sz w:val="20"/>
          <w:szCs w:val="20"/>
        </w:rPr>
        <w:t>паспортные данные для физического</w:t>
      </w:r>
      <w:r w:rsidRPr="00C75EE4">
        <w:rPr>
          <w:spacing w:val="2"/>
          <w:sz w:val="28"/>
          <w:szCs w:val="28"/>
        </w:rPr>
        <w:t xml:space="preserve"> </w:t>
      </w:r>
      <w:r w:rsidRPr="003C08FC">
        <w:rPr>
          <w:spacing w:val="2"/>
          <w:sz w:val="20"/>
          <w:szCs w:val="20"/>
        </w:rPr>
        <w:t>лица)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______________________________________________________________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в лиц</w:t>
      </w:r>
      <w:r>
        <w:rPr>
          <w:spacing w:val="2"/>
          <w:sz w:val="28"/>
          <w:szCs w:val="28"/>
        </w:rPr>
        <w:t>е 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действующего (ей) на основании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</w:t>
      </w:r>
    </w:p>
    <w:p w:rsidR="00306D69" w:rsidRPr="00C75EE4" w:rsidRDefault="00306D69" w:rsidP="00306D69">
      <w:pPr>
        <w:jc w:val="right"/>
        <w:rPr>
          <w:sz w:val="28"/>
          <w:szCs w:val="28"/>
        </w:rPr>
      </w:pP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jc w:val="center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 xml:space="preserve">ОТЧЕТ </w:t>
      </w:r>
    </w:p>
    <w:p w:rsidR="00BE566F" w:rsidRDefault="00306D69" w:rsidP="00BE566F">
      <w:pPr>
        <w:widowControl w:val="0"/>
        <w:shd w:val="clear" w:color="auto" w:fill="FFFFFF"/>
        <w:spacing w:line="324" w:lineRule="exact"/>
        <w:jc w:val="center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 xml:space="preserve">об исполнении условий </w:t>
      </w:r>
      <w:r w:rsidR="00980357">
        <w:rPr>
          <w:spacing w:val="2"/>
          <w:sz w:val="28"/>
          <w:szCs w:val="28"/>
        </w:rPr>
        <w:t xml:space="preserve">открытого </w:t>
      </w:r>
      <w:r w:rsidRPr="00C75EE4">
        <w:rPr>
          <w:spacing w:val="2"/>
          <w:sz w:val="28"/>
          <w:szCs w:val="28"/>
        </w:rPr>
        <w:t>конкурса</w:t>
      </w:r>
      <w:r w:rsidRPr="00C75EE4">
        <w:rPr>
          <w:sz w:val="28"/>
          <w:szCs w:val="28"/>
        </w:rPr>
        <w:t xml:space="preserve"> </w:t>
      </w:r>
      <w:r w:rsidRPr="00C75EE4">
        <w:rPr>
          <w:spacing w:val="2"/>
          <w:sz w:val="28"/>
          <w:szCs w:val="28"/>
        </w:rPr>
        <w:t>по продаже муниципального имущества, расположенного по адресу: _______________________________________________________</w:t>
      </w:r>
    </w:p>
    <w:p w:rsidR="00306D69" w:rsidRPr="00C75EE4" w:rsidRDefault="00306D69" w:rsidP="00BE566F">
      <w:pPr>
        <w:widowControl w:val="0"/>
        <w:shd w:val="clear" w:color="auto" w:fill="FFFFFF"/>
        <w:spacing w:line="324" w:lineRule="exact"/>
        <w:jc w:val="center"/>
        <w:rPr>
          <w:sz w:val="28"/>
          <w:szCs w:val="28"/>
          <w:lang w:eastAsia="en-US"/>
        </w:rPr>
      </w:pPr>
      <w:r w:rsidRPr="00C75EE4">
        <w:rPr>
          <w:color w:val="FF0000"/>
          <w:spacing w:val="-5"/>
          <w:sz w:val="28"/>
          <w:szCs w:val="28"/>
        </w:rPr>
        <w:t xml:space="preserve">  </w:t>
      </w:r>
      <w:r w:rsidRPr="00C75EE4">
        <w:rPr>
          <w:sz w:val="28"/>
          <w:szCs w:val="28"/>
        </w:rPr>
        <w:t xml:space="preserve">являющегося объектом </w:t>
      </w:r>
      <w:r w:rsidR="003B5495">
        <w:rPr>
          <w:sz w:val="28"/>
          <w:szCs w:val="28"/>
        </w:rPr>
        <w:t>электроснабжения</w:t>
      </w:r>
      <w:r w:rsidRPr="00C75EE4">
        <w:rPr>
          <w:sz w:val="28"/>
          <w:szCs w:val="28"/>
        </w:rPr>
        <w:t xml:space="preserve">                   </w:t>
      </w:r>
      <w:r w:rsidR="00BE566F">
        <w:rPr>
          <w:sz w:val="28"/>
          <w:szCs w:val="28"/>
        </w:rPr>
        <w:t xml:space="preserve">              _</w:t>
      </w:r>
      <w:r w:rsidRPr="00C75EE4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</w:t>
      </w:r>
      <w:r w:rsidRPr="00C75EE4">
        <w:rPr>
          <w:sz w:val="28"/>
          <w:szCs w:val="28"/>
        </w:rPr>
        <w:t>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firstLine="708"/>
        <w:rPr>
          <w:sz w:val="28"/>
          <w:szCs w:val="28"/>
          <w:bdr w:val="none" w:sz="0" w:space="0" w:color="auto" w:frame="1"/>
          <w:lang w:eastAsia="en-US"/>
        </w:rPr>
      </w:pPr>
      <w:r w:rsidRPr="00C75EE4">
        <w:rPr>
          <w:sz w:val="28"/>
          <w:szCs w:val="28"/>
          <w:bdr w:val="none" w:sz="0" w:space="0" w:color="auto" w:frame="1"/>
        </w:rPr>
        <w:t>В рамках выполнения условий</w:t>
      </w:r>
      <w:r w:rsidR="00980357">
        <w:rPr>
          <w:sz w:val="28"/>
          <w:szCs w:val="28"/>
          <w:bdr w:val="none" w:sz="0" w:space="0" w:color="auto" w:frame="1"/>
        </w:rPr>
        <w:t xml:space="preserve"> открытого </w:t>
      </w:r>
      <w:r w:rsidRPr="00C75EE4">
        <w:rPr>
          <w:sz w:val="28"/>
          <w:szCs w:val="28"/>
          <w:bdr w:val="none" w:sz="0" w:space="0" w:color="auto" w:frame="1"/>
        </w:rPr>
        <w:t xml:space="preserve"> конкурса, предусмотренных договором купли-продажи  муниципального имущества  № ______ от ___________, на  </w:t>
      </w:r>
      <w:r w:rsidRPr="00C75EE4">
        <w:rPr>
          <w:sz w:val="28"/>
          <w:szCs w:val="28"/>
        </w:rPr>
        <w:t xml:space="preserve">объекте </w:t>
      </w:r>
      <w:r w:rsidR="003B5495">
        <w:rPr>
          <w:sz w:val="28"/>
          <w:szCs w:val="28"/>
        </w:rPr>
        <w:t>электроснабжения</w:t>
      </w:r>
      <w:r w:rsidRPr="00C75EE4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</w:t>
      </w:r>
      <w:r w:rsidR="003B5495">
        <w:rPr>
          <w:sz w:val="28"/>
          <w:szCs w:val="28"/>
        </w:rPr>
        <w:t>,</w:t>
      </w:r>
      <w:r w:rsidRPr="00C75EE4">
        <w:rPr>
          <w:sz w:val="28"/>
          <w:szCs w:val="28"/>
        </w:rPr>
        <w:t xml:space="preserve"> </w:t>
      </w:r>
      <w:r w:rsidRPr="00C75EE4">
        <w:rPr>
          <w:spacing w:val="2"/>
          <w:sz w:val="28"/>
          <w:szCs w:val="28"/>
        </w:rPr>
        <w:t xml:space="preserve">расположенном по адресу: ____________________________________________ </w:t>
      </w:r>
      <w:r w:rsidRPr="00C75EE4">
        <w:rPr>
          <w:sz w:val="28"/>
          <w:szCs w:val="28"/>
          <w:bdr w:val="none" w:sz="0" w:space="0" w:color="auto" w:frame="1"/>
        </w:rPr>
        <w:t>выполнены следующие работы:</w:t>
      </w:r>
    </w:p>
    <w:p w:rsidR="00306D69" w:rsidRPr="00C75EE4" w:rsidRDefault="00306D69" w:rsidP="00306D69">
      <w:pPr>
        <w:ind w:firstLine="709"/>
        <w:rPr>
          <w:color w:val="FF0000"/>
          <w:sz w:val="28"/>
          <w:szCs w:val="28"/>
        </w:rPr>
      </w:pPr>
      <w:r w:rsidRPr="00C75EE4">
        <w:rPr>
          <w:color w:val="FF0000"/>
          <w:sz w:val="28"/>
          <w:szCs w:val="28"/>
        </w:rPr>
        <w:t xml:space="preserve"> </w:t>
      </w:r>
    </w:p>
    <w:p w:rsidR="00306D69" w:rsidRPr="00C75EE4" w:rsidRDefault="00306D69" w:rsidP="00306D69">
      <w:pPr>
        <w:ind w:firstLine="709"/>
        <w:rPr>
          <w:sz w:val="28"/>
          <w:szCs w:val="28"/>
        </w:rPr>
      </w:pPr>
      <w:r w:rsidRPr="00C75EE4">
        <w:rPr>
          <w:sz w:val="28"/>
          <w:szCs w:val="28"/>
        </w:rPr>
        <w:t xml:space="preserve"> Работы по </w:t>
      </w:r>
      <w:r w:rsidR="003B5495">
        <w:rPr>
          <w:sz w:val="28"/>
          <w:szCs w:val="28"/>
        </w:rPr>
        <w:t>техническому обслуживанию и эксплуатации имущества</w:t>
      </w:r>
      <w:r w:rsidRPr="00C75EE4">
        <w:rPr>
          <w:sz w:val="28"/>
          <w:szCs w:val="28"/>
        </w:rPr>
        <w:t>:</w:t>
      </w:r>
    </w:p>
    <w:p w:rsidR="00306D69" w:rsidRPr="00C75EE4" w:rsidRDefault="00306D69" w:rsidP="00306D69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306D69" w:rsidRPr="00C75EE4" w:rsidRDefault="00306D69" w:rsidP="00306D69">
      <w:pPr>
        <w:jc w:val="center"/>
        <w:rPr>
          <w:sz w:val="28"/>
          <w:szCs w:val="28"/>
        </w:rPr>
      </w:pPr>
      <w:r w:rsidRPr="00C75EE4">
        <w:rPr>
          <w:sz w:val="28"/>
          <w:szCs w:val="28"/>
        </w:rPr>
        <w:t>(перечень произведенных работ с указанием дат начала и окончания работ)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Подтверждающие документы:_______________________</w:t>
      </w:r>
      <w:r>
        <w:rPr>
          <w:sz w:val="28"/>
          <w:szCs w:val="28"/>
        </w:rPr>
        <w:t>______</w:t>
      </w:r>
      <w:r w:rsidRPr="00C75EE4">
        <w:rPr>
          <w:sz w:val="28"/>
          <w:szCs w:val="28"/>
        </w:rPr>
        <w:t>____________________________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Покупатель</w:t>
      </w:r>
      <w:r w:rsidRPr="00C75EE4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____________________    </w:t>
      </w:r>
      <w:r w:rsidRPr="00C75EE4">
        <w:rPr>
          <w:sz w:val="28"/>
          <w:szCs w:val="28"/>
        </w:rPr>
        <w:t>/______________________________/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 xml:space="preserve">                                              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 xml:space="preserve">                                              м.п.                                                  «_____»______________20_____г. 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Отчет с прилагаемыми документам</w:t>
      </w:r>
      <w:r>
        <w:rPr>
          <w:sz w:val="28"/>
          <w:szCs w:val="28"/>
        </w:rPr>
        <w:t>и получен «______» ___________</w:t>
      </w:r>
      <w:r w:rsidRPr="00C75EE4">
        <w:rPr>
          <w:sz w:val="28"/>
          <w:szCs w:val="28"/>
        </w:rPr>
        <w:t xml:space="preserve">____20_____г. 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Подпись лица, принявшего отчет ___________________________</w:t>
      </w:r>
      <w:r>
        <w:rPr>
          <w:sz w:val="28"/>
          <w:szCs w:val="28"/>
        </w:rPr>
        <w:t>___________</w:t>
      </w:r>
    </w:p>
    <w:p w:rsidR="00306D69" w:rsidRPr="009C7B28" w:rsidRDefault="00306D69" w:rsidP="00306D69">
      <w:r w:rsidRPr="009C7B28">
        <w:rPr>
          <w:sz w:val="18"/>
          <w:szCs w:val="18"/>
        </w:rPr>
        <w:t xml:space="preserve">                                                                                                                              (Ф.И.О., должность)</w:t>
      </w:r>
      <w:r w:rsidRPr="009C7B28">
        <w:t xml:space="preserve">                                                                                                                                             </w:t>
      </w:r>
    </w:p>
    <w:p w:rsidR="00306D69" w:rsidRDefault="00306D69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Default="003B5495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Default="003B5495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Pr="003B5495" w:rsidRDefault="003B5495" w:rsidP="003B5495">
      <w:pPr>
        <w:rPr>
          <w:rStyle w:val="afe"/>
          <w:b w:val="0"/>
          <w:color w:val="auto"/>
          <w:sz w:val="28"/>
          <w:szCs w:val="28"/>
        </w:rPr>
      </w:pPr>
      <w:r w:rsidRPr="003B5495">
        <w:rPr>
          <w:rStyle w:val="afe"/>
          <w:b w:val="0"/>
          <w:color w:val="auto"/>
          <w:sz w:val="28"/>
          <w:szCs w:val="28"/>
        </w:rPr>
        <w:t xml:space="preserve">Глава </w:t>
      </w:r>
      <w:r w:rsidR="00D74E71">
        <w:rPr>
          <w:rStyle w:val="afe"/>
          <w:b w:val="0"/>
          <w:color w:val="auto"/>
          <w:sz w:val="28"/>
          <w:szCs w:val="28"/>
        </w:rPr>
        <w:t>Зоркинского</w:t>
      </w:r>
      <w:r w:rsidRPr="003B5495">
        <w:rPr>
          <w:rStyle w:val="afe"/>
          <w:b w:val="0"/>
          <w:color w:val="auto"/>
          <w:sz w:val="28"/>
          <w:szCs w:val="28"/>
        </w:rPr>
        <w:t xml:space="preserve">                                                </w:t>
      </w:r>
    </w:p>
    <w:p w:rsidR="00306D69" w:rsidRDefault="003B5495" w:rsidP="003B5495">
      <w:pPr>
        <w:rPr>
          <w:rStyle w:val="afe"/>
          <w:b w:val="0"/>
          <w:color w:val="auto"/>
          <w:sz w:val="28"/>
          <w:szCs w:val="28"/>
        </w:rPr>
      </w:pPr>
      <w:r w:rsidRPr="003B5495">
        <w:rPr>
          <w:rStyle w:val="afe"/>
          <w:b w:val="0"/>
          <w:color w:val="auto"/>
          <w:sz w:val="28"/>
          <w:szCs w:val="28"/>
        </w:rPr>
        <w:t xml:space="preserve">муниципального образования                               </w:t>
      </w:r>
      <w:r w:rsidR="00BE566F">
        <w:rPr>
          <w:rStyle w:val="afe"/>
          <w:b w:val="0"/>
          <w:color w:val="auto"/>
          <w:sz w:val="28"/>
          <w:szCs w:val="28"/>
        </w:rPr>
        <w:t xml:space="preserve">        </w:t>
      </w:r>
      <w:r w:rsidRPr="003B5495">
        <w:rPr>
          <w:rStyle w:val="afe"/>
          <w:b w:val="0"/>
          <w:color w:val="auto"/>
          <w:sz w:val="28"/>
          <w:szCs w:val="28"/>
        </w:rPr>
        <w:t xml:space="preserve">      </w:t>
      </w:r>
      <w:r w:rsidR="00D74E71">
        <w:rPr>
          <w:rStyle w:val="afe"/>
          <w:b w:val="0"/>
          <w:color w:val="auto"/>
          <w:sz w:val="28"/>
          <w:szCs w:val="28"/>
        </w:rPr>
        <w:t>Е.С. Пономарева</w:t>
      </w:r>
    </w:p>
    <w:p w:rsidR="00144B77" w:rsidRPr="0096447E" w:rsidRDefault="00144B77" w:rsidP="00144B77">
      <w:pPr>
        <w:ind w:firstLine="567"/>
        <w:jc w:val="center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rPr>
          <w:sz w:val="28"/>
          <w:szCs w:val="28"/>
        </w:rPr>
      </w:pPr>
    </w:p>
    <w:p w:rsidR="0096447E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96447E" w:rsidRPr="00DC060F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D74E71">
      <w:pPr>
        <w:tabs>
          <w:tab w:val="left" w:pos="2910"/>
        </w:tabs>
        <w:rPr>
          <w:sz w:val="28"/>
          <w:szCs w:val="28"/>
        </w:rPr>
      </w:pPr>
    </w:p>
    <w:p w:rsidR="00BE566F" w:rsidRDefault="00BE566F" w:rsidP="00D74E71">
      <w:pPr>
        <w:tabs>
          <w:tab w:val="left" w:pos="2910"/>
        </w:tabs>
        <w:rPr>
          <w:sz w:val="28"/>
          <w:szCs w:val="28"/>
        </w:rPr>
      </w:pPr>
    </w:p>
    <w:p w:rsidR="00BE566F" w:rsidRDefault="00BE566F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3B5495" w:rsidRDefault="003B5495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</w:p>
    <w:p w:rsidR="003B5495" w:rsidRDefault="003B5495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>Приложение № 2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>к постановлению администрации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 xml:space="preserve"> </w:t>
      </w:r>
      <w:r w:rsidR="00D74E71">
        <w:rPr>
          <w:bCs/>
          <w:spacing w:val="-5"/>
        </w:rPr>
        <w:t>Зоркинского</w:t>
      </w:r>
      <w:r w:rsidRPr="00306AC7">
        <w:rPr>
          <w:bCs/>
          <w:spacing w:val="-5"/>
        </w:rPr>
        <w:t xml:space="preserve"> 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 xml:space="preserve">муниципального образования </w:t>
      </w:r>
    </w:p>
    <w:p w:rsidR="00C50407" w:rsidRPr="00DC060F" w:rsidRDefault="00A9251A" w:rsidP="00A9251A">
      <w:pPr>
        <w:jc w:val="right"/>
        <w:rPr>
          <w:rStyle w:val="afe"/>
          <w:b w:val="0"/>
          <w:color w:val="auto"/>
          <w:sz w:val="28"/>
          <w:szCs w:val="28"/>
        </w:rPr>
      </w:pPr>
      <w:r w:rsidRPr="004D0CDA">
        <w:rPr>
          <w:snapToGrid w:val="0"/>
        </w:rPr>
        <w:t xml:space="preserve">от  </w:t>
      </w:r>
      <w:r>
        <w:rPr>
          <w:snapToGrid w:val="0"/>
        </w:rPr>
        <w:t xml:space="preserve">10.10.2023 </w:t>
      </w:r>
      <w:r w:rsidRPr="004D0CDA">
        <w:rPr>
          <w:snapToGrid w:val="0"/>
        </w:rPr>
        <w:t xml:space="preserve"> г. № </w:t>
      </w:r>
      <w:r>
        <w:rPr>
          <w:snapToGrid w:val="0"/>
        </w:rPr>
        <w:t>51</w:t>
      </w:r>
    </w:p>
    <w:p w:rsidR="00C50407" w:rsidRPr="00DC060F" w:rsidRDefault="00C50407" w:rsidP="00C50407">
      <w:pPr>
        <w:jc w:val="center"/>
        <w:rPr>
          <w:rStyle w:val="afe"/>
          <w:b w:val="0"/>
          <w:color w:val="auto"/>
          <w:sz w:val="28"/>
          <w:szCs w:val="28"/>
        </w:rPr>
      </w:pPr>
      <w:r w:rsidRPr="00DC060F">
        <w:rPr>
          <w:rStyle w:val="afe"/>
          <w:b w:val="0"/>
          <w:color w:val="auto"/>
          <w:sz w:val="28"/>
          <w:szCs w:val="28"/>
        </w:rPr>
        <w:t xml:space="preserve">Состав </w:t>
      </w:r>
    </w:p>
    <w:p w:rsidR="00C50407" w:rsidRPr="00DC060F" w:rsidRDefault="00C50407" w:rsidP="00C50407">
      <w:pPr>
        <w:jc w:val="center"/>
        <w:rPr>
          <w:sz w:val="28"/>
          <w:szCs w:val="28"/>
        </w:rPr>
      </w:pPr>
      <w:r w:rsidRPr="00DC060F">
        <w:rPr>
          <w:sz w:val="28"/>
          <w:szCs w:val="28"/>
        </w:rPr>
        <w:t xml:space="preserve">конкурсной  комиссии по проведению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  <w:r w:rsidR="0081690C">
        <w:rPr>
          <w:sz w:val="28"/>
          <w:szCs w:val="28"/>
        </w:rPr>
        <w:t xml:space="preserve"> </w:t>
      </w:r>
    </w:p>
    <w:p w:rsidR="00C50407" w:rsidRPr="00DC060F" w:rsidRDefault="00C50407" w:rsidP="00C50407">
      <w:pPr>
        <w:jc w:val="center"/>
        <w:rPr>
          <w:sz w:val="28"/>
          <w:szCs w:val="28"/>
        </w:rPr>
      </w:pPr>
    </w:p>
    <w:p w:rsidR="00C50407" w:rsidRDefault="00C50407" w:rsidP="00C50407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Председатель комиссии:</w:t>
      </w:r>
    </w:p>
    <w:p w:rsidR="004419FD" w:rsidRPr="004419FD" w:rsidRDefault="004419FD" w:rsidP="004419FD">
      <w:pPr>
        <w:rPr>
          <w:sz w:val="28"/>
          <w:szCs w:val="28"/>
        </w:rPr>
      </w:pP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-</w:t>
      </w:r>
      <w:r w:rsidR="00BE566F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Пономарева Елена Савельевна</w:t>
      </w:r>
      <w:r w:rsidRPr="004419FD">
        <w:rPr>
          <w:sz w:val="28"/>
          <w:szCs w:val="28"/>
        </w:rPr>
        <w:t xml:space="preserve"> - глава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Заместитель председателя комиссии: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Головатенко Нина Николаевна</w:t>
      </w:r>
      <w:r w:rsidRPr="004419FD">
        <w:rPr>
          <w:sz w:val="28"/>
          <w:szCs w:val="28"/>
        </w:rPr>
        <w:t xml:space="preserve"> – заместитель главы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Секретарь комиссии:</w:t>
      </w:r>
    </w:p>
    <w:p w:rsidR="004419FD" w:rsidRPr="004419FD" w:rsidRDefault="00D74E71" w:rsidP="004419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-</w:t>
      </w:r>
      <w:r w:rsidR="00D74E71">
        <w:rPr>
          <w:sz w:val="28"/>
          <w:szCs w:val="28"/>
        </w:rPr>
        <w:t>Колесникова</w:t>
      </w:r>
      <w:r w:rsidRPr="004419FD">
        <w:rPr>
          <w:sz w:val="28"/>
          <w:szCs w:val="28"/>
        </w:rPr>
        <w:t xml:space="preserve"> Та</w:t>
      </w:r>
      <w:r w:rsidR="00D74E71">
        <w:rPr>
          <w:sz w:val="28"/>
          <w:szCs w:val="28"/>
        </w:rPr>
        <w:t>тьяна Ивановна</w:t>
      </w:r>
      <w:r w:rsidRPr="004419FD">
        <w:rPr>
          <w:sz w:val="28"/>
          <w:szCs w:val="28"/>
        </w:rPr>
        <w:t xml:space="preserve"> –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Члены комиссии:</w:t>
      </w:r>
    </w:p>
    <w:p w:rsidR="004419FD" w:rsidRPr="004419FD" w:rsidRDefault="004419FD" w:rsidP="004419FD">
      <w:pPr>
        <w:rPr>
          <w:sz w:val="28"/>
          <w:szCs w:val="28"/>
        </w:rPr>
      </w:pP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Папуця Татьяна Владимировна</w:t>
      </w:r>
      <w:r w:rsidRPr="004419FD">
        <w:rPr>
          <w:sz w:val="28"/>
          <w:szCs w:val="28"/>
        </w:rPr>
        <w:t xml:space="preserve"> -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Редникина Екатерина Андреевна</w:t>
      </w:r>
      <w:r w:rsidRPr="004419FD">
        <w:rPr>
          <w:sz w:val="28"/>
          <w:szCs w:val="28"/>
        </w:rPr>
        <w:t xml:space="preserve">–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Сирезитдинова Бибизухра Каримовна</w:t>
      </w:r>
      <w:r w:rsidRPr="004419FD">
        <w:rPr>
          <w:sz w:val="28"/>
          <w:szCs w:val="28"/>
        </w:rPr>
        <w:t xml:space="preserve"> – </w:t>
      </w:r>
      <w:r w:rsidR="00D74E71" w:rsidRPr="004419FD">
        <w:rPr>
          <w:sz w:val="28"/>
          <w:szCs w:val="28"/>
        </w:rPr>
        <w:t xml:space="preserve">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="00D74E71" w:rsidRPr="004419F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4419FD" w:rsidRDefault="004419FD" w:rsidP="004419FD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</w:p>
    <w:p w:rsidR="004419FD" w:rsidRPr="00DC060F" w:rsidRDefault="004419FD" w:rsidP="004419FD">
      <w:pPr>
        <w:rPr>
          <w:sz w:val="28"/>
          <w:szCs w:val="28"/>
        </w:rPr>
      </w:pPr>
    </w:p>
    <w:p w:rsidR="00C50407" w:rsidRPr="00DC060F" w:rsidRDefault="00C50407" w:rsidP="00C50407">
      <w:pPr>
        <w:rPr>
          <w:sz w:val="28"/>
          <w:szCs w:val="28"/>
        </w:rPr>
      </w:pPr>
    </w:p>
    <w:p w:rsidR="004419FD" w:rsidRDefault="004419FD" w:rsidP="00872AD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4E71">
        <w:rPr>
          <w:sz w:val="28"/>
          <w:szCs w:val="28"/>
        </w:rPr>
        <w:t>Зоркинского</w:t>
      </w:r>
    </w:p>
    <w:p w:rsidR="00872AD7" w:rsidRPr="007C6476" w:rsidRDefault="00D74E71" w:rsidP="00872AD7">
      <w:pPr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4419FD">
        <w:rPr>
          <w:sz w:val="28"/>
          <w:szCs w:val="28"/>
        </w:rPr>
        <w:t xml:space="preserve">униципального образования                                         </w:t>
      </w:r>
      <w:r>
        <w:rPr>
          <w:sz w:val="28"/>
          <w:szCs w:val="28"/>
        </w:rPr>
        <w:t>Е.С. Пономарева</w:t>
      </w:r>
      <w:r w:rsidR="00872AD7">
        <w:rPr>
          <w:sz w:val="28"/>
          <w:szCs w:val="28"/>
        </w:rPr>
        <w:t xml:space="preserve">                                            </w:t>
      </w:r>
    </w:p>
    <w:p w:rsidR="00872AD7" w:rsidRPr="00DC060F" w:rsidRDefault="00872AD7" w:rsidP="00872AD7">
      <w:pPr>
        <w:tabs>
          <w:tab w:val="left" w:pos="2910"/>
        </w:tabs>
        <w:jc w:val="right"/>
        <w:rPr>
          <w:sz w:val="28"/>
          <w:szCs w:val="28"/>
        </w:rPr>
      </w:pPr>
    </w:p>
    <w:p w:rsidR="00505AD3" w:rsidRDefault="00505AD3" w:rsidP="00C50407">
      <w:pPr>
        <w:rPr>
          <w:sz w:val="28"/>
          <w:szCs w:val="28"/>
        </w:rPr>
      </w:pPr>
    </w:p>
    <w:p w:rsidR="00CB395F" w:rsidRDefault="00CB395F" w:rsidP="00C50407">
      <w:pPr>
        <w:rPr>
          <w:sz w:val="28"/>
          <w:szCs w:val="28"/>
        </w:rPr>
      </w:pPr>
    </w:p>
    <w:p w:rsidR="0096447E" w:rsidRDefault="0096447E" w:rsidP="00C50407">
      <w:pPr>
        <w:rPr>
          <w:sz w:val="28"/>
          <w:szCs w:val="28"/>
        </w:rPr>
      </w:pPr>
    </w:p>
    <w:p w:rsidR="00D74E71" w:rsidRDefault="00D74E71" w:rsidP="00C50407">
      <w:pPr>
        <w:rPr>
          <w:sz w:val="28"/>
          <w:szCs w:val="28"/>
        </w:rPr>
      </w:pPr>
    </w:p>
    <w:p w:rsidR="00306D69" w:rsidRDefault="00306D69" w:rsidP="00C50407">
      <w:pPr>
        <w:rPr>
          <w:sz w:val="28"/>
          <w:szCs w:val="28"/>
        </w:rPr>
      </w:pPr>
    </w:p>
    <w:p w:rsidR="00872AD7" w:rsidRDefault="00872AD7" w:rsidP="00C50407">
      <w:pPr>
        <w:rPr>
          <w:sz w:val="28"/>
          <w:szCs w:val="28"/>
        </w:rPr>
      </w:pPr>
    </w:p>
    <w:p w:rsidR="007D5C08" w:rsidRDefault="007D5C08" w:rsidP="00C50407">
      <w:pPr>
        <w:rPr>
          <w:sz w:val="28"/>
          <w:szCs w:val="28"/>
        </w:rPr>
      </w:pPr>
    </w:p>
    <w:bookmarkEnd w:id="1"/>
    <w:p w:rsidR="003B5495" w:rsidRDefault="003B5495" w:rsidP="00306AC7">
      <w:pPr>
        <w:spacing w:line="283" w:lineRule="exact"/>
        <w:ind w:firstLine="720"/>
        <w:jc w:val="right"/>
      </w:pPr>
    </w:p>
    <w:p w:rsidR="00A9251A" w:rsidRDefault="00A9251A" w:rsidP="00306AC7">
      <w:pPr>
        <w:spacing w:line="283" w:lineRule="exact"/>
        <w:ind w:firstLine="720"/>
        <w:jc w:val="right"/>
      </w:pP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lastRenderedPageBreak/>
        <w:t>Приложение № 3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>к постановлению администрации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 xml:space="preserve"> </w:t>
      </w:r>
      <w:r w:rsidR="00D74E71" w:rsidRPr="00A9251A">
        <w:t>Зоркинского</w:t>
      </w:r>
      <w:r w:rsidRPr="00A9251A">
        <w:t xml:space="preserve"> 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>муниципального образования</w:t>
      </w:r>
    </w:p>
    <w:p w:rsidR="00A9251A" w:rsidRPr="00A9251A" w:rsidRDefault="00A9251A" w:rsidP="00A9251A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jc w:val="right"/>
        <w:rPr>
          <w:b w:val="0"/>
          <w:sz w:val="24"/>
          <w:szCs w:val="24"/>
        </w:rPr>
      </w:pPr>
      <w:r w:rsidRPr="00A9251A">
        <w:rPr>
          <w:b w:val="0"/>
          <w:snapToGrid w:val="0"/>
          <w:sz w:val="24"/>
          <w:szCs w:val="24"/>
        </w:rPr>
        <w:t>от  10.10.2023  г. № 51</w:t>
      </w:r>
    </w:p>
    <w:p w:rsidR="00C50407" w:rsidRDefault="00C50407" w:rsidP="0018753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r w:rsidRPr="00B07E35">
        <w:rPr>
          <w:b w:val="0"/>
          <w:sz w:val="28"/>
          <w:szCs w:val="28"/>
        </w:rPr>
        <w:t>Порядок работы</w:t>
      </w:r>
      <w:r w:rsidRPr="00B07E35">
        <w:rPr>
          <w:b w:val="0"/>
          <w:sz w:val="28"/>
          <w:szCs w:val="28"/>
        </w:rPr>
        <w:br/>
        <w:t xml:space="preserve">конкурсной комиссии по проведению открытого конкурса </w:t>
      </w:r>
      <w:r w:rsidR="0081690C" w:rsidRPr="00B07E35">
        <w:rPr>
          <w:b w:val="0"/>
          <w:sz w:val="28"/>
          <w:szCs w:val="28"/>
        </w:rPr>
        <w:t xml:space="preserve">по </w:t>
      </w:r>
      <w:r w:rsidRPr="00B07E35">
        <w:rPr>
          <w:b w:val="0"/>
          <w:sz w:val="28"/>
          <w:szCs w:val="28"/>
        </w:rPr>
        <w:t>продаж</w:t>
      </w:r>
      <w:r w:rsidR="0081690C" w:rsidRPr="00B07E35">
        <w:rPr>
          <w:b w:val="0"/>
          <w:sz w:val="28"/>
          <w:szCs w:val="28"/>
        </w:rPr>
        <w:t>е</w:t>
      </w:r>
      <w:r w:rsidRPr="00B07E35">
        <w:rPr>
          <w:b w:val="0"/>
          <w:sz w:val="28"/>
          <w:szCs w:val="28"/>
        </w:rPr>
        <w:t xml:space="preserve"> муниципального имущества</w:t>
      </w:r>
    </w:p>
    <w:p w:rsidR="00B07E35" w:rsidRPr="00B07E35" w:rsidRDefault="00B07E35" w:rsidP="00B07E35"/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 w:line="283" w:lineRule="exact"/>
        <w:rPr>
          <w:b w:val="0"/>
          <w:sz w:val="28"/>
          <w:szCs w:val="28"/>
        </w:rPr>
      </w:pPr>
      <w:bookmarkStart w:id="2" w:name="sub_100"/>
      <w:r w:rsidRPr="00DC060F">
        <w:rPr>
          <w:b w:val="0"/>
          <w:sz w:val="28"/>
          <w:szCs w:val="28"/>
        </w:rPr>
        <w:t>1. Основные положения</w:t>
      </w:r>
    </w:p>
    <w:bookmarkEnd w:id="2"/>
    <w:p w:rsidR="00C50407" w:rsidRPr="00DC060F" w:rsidRDefault="00C50407" w:rsidP="00C50407">
      <w:pPr>
        <w:rPr>
          <w:sz w:val="28"/>
          <w:szCs w:val="28"/>
        </w:rPr>
      </w:pPr>
      <w:r w:rsidRPr="00DC060F">
        <w:rPr>
          <w:sz w:val="28"/>
          <w:szCs w:val="28"/>
        </w:rPr>
        <w:tab/>
      </w:r>
      <w:bookmarkStart w:id="3" w:name="sub_11"/>
      <w:r w:rsidR="004419FD">
        <w:rPr>
          <w:sz w:val="28"/>
          <w:szCs w:val="28"/>
        </w:rPr>
        <w:t xml:space="preserve">1.1. Конкурсная </w:t>
      </w:r>
      <w:r w:rsidRPr="00DC060F">
        <w:rPr>
          <w:sz w:val="28"/>
          <w:szCs w:val="28"/>
        </w:rPr>
        <w:t xml:space="preserve">комиссия по проведению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 (далее - Комиссия), является органом, образуемым при организаторе торгов с целью проведения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4" w:name="sub_13"/>
      <w:bookmarkEnd w:id="3"/>
      <w:r w:rsidRPr="00DC060F">
        <w:rPr>
          <w:sz w:val="28"/>
          <w:szCs w:val="28"/>
        </w:rPr>
        <w:t>1.2. Состав комиссии включает</w:t>
      </w:r>
      <w:r w:rsidR="004419FD">
        <w:rPr>
          <w:sz w:val="28"/>
          <w:szCs w:val="28"/>
        </w:rPr>
        <w:t>:</w:t>
      </w:r>
      <w:r w:rsidRPr="00DC060F">
        <w:rPr>
          <w:sz w:val="28"/>
          <w:szCs w:val="28"/>
        </w:rPr>
        <w:t xml:space="preserve"> председателя комиссии, заместителя председателя комиссии, секретаря комиссии и членов комиссии.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5" w:name="sub_14"/>
      <w:bookmarkEnd w:id="4"/>
      <w:r w:rsidRPr="00DC060F">
        <w:rPr>
          <w:sz w:val="28"/>
          <w:szCs w:val="28"/>
        </w:rPr>
        <w:t>1.3. Членами комиссии не могут быть физические лица, лично заинтересованные в результате конкурса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конкурса,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bookmarkEnd w:id="5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1.4. Замена члена комиссии осуществляется постановлением администрации </w:t>
      </w:r>
      <w:r w:rsidR="00D74E71">
        <w:rPr>
          <w:sz w:val="28"/>
          <w:szCs w:val="28"/>
        </w:rPr>
        <w:t>Зоркинского</w:t>
      </w:r>
      <w:r w:rsidR="004419FD">
        <w:rPr>
          <w:sz w:val="28"/>
          <w:szCs w:val="28"/>
        </w:rPr>
        <w:t xml:space="preserve"> муниципального образования </w:t>
      </w:r>
      <w:r w:rsidRPr="00DC060F">
        <w:rPr>
          <w:sz w:val="28"/>
          <w:szCs w:val="28"/>
        </w:rPr>
        <w:t>Марксовского муниципального района  Саратовской области.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6" w:name="sub_15"/>
      <w:r w:rsidRPr="00DC060F">
        <w:rPr>
          <w:sz w:val="28"/>
          <w:szCs w:val="28"/>
        </w:rPr>
        <w:t xml:space="preserve">1.5. Комиссия в своей деятельности руководствуется </w:t>
      </w:r>
      <w:r w:rsidR="00161F2C" w:rsidRPr="00DC060F">
        <w:rPr>
          <w:sz w:val="28"/>
          <w:szCs w:val="28"/>
        </w:rPr>
        <w:t>Фед</w:t>
      </w:r>
      <w:r w:rsidR="00161F2C">
        <w:rPr>
          <w:sz w:val="28"/>
          <w:szCs w:val="28"/>
        </w:rPr>
        <w:t xml:space="preserve">еральным законом от 21 декабря </w:t>
      </w:r>
      <w:r w:rsidR="00161F2C" w:rsidRPr="00DC060F">
        <w:rPr>
          <w:sz w:val="28"/>
          <w:szCs w:val="28"/>
        </w:rPr>
        <w:t xml:space="preserve">2001 года </w:t>
      </w:r>
      <w:r w:rsidR="00161F2C">
        <w:rPr>
          <w:sz w:val="28"/>
          <w:szCs w:val="28"/>
        </w:rPr>
        <w:t xml:space="preserve"> </w:t>
      </w:r>
      <w:r w:rsidR="00161F2C" w:rsidRPr="00DC060F">
        <w:rPr>
          <w:sz w:val="28"/>
          <w:szCs w:val="28"/>
        </w:rPr>
        <w:t>№ 178-ФЗ «О приватизации государственного и муниципального имущества», Федеральным законом от 1 апреля 2</w:t>
      </w:r>
      <w:r w:rsidR="00161F2C">
        <w:rPr>
          <w:sz w:val="28"/>
          <w:szCs w:val="28"/>
        </w:rPr>
        <w:t>019</w:t>
      </w:r>
      <w:r w:rsidR="00161F2C" w:rsidRPr="00DC060F">
        <w:rPr>
          <w:sz w:val="28"/>
          <w:szCs w:val="28"/>
        </w:rPr>
        <w:t xml:space="preserve"> года № 45-ФЗ «О внесении изменений в Федеральный закон «О приватизации государственного и муниципального имущества», </w:t>
      </w:r>
      <w:r w:rsidR="00161F2C"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161F2C">
        <w:rPr>
          <w:sz w:val="28"/>
          <w:szCs w:val="28"/>
        </w:rPr>
        <w:t xml:space="preserve">, </w:t>
      </w:r>
      <w:r w:rsidRPr="00DC060F">
        <w:rPr>
          <w:sz w:val="28"/>
          <w:szCs w:val="28"/>
        </w:rPr>
        <w:t>муниципальными правовыми актами органов местного самоуправления</w:t>
      </w:r>
      <w:r w:rsidR="004419FD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Зоркинского</w:t>
      </w:r>
      <w:r w:rsidR="004419FD">
        <w:rPr>
          <w:sz w:val="28"/>
          <w:szCs w:val="28"/>
        </w:rPr>
        <w:t xml:space="preserve"> мунниципального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района, регулирующими отношения, связанные с управлением и распоряжением имуществом, находящимся в муниципальной собственности </w:t>
      </w:r>
      <w:r w:rsidR="00D74E71">
        <w:rPr>
          <w:sz w:val="28"/>
          <w:szCs w:val="28"/>
        </w:rPr>
        <w:t>Зоркинского мунниципального образования</w:t>
      </w:r>
      <w:r w:rsidR="00D74E71" w:rsidRPr="00DC060F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>Марксовского муниципального района, и настоящим Порядком.</w:t>
      </w:r>
    </w:p>
    <w:bookmarkEnd w:id="6"/>
    <w:p w:rsidR="00C50407" w:rsidRPr="00DC060F" w:rsidRDefault="00C50407" w:rsidP="00C50407">
      <w:pPr>
        <w:ind w:firstLine="720"/>
        <w:rPr>
          <w:sz w:val="28"/>
          <w:szCs w:val="28"/>
        </w:rPr>
      </w:pPr>
    </w:p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bookmarkStart w:id="7" w:name="sub_200"/>
      <w:r w:rsidRPr="00DC060F">
        <w:rPr>
          <w:b w:val="0"/>
          <w:sz w:val="28"/>
          <w:szCs w:val="28"/>
        </w:rPr>
        <w:t>2. Основные задачи комиссии</w:t>
      </w:r>
      <w:bookmarkEnd w:id="7"/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8" w:name="sub_21"/>
      <w:r w:rsidRPr="00DC060F">
        <w:rPr>
          <w:sz w:val="28"/>
          <w:szCs w:val="28"/>
        </w:rPr>
        <w:t>2.1. Основными задачами комиссии являются: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9" w:name="sub_212"/>
      <w:bookmarkEnd w:id="8"/>
      <w:r w:rsidRPr="00DC060F">
        <w:rPr>
          <w:sz w:val="28"/>
          <w:szCs w:val="28"/>
        </w:rPr>
        <w:t>рассмотрение заявок на участие в конкурсе;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ведение протокола рассмотрения заявок </w:t>
      </w:r>
      <w:r w:rsidR="00043008" w:rsidRPr="00DC060F">
        <w:rPr>
          <w:sz w:val="28"/>
          <w:szCs w:val="28"/>
        </w:rPr>
        <w:t>и определения участников</w:t>
      </w:r>
      <w:r w:rsidR="0081690C">
        <w:rPr>
          <w:sz w:val="28"/>
          <w:szCs w:val="28"/>
        </w:rPr>
        <w:t xml:space="preserve"> конкурса</w:t>
      </w:r>
      <w:r w:rsidRPr="00DC060F">
        <w:rPr>
          <w:sz w:val="28"/>
          <w:szCs w:val="28"/>
        </w:rPr>
        <w:t>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 xml:space="preserve">ведение протокола </w:t>
      </w:r>
      <w:r w:rsidR="00AF0FDE" w:rsidRPr="00DC060F">
        <w:rPr>
          <w:sz w:val="28"/>
          <w:szCs w:val="28"/>
        </w:rPr>
        <w:t xml:space="preserve">об итогах </w:t>
      </w:r>
      <w:r w:rsidRPr="00DC060F">
        <w:rPr>
          <w:sz w:val="28"/>
          <w:szCs w:val="28"/>
        </w:rPr>
        <w:t>конкурса;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ведение протокола об отказе от заключения договора;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0" w:name="sub_300"/>
      <w:bookmarkEnd w:id="9"/>
      <w:r w:rsidRPr="00DC060F">
        <w:rPr>
          <w:sz w:val="28"/>
          <w:szCs w:val="28"/>
        </w:rPr>
        <w:t>определение победителя конкурса.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</w:p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>3. Руководство работой комиссии</w:t>
      </w:r>
      <w:bookmarkEnd w:id="10"/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1" w:name="sub_31"/>
      <w:r w:rsidRPr="00DC060F">
        <w:rPr>
          <w:sz w:val="28"/>
          <w:szCs w:val="28"/>
        </w:rPr>
        <w:t>3.1. Руководство работой комиссии осуществляет председатель комиссии.</w:t>
      </w:r>
    </w:p>
    <w:bookmarkEnd w:id="11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Председатель комиссии ведет заседания комиссии, контролирует ведение протоколов заседаний комиссии, объявляет победителя конкурса.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Заместитель председателя комиссии осуществляет полномочия председателя во время его отсутствия.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Секретарь комиссии обеспечивает подготовку материалов и документов к заседаниям комиссии, осуществляет подготовку заседаний комиссии, информирует членов комиссии по вопросам, выносимым на рассмотрение комиссии, 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по вопросам, связанным с деятельностью комиссии.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2" w:name="sub_32"/>
      <w:r w:rsidRPr="00DC060F">
        <w:rPr>
          <w:sz w:val="28"/>
          <w:szCs w:val="28"/>
        </w:rPr>
        <w:t>3.2. Комиссия рассматривает отнесенные к ее компетенции вопросы на заседаниях, о месте, дате и времени проведения, которых члены комиссии уведомляются секретарем комиссии.</w:t>
      </w:r>
    </w:p>
    <w:bookmarkEnd w:id="12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Члены комиссии лично участвуют в заседаниях. Комиссия правомочна принимать решения, если на заседании комиссии присутствует </w:t>
      </w:r>
      <w:r w:rsidR="00043008" w:rsidRPr="00DC060F">
        <w:rPr>
          <w:sz w:val="28"/>
          <w:szCs w:val="28"/>
        </w:rPr>
        <w:t>более</w:t>
      </w:r>
      <w:r w:rsidRPr="00DC060F">
        <w:rPr>
          <w:sz w:val="28"/>
          <w:szCs w:val="28"/>
        </w:rPr>
        <w:t xml:space="preserve"> пятидесяти процентов общего числа ее членов.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3" w:name="sub_33"/>
      <w:r w:rsidRPr="00DC060F">
        <w:rPr>
          <w:sz w:val="28"/>
          <w:szCs w:val="28"/>
        </w:rPr>
        <w:t>3.3.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В случае равенства голосов решающим является голос председателя.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4" w:name="sub_34"/>
      <w:bookmarkEnd w:id="13"/>
      <w:r w:rsidRPr="00DC060F">
        <w:rPr>
          <w:sz w:val="28"/>
          <w:szCs w:val="28"/>
        </w:rPr>
        <w:t>3.4. Решения комиссии в день их принятия оформляются протоколами, которые подписывают члены комиссии, принявшие участие в заседании.</w:t>
      </w:r>
      <w:bookmarkEnd w:id="14"/>
      <w:r w:rsidRPr="00DC060F">
        <w:rPr>
          <w:sz w:val="28"/>
          <w:szCs w:val="28"/>
        </w:rPr>
        <w:t xml:space="preserve"> Протокол о результатах конкурса составляется в двух экземплярах.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5" w:name="sub_35"/>
      <w:r w:rsidRPr="00DC060F">
        <w:rPr>
          <w:sz w:val="28"/>
          <w:szCs w:val="28"/>
        </w:rPr>
        <w:t>3.5. Организационно-техническое и информационное обеспечение деятельности комиссии осуществляется администрацией</w:t>
      </w:r>
      <w:r w:rsidR="00306AC7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Зоркинского</w:t>
      </w:r>
      <w:r w:rsidR="00306AC7">
        <w:rPr>
          <w:sz w:val="28"/>
          <w:szCs w:val="28"/>
        </w:rPr>
        <w:t xml:space="preserve"> муниципального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района.</w:t>
      </w:r>
    </w:p>
    <w:bookmarkEnd w:id="15"/>
    <w:p w:rsidR="00C50407" w:rsidRDefault="00C50407" w:rsidP="00C50407">
      <w:pPr>
        <w:rPr>
          <w:sz w:val="28"/>
          <w:szCs w:val="28"/>
        </w:rPr>
      </w:pPr>
    </w:p>
    <w:p w:rsidR="00AB016E" w:rsidRDefault="00AB016E" w:rsidP="00C50407">
      <w:pPr>
        <w:rPr>
          <w:sz w:val="28"/>
          <w:szCs w:val="28"/>
        </w:rPr>
      </w:pPr>
    </w:p>
    <w:p w:rsidR="00AB016E" w:rsidRPr="00DC060F" w:rsidRDefault="00AB016E" w:rsidP="00C50407">
      <w:pPr>
        <w:rPr>
          <w:sz w:val="28"/>
          <w:szCs w:val="28"/>
        </w:rPr>
      </w:pPr>
    </w:p>
    <w:p w:rsidR="00872AD7" w:rsidRPr="00DC060F" w:rsidRDefault="00872AD7" w:rsidP="00872AD7">
      <w:pPr>
        <w:tabs>
          <w:tab w:val="left" w:pos="2910"/>
        </w:tabs>
        <w:jc w:val="right"/>
        <w:rPr>
          <w:sz w:val="28"/>
          <w:szCs w:val="28"/>
        </w:rPr>
      </w:pPr>
    </w:p>
    <w:p w:rsidR="00CD1184" w:rsidRPr="00CD1184" w:rsidRDefault="00CD1184" w:rsidP="00CD1184">
      <w:pPr>
        <w:jc w:val="left"/>
        <w:rPr>
          <w:sz w:val="28"/>
          <w:szCs w:val="28"/>
        </w:rPr>
      </w:pPr>
      <w:r w:rsidRPr="00CD1184">
        <w:rPr>
          <w:sz w:val="28"/>
          <w:szCs w:val="28"/>
        </w:rPr>
        <w:t xml:space="preserve">Глава </w:t>
      </w:r>
      <w:r w:rsidR="00D74E71">
        <w:rPr>
          <w:sz w:val="28"/>
          <w:szCs w:val="28"/>
        </w:rPr>
        <w:t>Зоркинского</w:t>
      </w:r>
    </w:p>
    <w:p w:rsidR="00211D31" w:rsidRPr="00DC060F" w:rsidRDefault="00BE566F" w:rsidP="00CD1184">
      <w:pPr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CD1184" w:rsidRPr="00CD1184">
        <w:rPr>
          <w:sz w:val="28"/>
          <w:szCs w:val="28"/>
        </w:rPr>
        <w:t xml:space="preserve">униципального образования                                       </w:t>
      </w:r>
      <w:r w:rsidR="00D74E71">
        <w:rPr>
          <w:sz w:val="28"/>
          <w:szCs w:val="28"/>
        </w:rPr>
        <w:t>Е.С. Пономарева</w:t>
      </w:r>
    </w:p>
    <w:sectPr w:rsidR="00211D31" w:rsidRPr="00DC060F" w:rsidSect="007C2614">
      <w:footerReference w:type="even" r:id="rId25"/>
      <w:footerReference w:type="default" r:id="rId26"/>
      <w:footerReference w:type="first" r:id="rId27"/>
      <w:type w:val="continuous"/>
      <w:pgSz w:w="11906" w:h="16838" w:code="9"/>
      <w:pgMar w:top="993" w:right="567" w:bottom="993" w:left="1701" w:header="708" w:footer="68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C5" w:rsidRDefault="00041DC5" w:rsidP="00C13445">
      <w:r>
        <w:separator/>
      </w:r>
    </w:p>
  </w:endnote>
  <w:endnote w:type="continuationSeparator" w:id="1">
    <w:p w:rsidR="00041DC5" w:rsidRDefault="00041DC5" w:rsidP="00C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8B47C4" w:rsidP="00F64757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D3C2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3C20" w:rsidRDefault="00ED3C2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Pr="0059633D" w:rsidRDefault="00ED3C20" w:rsidP="0059633D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8B47C4">
    <w:pPr>
      <w:pStyle w:val="af0"/>
    </w:pPr>
    <w:fldSimple w:instr=" FILENAME  \p  \* MERGEFORMAT ">
      <w:r w:rsidR="00ED3C20">
        <w:rPr>
          <w:noProof/>
        </w:rPr>
        <w:t>C:\Users\бердникова-ев\Downloads\ПРОЕТ Постановления ЗОРКИНО.docx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C5" w:rsidRDefault="00041DC5" w:rsidP="00C13445">
      <w:r>
        <w:separator/>
      </w:r>
    </w:p>
  </w:footnote>
  <w:footnote w:type="continuationSeparator" w:id="1">
    <w:p w:rsidR="00041DC5" w:rsidRDefault="00041DC5" w:rsidP="00C1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0"/>
      </w:rPr>
    </w:lvl>
  </w:abstractNum>
  <w:abstractNum w:abstractNumId="3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10B9409E"/>
    <w:multiLevelType w:val="hybridMultilevel"/>
    <w:tmpl w:val="38BAC5C4"/>
    <w:lvl w:ilvl="0" w:tplc="4C7ECD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02C18BD"/>
    <w:multiLevelType w:val="hybridMultilevel"/>
    <w:tmpl w:val="16AE7FD2"/>
    <w:lvl w:ilvl="0" w:tplc="6A105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72DC7"/>
    <w:multiLevelType w:val="hybridMultilevel"/>
    <w:tmpl w:val="C7A6DB70"/>
    <w:lvl w:ilvl="0" w:tplc="50624282">
      <w:start w:val="202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69E01A3"/>
    <w:multiLevelType w:val="multilevel"/>
    <w:tmpl w:val="9FA2A2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0C61"/>
    <w:multiLevelType w:val="multilevel"/>
    <w:tmpl w:val="77CA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F3BFB"/>
    <w:rsid w:val="000019B8"/>
    <w:rsid w:val="00001AFC"/>
    <w:rsid w:val="00001E57"/>
    <w:rsid w:val="000023D4"/>
    <w:rsid w:val="00002403"/>
    <w:rsid w:val="000027E6"/>
    <w:rsid w:val="00003AA0"/>
    <w:rsid w:val="000052F8"/>
    <w:rsid w:val="000056DF"/>
    <w:rsid w:val="00006869"/>
    <w:rsid w:val="00006CFB"/>
    <w:rsid w:val="00011513"/>
    <w:rsid w:val="000117D5"/>
    <w:rsid w:val="00011DB6"/>
    <w:rsid w:val="00014F18"/>
    <w:rsid w:val="00015251"/>
    <w:rsid w:val="00015BE5"/>
    <w:rsid w:val="00016C83"/>
    <w:rsid w:val="0001743F"/>
    <w:rsid w:val="000175A9"/>
    <w:rsid w:val="00020856"/>
    <w:rsid w:val="00021277"/>
    <w:rsid w:val="000216F5"/>
    <w:rsid w:val="00021860"/>
    <w:rsid w:val="00022387"/>
    <w:rsid w:val="000225A1"/>
    <w:rsid w:val="00024E01"/>
    <w:rsid w:val="000262C1"/>
    <w:rsid w:val="0003117F"/>
    <w:rsid w:val="0003124A"/>
    <w:rsid w:val="00031867"/>
    <w:rsid w:val="00032A3F"/>
    <w:rsid w:val="000331A0"/>
    <w:rsid w:val="000331AE"/>
    <w:rsid w:val="000338D6"/>
    <w:rsid w:val="00033A3D"/>
    <w:rsid w:val="00033CB3"/>
    <w:rsid w:val="00033D8E"/>
    <w:rsid w:val="00034307"/>
    <w:rsid w:val="0003437A"/>
    <w:rsid w:val="00034946"/>
    <w:rsid w:val="00034B93"/>
    <w:rsid w:val="000353AD"/>
    <w:rsid w:val="00035C54"/>
    <w:rsid w:val="00036D21"/>
    <w:rsid w:val="000406EB"/>
    <w:rsid w:val="00040B96"/>
    <w:rsid w:val="00041DC5"/>
    <w:rsid w:val="0004225B"/>
    <w:rsid w:val="00043008"/>
    <w:rsid w:val="00043187"/>
    <w:rsid w:val="000431BB"/>
    <w:rsid w:val="00043515"/>
    <w:rsid w:val="000437B0"/>
    <w:rsid w:val="00043818"/>
    <w:rsid w:val="000442F5"/>
    <w:rsid w:val="00044692"/>
    <w:rsid w:val="00045A88"/>
    <w:rsid w:val="00046459"/>
    <w:rsid w:val="00046F5D"/>
    <w:rsid w:val="0005023E"/>
    <w:rsid w:val="00050BA2"/>
    <w:rsid w:val="00051385"/>
    <w:rsid w:val="00051670"/>
    <w:rsid w:val="00051691"/>
    <w:rsid w:val="00051738"/>
    <w:rsid w:val="00051A29"/>
    <w:rsid w:val="0005262E"/>
    <w:rsid w:val="000533AE"/>
    <w:rsid w:val="00053903"/>
    <w:rsid w:val="00053C28"/>
    <w:rsid w:val="0005455C"/>
    <w:rsid w:val="0005550E"/>
    <w:rsid w:val="00056E98"/>
    <w:rsid w:val="0005730C"/>
    <w:rsid w:val="0006000D"/>
    <w:rsid w:val="000603F8"/>
    <w:rsid w:val="000615D0"/>
    <w:rsid w:val="00061605"/>
    <w:rsid w:val="000620E7"/>
    <w:rsid w:val="00063539"/>
    <w:rsid w:val="00063CE3"/>
    <w:rsid w:val="000644A2"/>
    <w:rsid w:val="00065099"/>
    <w:rsid w:val="00065143"/>
    <w:rsid w:val="00065B99"/>
    <w:rsid w:val="0006627A"/>
    <w:rsid w:val="00067551"/>
    <w:rsid w:val="00072735"/>
    <w:rsid w:val="00072B47"/>
    <w:rsid w:val="00072C0C"/>
    <w:rsid w:val="00072C5A"/>
    <w:rsid w:val="000733C6"/>
    <w:rsid w:val="00073CA1"/>
    <w:rsid w:val="000740F1"/>
    <w:rsid w:val="000748F7"/>
    <w:rsid w:val="00074C76"/>
    <w:rsid w:val="00075FDA"/>
    <w:rsid w:val="0007671B"/>
    <w:rsid w:val="00076D9D"/>
    <w:rsid w:val="000800D9"/>
    <w:rsid w:val="00081707"/>
    <w:rsid w:val="00081B11"/>
    <w:rsid w:val="00081B2A"/>
    <w:rsid w:val="00081C71"/>
    <w:rsid w:val="00081E28"/>
    <w:rsid w:val="000821B2"/>
    <w:rsid w:val="00082EAE"/>
    <w:rsid w:val="00083F14"/>
    <w:rsid w:val="00084E3E"/>
    <w:rsid w:val="00086493"/>
    <w:rsid w:val="000875D9"/>
    <w:rsid w:val="00087B65"/>
    <w:rsid w:val="00090042"/>
    <w:rsid w:val="0009122E"/>
    <w:rsid w:val="00091272"/>
    <w:rsid w:val="00092AD6"/>
    <w:rsid w:val="00092CE6"/>
    <w:rsid w:val="0009311E"/>
    <w:rsid w:val="00093F06"/>
    <w:rsid w:val="0009421F"/>
    <w:rsid w:val="0009494B"/>
    <w:rsid w:val="00094A3C"/>
    <w:rsid w:val="000958BC"/>
    <w:rsid w:val="00095AAC"/>
    <w:rsid w:val="000972F8"/>
    <w:rsid w:val="000973F9"/>
    <w:rsid w:val="00097747"/>
    <w:rsid w:val="00097B45"/>
    <w:rsid w:val="000A08C5"/>
    <w:rsid w:val="000A1A83"/>
    <w:rsid w:val="000A279C"/>
    <w:rsid w:val="000A335F"/>
    <w:rsid w:val="000A3521"/>
    <w:rsid w:val="000A3CCA"/>
    <w:rsid w:val="000A4734"/>
    <w:rsid w:val="000A485B"/>
    <w:rsid w:val="000A4975"/>
    <w:rsid w:val="000A4A0D"/>
    <w:rsid w:val="000A4BBC"/>
    <w:rsid w:val="000A5FF2"/>
    <w:rsid w:val="000B0189"/>
    <w:rsid w:val="000B19E1"/>
    <w:rsid w:val="000B243B"/>
    <w:rsid w:val="000B28C3"/>
    <w:rsid w:val="000B2B59"/>
    <w:rsid w:val="000B2C28"/>
    <w:rsid w:val="000B3226"/>
    <w:rsid w:val="000B335C"/>
    <w:rsid w:val="000B3425"/>
    <w:rsid w:val="000B3723"/>
    <w:rsid w:val="000B53C9"/>
    <w:rsid w:val="000B58B6"/>
    <w:rsid w:val="000B60EB"/>
    <w:rsid w:val="000B647B"/>
    <w:rsid w:val="000B6751"/>
    <w:rsid w:val="000B7EE7"/>
    <w:rsid w:val="000C01B6"/>
    <w:rsid w:val="000C0308"/>
    <w:rsid w:val="000C0B45"/>
    <w:rsid w:val="000C0D87"/>
    <w:rsid w:val="000C1EC3"/>
    <w:rsid w:val="000C2405"/>
    <w:rsid w:val="000C5254"/>
    <w:rsid w:val="000C55DE"/>
    <w:rsid w:val="000C5D37"/>
    <w:rsid w:val="000C60F6"/>
    <w:rsid w:val="000C66E4"/>
    <w:rsid w:val="000C77C3"/>
    <w:rsid w:val="000C77CF"/>
    <w:rsid w:val="000D0757"/>
    <w:rsid w:val="000D0B5F"/>
    <w:rsid w:val="000D2D9F"/>
    <w:rsid w:val="000D4470"/>
    <w:rsid w:val="000D4A0A"/>
    <w:rsid w:val="000D53E7"/>
    <w:rsid w:val="000D6724"/>
    <w:rsid w:val="000D6D31"/>
    <w:rsid w:val="000D7671"/>
    <w:rsid w:val="000D7D67"/>
    <w:rsid w:val="000E221B"/>
    <w:rsid w:val="000E26CA"/>
    <w:rsid w:val="000E2D7A"/>
    <w:rsid w:val="000E3154"/>
    <w:rsid w:val="000E3E70"/>
    <w:rsid w:val="000E421E"/>
    <w:rsid w:val="000E4395"/>
    <w:rsid w:val="000E6352"/>
    <w:rsid w:val="000E6407"/>
    <w:rsid w:val="000E7131"/>
    <w:rsid w:val="000E7F0F"/>
    <w:rsid w:val="000F0064"/>
    <w:rsid w:val="000F020C"/>
    <w:rsid w:val="000F09DC"/>
    <w:rsid w:val="000F09FC"/>
    <w:rsid w:val="000F0F0F"/>
    <w:rsid w:val="000F1464"/>
    <w:rsid w:val="000F1541"/>
    <w:rsid w:val="000F1C52"/>
    <w:rsid w:val="000F1D9A"/>
    <w:rsid w:val="000F2199"/>
    <w:rsid w:val="000F24A9"/>
    <w:rsid w:val="000F360F"/>
    <w:rsid w:val="000F435C"/>
    <w:rsid w:val="000F4584"/>
    <w:rsid w:val="000F6848"/>
    <w:rsid w:val="000F6E8D"/>
    <w:rsid w:val="000F71D4"/>
    <w:rsid w:val="0010021C"/>
    <w:rsid w:val="001011ED"/>
    <w:rsid w:val="00101C2D"/>
    <w:rsid w:val="00102257"/>
    <w:rsid w:val="00102DAD"/>
    <w:rsid w:val="00104957"/>
    <w:rsid w:val="00104E8B"/>
    <w:rsid w:val="001060D6"/>
    <w:rsid w:val="00106E61"/>
    <w:rsid w:val="001074EE"/>
    <w:rsid w:val="001077F1"/>
    <w:rsid w:val="00107BA9"/>
    <w:rsid w:val="00107BF5"/>
    <w:rsid w:val="00111035"/>
    <w:rsid w:val="0011304C"/>
    <w:rsid w:val="0011676B"/>
    <w:rsid w:val="001174FB"/>
    <w:rsid w:val="0011752B"/>
    <w:rsid w:val="00117F4D"/>
    <w:rsid w:val="00122815"/>
    <w:rsid w:val="00122D09"/>
    <w:rsid w:val="001234F9"/>
    <w:rsid w:val="00126821"/>
    <w:rsid w:val="00126FC3"/>
    <w:rsid w:val="00127D06"/>
    <w:rsid w:val="00131859"/>
    <w:rsid w:val="001325F0"/>
    <w:rsid w:val="00133179"/>
    <w:rsid w:val="001333BF"/>
    <w:rsid w:val="001345A3"/>
    <w:rsid w:val="001346E7"/>
    <w:rsid w:val="001349A3"/>
    <w:rsid w:val="00135EBA"/>
    <w:rsid w:val="0013704C"/>
    <w:rsid w:val="0013731D"/>
    <w:rsid w:val="001378E1"/>
    <w:rsid w:val="00143275"/>
    <w:rsid w:val="00143D2E"/>
    <w:rsid w:val="0014444E"/>
    <w:rsid w:val="00144B77"/>
    <w:rsid w:val="00144BFB"/>
    <w:rsid w:val="001459B3"/>
    <w:rsid w:val="00146421"/>
    <w:rsid w:val="00146611"/>
    <w:rsid w:val="00146643"/>
    <w:rsid w:val="00146825"/>
    <w:rsid w:val="00147117"/>
    <w:rsid w:val="001479CD"/>
    <w:rsid w:val="00147EDD"/>
    <w:rsid w:val="001501E6"/>
    <w:rsid w:val="001503E3"/>
    <w:rsid w:val="00151E1F"/>
    <w:rsid w:val="00153AE6"/>
    <w:rsid w:val="00154128"/>
    <w:rsid w:val="00154F08"/>
    <w:rsid w:val="001559F1"/>
    <w:rsid w:val="00156950"/>
    <w:rsid w:val="00157808"/>
    <w:rsid w:val="00160C38"/>
    <w:rsid w:val="00161AC7"/>
    <w:rsid w:val="00161F2C"/>
    <w:rsid w:val="0016209E"/>
    <w:rsid w:val="0016243E"/>
    <w:rsid w:val="00162CE7"/>
    <w:rsid w:val="00162F4E"/>
    <w:rsid w:val="00163835"/>
    <w:rsid w:val="001657D9"/>
    <w:rsid w:val="00165E79"/>
    <w:rsid w:val="001668F7"/>
    <w:rsid w:val="00167AA3"/>
    <w:rsid w:val="00167C72"/>
    <w:rsid w:val="0017056C"/>
    <w:rsid w:val="00170965"/>
    <w:rsid w:val="00171F44"/>
    <w:rsid w:val="00173328"/>
    <w:rsid w:val="001736FE"/>
    <w:rsid w:val="00173B84"/>
    <w:rsid w:val="00173DD7"/>
    <w:rsid w:val="001744D3"/>
    <w:rsid w:val="00175859"/>
    <w:rsid w:val="00175D19"/>
    <w:rsid w:val="00177DA5"/>
    <w:rsid w:val="001807BC"/>
    <w:rsid w:val="00180E29"/>
    <w:rsid w:val="00180E64"/>
    <w:rsid w:val="001828D9"/>
    <w:rsid w:val="001836E6"/>
    <w:rsid w:val="0018449D"/>
    <w:rsid w:val="00184B94"/>
    <w:rsid w:val="00184E52"/>
    <w:rsid w:val="00185745"/>
    <w:rsid w:val="00185C1C"/>
    <w:rsid w:val="00186D82"/>
    <w:rsid w:val="00186ED7"/>
    <w:rsid w:val="00187531"/>
    <w:rsid w:val="001877DD"/>
    <w:rsid w:val="00187FD8"/>
    <w:rsid w:val="0019024D"/>
    <w:rsid w:val="00190834"/>
    <w:rsid w:val="001909E5"/>
    <w:rsid w:val="0019190A"/>
    <w:rsid w:val="00191B0C"/>
    <w:rsid w:val="00192980"/>
    <w:rsid w:val="00192BF5"/>
    <w:rsid w:val="00192E7D"/>
    <w:rsid w:val="00193016"/>
    <w:rsid w:val="0019341F"/>
    <w:rsid w:val="00194301"/>
    <w:rsid w:val="001944AD"/>
    <w:rsid w:val="001962AD"/>
    <w:rsid w:val="001969F4"/>
    <w:rsid w:val="00197031"/>
    <w:rsid w:val="001A03BB"/>
    <w:rsid w:val="001A03EF"/>
    <w:rsid w:val="001A04E6"/>
    <w:rsid w:val="001A06A8"/>
    <w:rsid w:val="001A2780"/>
    <w:rsid w:val="001A3047"/>
    <w:rsid w:val="001A3751"/>
    <w:rsid w:val="001A4FC6"/>
    <w:rsid w:val="001A5154"/>
    <w:rsid w:val="001A56F9"/>
    <w:rsid w:val="001A5AFF"/>
    <w:rsid w:val="001A5E2F"/>
    <w:rsid w:val="001A6149"/>
    <w:rsid w:val="001A6591"/>
    <w:rsid w:val="001A714B"/>
    <w:rsid w:val="001A7520"/>
    <w:rsid w:val="001A777A"/>
    <w:rsid w:val="001A7E8A"/>
    <w:rsid w:val="001B0143"/>
    <w:rsid w:val="001B0A50"/>
    <w:rsid w:val="001B1E40"/>
    <w:rsid w:val="001B2158"/>
    <w:rsid w:val="001B250E"/>
    <w:rsid w:val="001B266A"/>
    <w:rsid w:val="001B3FEA"/>
    <w:rsid w:val="001B40CE"/>
    <w:rsid w:val="001B484D"/>
    <w:rsid w:val="001B5B9D"/>
    <w:rsid w:val="001B7FD7"/>
    <w:rsid w:val="001C0611"/>
    <w:rsid w:val="001C356E"/>
    <w:rsid w:val="001C4742"/>
    <w:rsid w:val="001C4AF3"/>
    <w:rsid w:val="001C5968"/>
    <w:rsid w:val="001C6EB8"/>
    <w:rsid w:val="001C71C9"/>
    <w:rsid w:val="001C7345"/>
    <w:rsid w:val="001C764E"/>
    <w:rsid w:val="001C76A0"/>
    <w:rsid w:val="001C786D"/>
    <w:rsid w:val="001C7CC5"/>
    <w:rsid w:val="001D01C0"/>
    <w:rsid w:val="001D0B12"/>
    <w:rsid w:val="001D1190"/>
    <w:rsid w:val="001D1A41"/>
    <w:rsid w:val="001D2430"/>
    <w:rsid w:val="001D4694"/>
    <w:rsid w:val="001D4863"/>
    <w:rsid w:val="001D4CE7"/>
    <w:rsid w:val="001D5F7A"/>
    <w:rsid w:val="001D6798"/>
    <w:rsid w:val="001D6A1A"/>
    <w:rsid w:val="001D7E00"/>
    <w:rsid w:val="001D7F0E"/>
    <w:rsid w:val="001E0F24"/>
    <w:rsid w:val="001E10AD"/>
    <w:rsid w:val="001E1B9B"/>
    <w:rsid w:val="001E1BE2"/>
    <w:rsid w:val="001E3741"/>
    <w:rsid w:val="001E3EB6"/>
    <w:rsid w:val="001E416E"/>
    <w:rsid w:val="001E434A"/>
    <w:rsid w:val="001E45C3"/>
    <w:rsid w:val="001E47B8"/>
    <w:rsid w:val="001E4CB4"/>
    <w:rsid w:val="001E5819"/>
    <w:rsid w:val="001E67A3"/>
    <w:rsid w:val="001E6A8B"/>
    <w:rsid w:val="001E6EB4"/>
    <w:rsid w:val="001F0CC0"/>
    <w:rsid w:val="001F13F7"/>
    <w:rsid w:val="001F1A0C"/>
    <w:rsid w:val="001F1CA1"/>
    <w:rsid w:val="001F24CE"/>
    <w:rsid w:val="001F37F4"/>
    <w:rsid w:val="001F40CD"/>
    <w:rsid w:val="001F46FD"/>
    <w:rsid w:val="001F4760"/>
    <w:rsid w:val="001F5069"/>
    <w:rsid w:val="001F54F5"/>
    <w:rsid w:val="001F68B0"/>
    <w:rsid w:val="001F6A7C"/>
    <w:rsid w:val="001F6C7B"/>
    <w:rsid w:val="001F6F26"/>
    <w:rsid w:val="001F7279"/>
    <w:rsid w:val="001F7291"/>
    <w:rsid w:val="00200097"/>
    <w:rsid w:val="00200E92"/>
    <w:rsid w:val="00201027"/>
    <w:rsid w:val="00201324"/>
    <w:rsid w:val="002021D4"/>
    <w:rsid w:val="0020222D"/>
    <w:rsid w:val="00202444"/>
    <w:rsid w:val="0020404E"/>
    <w:rsid w:val="002043AD"/>
    <w:rsid w:val="00204B7F"/>
    <w:rsid w:val="00205197"/>
    <w:rsid w:val="002055BB"/>
    <w:rsid w:val="00205C12"/>
    <w:rsid w:val="00206561"/>
    <w:rsid w:val="0020664E"/>
    <w:rsid w:val="00207B8A"/>
    <w:rsid w:val="00207C28"/>
    <w:rsid w:val="00210E49"/>
    <w:rsid w:val="0021119E"/>
    <w:rsid w:val="00211209"/>
    <w:rsid w:val="00211D31"/>
    <w:rsid w:val="00212192"/>
    <w:rsid w:val="00212761"/>
    <w:rsid w:val="00212919"/>
    <w:rsid w:val="00212EEE"/>
    <w:rsid w:val="002133CC"/>
    <w:rsid w:val="002141B7"/>
    <w:rsid w:val="002148B5"/>
    <w:rsid w:val="00214913"/>
    <w:rsid w:val="00214A9B"/>
    <w:rsid w:val="00214AC0"/>
    <w:rsid w:val="002167B0"/>
    <w:rsid w:val="00216E7C"/>
    <w:rsid w:val="00217B65"/>
    <w:rsid w:val="00221B35"/>
    <w:rsid w:val="002220E8"/>
    <w:rsid w:val="0022302A"/>
    <w:rsid w:val="0022364C"/>
    <w:rsid w:val="00223795"/>
    <w:rsid w:val="00224476"/>
    <w:rsid w:val="002244E1"/>
    <w:rsid w:val="002246D0"/>
    <w:rsid w:val="00224D56"/>
    <w:rsid w:val="00224E29"/>
    <w:rsid w:val="0022556B"/>
    <w:rsid w:val="002256A8"/>
    <w:rsid w:val="0022670A"/>
    <w:rsid w:val="0022723A"/>
    <w:rsid w:val="00227AFF"/>
    <w:rsid w:val="00230DE5"/>
    <w:rsid w:val="00230EF9"/>
    <w:rsid w:val="002313A6"/>
    <w:rsid w:val="0023140A"/>
    <w:rsid w:val="00232250"/>
    <w:rsid w:val="002322F7"/>
    <w:rsid w:val="002326C2"/>
    <w:rsid w:val="00232D7D"/>
    <w:rsid w:val="00232E4D"/>
    <w:rsid w:val="002330B9"/>
    <w:rsid w:val="00235792"/>
    <w:rsid w:val="00235CE2"/>
    <w:rsid w:val="002365E1"/>
    <w:rsid w:val="0023714B"/>
    <w:rsid w:val="00240D15"/>
    <w:rsid w:val="002417E1"/>
    <w:rsid w:val="002418DF"/>
    <w:rsid w:val="0024371D"/>
    <w:rsid w:val="00243738"/>
    <w:rsid w:val="00243C82"/>
    <w:rsid w:val="002447F6"/>
    <w:rsid w:val="002450CB"/>
    <w:rsid w:val="00245AC7"/>
    <w:rsid w:val="00245E09"/>
    <w:rsid w:val="00246167"/>
    <w:rsid w:val="00246647"/>
    <w:rsid w:val="00246C3D"/>
    <w:rsid w:val="002473A1"/>
    <w:rsid w:val="0024777B"/>
    <w:rsid w:val="00247996"/>
    <w:rsid w:val="00250599"/>
    <w:rsid w:val="002516E9"/>
    <w:rsid w:val="00252C3A"/>
    <w:rsid w:val="00254179"/>
    <w:rsid w:val="002545AD"/>
    <w:rsid w:val="0025493D"/>
    <w:rsid w:val="00255F6A"/>
    <w:rsid w:val="0025621C"/>
    <w:rsid w:val="002568CB"/>
    <w:rsid w:val="00256966"/>
    <w:rsid w:val="00257CFE"/>
    <w:rsid w:val="00257FCA"/>
    <w:rsid w:val="00261743"/>
    <w:rsid w:val="00261DC8"/>
    <w:rsid w:val="00263290"/>
    <w:rsid w:val="002635D9"/>
    <w:rsid w:val="00263847"/>
    <w:rsid w:val="00264B5D"/>
    <w:rsid w:val="00266031"/>
    <w:rsid w:val="0026731B"/>
    <w:rsid w:val="0026741A"/>
    <w:rsid w:val="00267B9F"/>
    <w:rsid w:val="00267D1A"/>
    <w:rsid w:val="00267D4F"/>
    <w:rsid w:val="002703B5"/>
    <w:rsid w:val="00270914"/>
    <w:rsid w:val="00271BE4"/>
    <w:rsid w:val="00271CA2"/>
    <w:rsid w:val="00272A00"/>
    <w:rsid w:val="0027318F"/>
    <w:rsid w:val="0027350B"/>
    <w:rsid w:val="002740E0"/>
    <w:rsid w:val="00274352"/>
    <w:rsid w:val="00274A1D"/>
    <w:rsid w:val="00276154"/>
    <w:rsid w:val="00276F30"/>
    <w:rsid w:val="00277727"/>
    <w:rsid w:val="00277FDD"/>
    <w:rsid w:val="00280579"/>
    <w:rsid w:val="00280D8B"/>
    <w:rsid w:val="00281010"/>
    <w:rsid w:val="00281570"/>
    <w:rsid w:val="00281887"/>
    <w:rsid w:val="0028210E"/>
    <w:rsid w:val="002826A8"/>
    <w:rsid w:val="00282FF9"/>
    <w:rsid w:val="00283357"/>
    <w:rsid w:val="00285855"/>
    <w:rsid w:val="00286D61"/>
    <w:rsid w:val="002870E8"/>
    <w:rsid w:val="002873C0"/>
    <w:rsid w:val="00287BD7"/>
    <w:rsid w:val="00290359"/>
    <w:rsid w:val="00290690"/>
    <w:rsid w:val="002906F4"/>
    <w:rsid w:val="002921E0"/>
    <w:rsid w:val="00292B34"/>
    <w:rsid w:val="00292FA3"/>
    <w:rsid w:val="0029310F"/>
    <w:rsid w:val="002934E0"/>
    <w:rsid w:val="002939A3"/>
    <w:rsid w:val="00294374"/>
    <w:rsid w:val="00295215"/>
    <w:rsid w:val="002956FE"/>
    <w:rsid w:val="0029672B"/>
    <w:rsid w:val="002973FA"/>
    <w:rsid w:val="00297833"/>
    <w:rsid w:val="002A0805"/>
    <w:rsid w:val="002A0C66"/>
    <w:rsid w:val="002A0CDB"/>
    <w:rsid w:val="002A1B17"/>
    <w:rsid w:val="002A314C"/>
    <w:rsid w:val="002A3F15"/>
    <w:rsid w:val="002A4098"/>
    <w:rsid w:val="002A4301"/>
    <w:rsid w:val="002A488E"/>
    <w:rsid w:val="002A4BC3"/>
    <w:rsid w:val="002A5162"/>
    <w:rsid w:val="002A5958"/>
    <w:rsid w:val="002A6D58"/>
    <w:rsid w:val="002A7E40"/>
    <w:rsid w:val="002B0C8A"/>
    <w:rsid w:val="002B1C84"/>
    <w:rsid w:val="002B1E6E"/>
    <w:rsid w:val="002B2521"/>
    <w:rsid w:val="002B25AC"/>
    <w:rsid w:val="002B31AB"/>
    <w:rsid w:val="002B3C17"/>
    <w:rsid w:val="002B3CB2"/>
    <w:rsid w:val="002B3DBA"/>
    <w:rsid w:val="002B3F08"/>
    <w:rsid w:val="002B4155"/>
    <w:rsid w:val="002B5795"/>
    <w:rsid w:val="002B5F5C"/>
    <w:rsid w:val="002B63AD"/>
    <w:rsid w:val="002B6A9E"/>
    <w:rsid w:val="002B6BB8"/>
    <w:rsid w:val="002B716E"/>
    <w:rsid w:val="002B7196"/>
    <w:rsid w:val="002B7199"/>
    <w:rsid w:val="002B7416"/>
    <w:rsid w:val="002C072A"/>
    <w:rsid w:val="002C073C"/>
    <w:rsid w:val="002C0EE6"/>
    <w:rsid w:val="002C0F3C"/>
    <w:rsid w:val="002C1049"/>
    <w:rsid w:val="002C184E"/>
    <w:rsid w:val="002C1E21"/>
    <w:rsid w:val="002C1FE4"/>
    <w:rsid w:val="002C342D"/>
    <w:rsid w:val="002C3667"/>
    <w:rsid w:val="002C3D21"/>
    <w:rsid w:val="002C3D3A"/>
    <w:rsid w:val="002C46F9"/>
    <w:rsid w:val="002C523A"/>
    <w:rsid w:val="002C66E2"/>
    <w:rsid w:val="002C6891"/>
    <w:rsid w:val="002C68DA"/>
    <w:rsid w:val="002C7271"/>
    <w:rsid w:val="002C7490"/>
    <w:rsid w:val="002C7D91"/>
    <w:rsid w:val="002D020F"/>
    <w:rsid w:val="002D0EED"/>
    <w:rsid w:val="002D269D"/>
    <w:rsid w:val="002D2921"/>
    <w:rsid w:val="002D2A0A"/>
    <w:rsid w:val="002D2D03"/>
    <w:rsid w:val="002D2FB8"/>
    <w:rsid w:val="002D3608"/>
    <w:rsid w:val="002D3D60"/>
    <w:rsid w:val="002D438C"/>
    <w:rsid w:val="002D43FE"/>
    <w:rsid w:val="002D4AF8"/>
    <w:rsid w:val="002D4B74"/>
    <w:rsid w:val="002D4E7A"/>
    <w:rsid w:val="002D531A"/>
    <w:rsid w:val="002D6CF0"/>
    <w:rsid w:val="002D71A6"/>
    <w:rsid w:val="002D79AF"/>
    <w:rsid w:val="002E00AB"/>
    <w:rsid w:val="002E128E"/>
    <w:rsid w:val="002E1A2F"/>
    <w:rsid w:val="002E2BDB"/>
    <w:rsid w:val="002E2D8B"/>
    <w:rsid w:val="002E3B1C"/>
    <w:rsid w:val="002E620A"/>
    <w:rsid w:val="002E77FE"/>
    <w:rsid w:val="002E7A83"/>
    <w:rsid w:val="002F011E"/>
    <w:rsid w:val="002F06F7"/>
    <w:rsid w:val="002F0816"/>
    <w:rsid w:val="002F12AC"/>
    <w:rsid w:val="002F12C1"/>
    <w:rsid w:val="002F175D"/>
    <w:rsid w:val="002F19B7"/>
    <w:rsid w:val="002F1BF0"/>
    <w:rsid w:val="002F1DE4"/>
    <w:rsid w:val="002F2260"/>
    <w:rsid w:val="002F3B53"/>
    <w:rsid w:val="002F3F4C"/>
    <w:rsid w:val="002F41DC"/>
    <w:rsid w:val="002F444F"/>
    <w:rsid w:val="002F4522"/>
    <w:rsid w:val="002F45B2"/>
    <w:rsid w:val="002F47C0"/>
    <w:rsid w:val="002F4CE0"/>
    <w:rsid w:val="002F5231"/>
    <w:rsid w:val="002F54EF"/>
    <w:rsid w:val="002F5634"/>
    <w:rsid w:val="002F596F"/>
    <w:rsid w:val="002F624D"/>
    <w:rsid w:val="002F6879"/>
    <w:rsid w:val="002F687C"/>
    <w:rsid w:val="002F6C61"/>
    <w:rsid w:val="002F720C"/>
    <w:rsid w:val="003001BE"/>
    <w:rsid w:val="0030076F"/>
    <w:rsid w:val="003010E6"/>
    <w:rsid w:val="003011C7"/>
    <w:rsid w:val="00301391"/>
    <w:rsid w:val="00301BDE"/>
    <w:rsid w:val="00302524"/>
    <w:rsid w:val="00302D31"/>
    <w:rsid w:val="00303478"/>
    <w:rsid w:val="00303710"/>
    <w:rsid w:val="00303A02"/>
    <w:rsid w:val="00304ABB"/>
    <w:rsid w:val="00304AC3"/>
    <w:rsid w:val="00305159"/>
    <w:rsid w:val="0030526D"/>
    <w:rsid w:val="00305878"/>
    <w:rsid w:val="003063A7"/>
    <w:rsid w:val="00306645"/>
    <w:rsid w:val="00306AC7"/>
    <w:rsid w:val="00306D69"/>
    <w:rsid w:val="00307112"/>
    <w:rsid w:val="0030781C"/>
    <w:rsid w:val="0030783A"/>
    <w:rsid w:val="00310FB9"/>
    <w:rsid w:val="003110DC"/>
    <w:rsid w:val="00311552"/>
    <w:rsid w:val="00311E1E"/>
    <w:rsid w:val="00311F21"/>
    <w:rsid w:val="00313111"/>
    <w:rsid w:val="00313566"/>
    <w:rsid w:val="003145AF"/>
    <w:rsid w:val="003149B1"/>
    <w:rsid w:val="00314A1E"/>
    <w:rsid w:val="00314D74"/>
    <w:rsid w:val="00315077"/>
    <w:rsid w:val="00316155"/>
    <w:rsid w:val="00317938"/>
    <w:rsid w:val="003204F2"/>
    <w:rsid w:val="003209A9"/>
    <w:rsid w:val="00321DF5"/>
    <w:rsid w:val="00322499"/>
    <w:rsid w:val="00322E6D"/>
    <w:rsid w:val="003239C0"/>
    <w:rsid w:val="0032453A"/>
    <w:rsid w:val="00324805"/>
    <w:rsid w:val="00324AB2"/>
    <w:rsid w:val="00324C85"/>
    <w:rsid w:val="00324DFC"/>
    <w:rsid w:val="00327C8B"/>
    <w:rsid w:val="00327DCD"/>
    <w:rsid w:val="0033046C"/>
    <w:rsid w:val="003314F9"/>
    <w:rsid w:val="00331B1C"/>
    <w:rsid w:val="00331F95"/>
    <w:rsid w:val="00332410"/>
    <w:rsid w:val="00332848"/>
    <w:rsid w:val="00332E3F"/>
    <w:rsid w:val="00334194"/>
    <w:rsid w:val="00335EE6"/>
    <w:rsid w:val="00335FBA"/>
    <w:rsid w:val="003362E3"/>
    <w:rsid w:val="00337BD4"/>
    <w:rsid w:val="00340D6E"/>
    <w:rsid w:val="00340FA4"/>
    <w:rsid w:val="00342122"/>
    <w:rsid w:val="0034307D"/>
    <w:rsid w:val="003431DF"/>
    <w:rsid w:val="00343A86"/>
    <w:rsid w:val="00344AB5"/>
    <w:rsid w:val="00344CA6"/>
    <w:rsid w:val="0034619C"/>
    <w:rsid w:val="0034642D"/>
    <w:rsid w:val="0034731A"/>
    <w:rsid w:val="0034794E"/>
    <w:rsid w:val="00347A2E"/>
    <w:rsid w:val="003506A7"/>
    <w:rsid w:val="003512D6"/>
    <w:rsid w:val="0035193E"/>
    <w:rsid w:val="00351C8B"/>
    <w:rsid w:val="00352066"/>
    <w:rsid w:val="0035516C"/>
    <w:rsid w:val="003555D9"/>
    <w:rsid w:val="003557A2"/>
    <w:rsid w:val="00356012"/>
    <w:rsid w:val="00357085"/>
    <w:rsid w:val="003603DA"/>
    <w:rsid w:val="003603DB"/>
    <w:rsid w:val="00360659"/>
    <w:rsid w:val="00360AC6"/>
    <w:rsid w:val="00360D08"/>
    <w:rsid w:val="00360D15"/>
    <w:rsid w:val="00361217"/>
    <w:rsid w:val="003614A9"/>
    <w:rsid w:val="003614EF"/>
    <w:rsid w:val="00361573"/>
    <w:rsid w:val="00361B03"/>
    <w:rsid w:val="00361BFF"/>
    <w:rsid w:val="00362164"/>
    <w:rsid w:val="003626FE"/>
    <w:rsid w:val="00362973"/>
    <w:rsid w:val="00364533"/>
    <w:rsid w:val="003657E0"/>
    <w:rsid w:val="00365B83"/>
    <w:rsid w:val="00365DF7"/>
    <w:rsid w:val="00365E8F"/>
    <w:rsid w:val="00366967"/>
    <w:rsid w:val="00366B91"/>
    <w:rsid w:val="003707B0"/>
    <w:rsid w:val="00370802"/>
    <w:rsid w:val="00370825"/>
    <w:rsid w:val="003713D6"/>
    <w:rsid w:val="003716B1"/>
    <w:rsid w:val="0037185C"/>
    <w:rsid w:val="00372BB1"/>
    <w:rsid w:val="00372D17"/>
    <w:rsid w:val="003733C1"/>
    <w:rsid w:val="003733C7"/>
    <w:rsid w:val="00374A36"/>
    <w:rsid w:val="00374DBF"/>
    <w:rsid w:val="0037536F"/>
    <w:rsid w:val="003755C6"/>
    <w:rsid w:val="00376818"/>
    <w:rsid w:val="003804FB"/>
    <w:rsid w:val="00380522"/>
    <w:rsid w:val="00380B12"/>
    <w:rsid w:val="003810E6"/>
    <w:rsid w:val="00382432"/>
    <w:rsid w:val="00382444"/>
    <w:rsid w:val="00382BAA"/>
    <w:rsid w:val="00382C9D"/>
    <w:rsid w:val="00382DD7"/>
    <w:rsid w:val="00383251"/>
    <w:rsid w:val="00383FA1"/>
    <w:rsid w:val="003849A9"/>
    <w:rsid w:val="00384BC8"/>
    <w:rsid w:val="00386B89"/>
    <w:rsid w:val="003877B6"/>
    <w:rsid w:val="00387AC9"/>
    <w:rsid w:val="00390135"/>
    <w:rsid w:val="00390351"/>
    <w:rsid w:val="003912B1"/>
    <w:rsid w:val="00392331"/>
    <w:rsid w:val="00392757"/>
    <w:rsid w:val="0039301B"/>
    <w:rsid w:val="0039749F"/>
    <w:rsid w:val="00397B14"/>
    <w:rsid w:val="003A0100"/>
    <w:rsid w:val="003A2958"/>
    <w:rsid w:val="003A2CA4"/>
    <w:rsid w:val="003A5029"/>
    <w:rsid w:val="003A6421"/>
    <w:rsid w:val="003A666F"/>
    <w:rsid w:val="003A6E71"/>
    <w:rsid w:val="003B0E2C"/>
    <w:rsid w:val="003B0F7D"/>
    <w:rsid w:val="003B2955"/>
    <w:rsid w:val="003B2B42"/>
    <w:rsid w:val="003B33A2"/>
    <w:rsid w:val="003B3BE3"/>
    <w:rsid w:val="003B3D86"/>
    <w:rsid w:val="003B5495"/>
    <w:rsid w:val="003B662D"/>
    <w:rsid w:val="003C071D"/>
    <w:rsid w:val="003C1117"/>
    <w:rsid w:val="003C343C"/>
    <w:rsid w:val="003C473F"/>
    <w:rsid w:val="003C4A82"/>
    <w:rsid w:val="003C50B9"/>
    <w:rsid w:val="003C5469"/>
    <w:rsid w:val="003C6183"/>
    <w:rsid w:val="003C6DDC"/>
    <w:rsid w:val="003C76CB"/>
    <w:rsid w:val="003D11CA"/>
    <w:rsid w:val="003D15D3"/>
    <w:rsid w:val="003D3185"/>
    <w:rsid w:val="003D3B1E"/>
    <w:rsid w:val="003D3D01"/>
    <w:rsid w:val="003D4A11"/>
    <w:rsid w:val="003D4BBC"/>
    <w:rsid w:val="003D5964"/>
    <w:rsid w:val="003D5CB7"/>
    <w:rsid w:val="003D5EAD"/>
    <w:rsid w:val="003D716D"/>
    <w:rsid w:val="003D72CA"/>
    <w:rsid w:val="003D7406"/>
    <w:rsid w:val="003E062A"/>
    <w:rsid w:val="003E1C18"/>
    <w:rsid w:val="003E1E06"/>
    <w:rsid w:val="003E1EFB"/>
    <w:rsid w:val="003E49CE"/>
    <w:rsid w:val="003E52B2"/>
    <w:rsid w:val="003E5401"/>
    <w:rsid w:val="003F08FF"/>
    <w:rsid w:val="003F1172"/>
    <w:rsid w:val="003F17C0"/>
    <w:rsid w:val="003F1935"/>
    <w:rsid w:val="003F19AF"/>
    <w:rsid w:val="003F3BFB"/>
    <w:rsid w:val="003F4A2B"/>
    <w:rsid w:val="003F4C02"/>
    <w:rsid w:val="003F53A4"/>
    <w:rsid w:val="003F579B"/>
    <w:rsid w:val="003F6A04"/>
    <w:rsid w:val="00400E65"/>
    <w:rsid w:val="0040144C"/>
    <w:rsid w:val="00401B88"/>
    <w:rsid w:val="00402069"/>
    <w:rsid w:val="004039FF"/>
    <w:rsid w:val="00404582"/>
    <w:rsid w:val="00405397"/>
    <w:rsid w:val="00405A73"/>
    <w:rsid w:val="00405B5A"/>
    <w:rsid w:val="00406468"/>
    <w:rsid w:val="0040673F"/>
    <w:rsid w:val="0041011E"/>
    <w:rsid w:val="004104C0"/>
    <w:rsid w:val="00410884"/>
    <w:rsid w:val="00410A20"/>
    <w:rsid w:val="00410E4F"/>
    <w:rsid w:val="0041282D"/>
    <w:rsid w:val="00412841"/>
    <w:rsid w:val="004135EF"/>
    <w:rsid w:val="00413975"/>
    <w:rsid w:val="00413C82"/>
    <w:rsid w:val="00413CCE"/>
    <w:rsid w:val="00413EBD"/>
    <w:rsid w:val="00414964"/>
    <w:rsid w:val="00415041"/>
    <w:rsid w:val="00415D74"/>
    <w:rsid w:val="00415F96"/>
    <w:rsid w:val="00416382"/>
    <w:rsid w:val="00416455"/>
    <w:rsid w:val="0041646F"/>
    <w:rsid w:val="004166EC"/>
    <w:rsid w:val="00416A47"/>
    <w:rsid w:val="004171AE"/>
    <w:rsid w:val="0041786C"/>
    <w:rsid w:val="00417956"/>
    <w:rsid w:val="00417DFB"/>
    <w:rsid w:val="00421955"/>
    <w:rsid w:val="00421B16"/>
    <w:rsid w:val="00421C60"/>
    <w:rsid w:val="00421D4F"/>
    <w:rsid w:val="00422A69"/>
    <w:rsid w:val="00423000"/>
    <w:rsid w:val="004230CD"/>
    <w:rsid w:val="00423656"/>
    <w:rsid w:val="00423B1B"/>
    <w:rsid w:val="004243E0"/>
    <w:rsid w:val="004255BE"/>
    <w:rsid w:val="00425BD8"/>
    <w:rsid w:val="0042770D"/>
    <w:rsid w:val="00427FD0"/>
    <w:rsid w:val="00431020"/>
    <w:rsid w:val="00431096"/>
    <w:rsid w:val="004310BF"/>
    <w:rsid w:val="004311A9"/>
    <w:rsid w:val="00431805"/>
    <w:rsid w:val="00431B01"/>
    <w:rsid w:val="00432971"/>
    <w:rsid w:val="004354B8"/>
    <w:rsid w:val="00436558"/>
    <w:rsid w:val="00436E5E"/>
    <w:rsid w:val="0043748A"/>
    <w:rsid w:val="00437ABA"/>
    <w:rsid w:val="00437EB1"/>
    <w:rsid w:val="00440ADB"/>
    <w:rsid w:val="00440B08"/>
    <w:rsid w:val="00440F7C"/>
    <w:rsid w:val="004419FD"/>
    <w:rsid w:val="00441ADE"/>
    <w:rsid w:val="00442A3D"/>
    <w:rsid w:val="004434AC"/>
    <w:rsid w:val="00443FD2"/>
    <w:rsid w:val="00444384"/>
    <w:rsid w:val="00444B16"/>
    <w:rsid w:val="00444E90"/>
    <w:rsid w:val="00446136"/>
    <w:rsid w:val="004500F5"/>
    <w:rsid w:val="004505AD"/>
    <w:rsid w:val="00450F3C"/>
    <w:rsid w:val="00451FA5"/>
    <w:rsid w:val="00452F38"/>
    <w:rsid w:val="00453348"/>
    <w:rsid w:val="004536D1"/>
    <w:rsid w:val="00454387"/>
    <w:rsid w:val="00455E41"/>
    <w:rsid w:val="00456A08"/>
    <w:rsid w:val="00457E9C"/>
    <w:rsid w:val="004607C5"/>
    <w:rsid w:val="0046185F"/>
    <w:rsid w:val="0046198A"/>
    <w:rsid w:val="00461A35"/>
    <w:rsid w:val="00462607"/>
    <w:rsid w:val="00462AC4"/>
    <w:rsid w:val="00462C9F"/>
    <w:rsid w:val="00462CF4"/>
    <w:rsid w:val="004632B4"/>
    <w:rsid w:val="004649C7"/>
    <w:rsid w:val="00465600"/>
    <w:rsid w:val="00465629"/>
    <w:rsid w:val="00465A09"/>
    <w:rsid w:val="00467808"/>
    <w:rsid w:val="00467DF3"/>
    <w:rsid w:val="0047006A"/>
    <w:rsid w:val="004708BC"/>
    <w:rsid w:val="00471AE1"/>
    <w:rsid w:val="00471FE8"/>
    <w:rsid w:val="004727AA"/>
    <w:rsid w:val="00472EBC"/>
    <w:rsid w:val="004731B8"/>
    <w:rsid w:val="0047447E"/>
    <w:rsid w:val="00475D8E"/>
    <w:rsid w:val="00475EF8"/>
    <w:rsid w:val="004762F1"/>
    <w:rsid w:val="00476466"/>
    <w:rsid w:val="0047646E"/>
    <w:rsid w:val="00477C1F"/>
    <w:rsid w:val="00480BC4"/>
    <w:rsid w:val="00482159"/>
    <w:rsid w:val="004826CD"/>
    <w:rsid w:val="00483E2D"/>
    <w:rsid w:val="004842EA"/>
    <w:rsid w:val="00484659"/>
    <w:rsid w:val="0048672A"/>
    <w:rsid w:val="004869B3"/>
    <w:rsid w:val="00486E56"/>
    <w:rsid w:val="004910F0"/>
    <w:rsid w:val="00491327"/>
    <w:rsid w:val="004916AF"/>
    <w:rsid w:val="004919FC"/>
    <w:rsid w:val="00492891"/>
    <w:rsid w:val="0049399B"/>
    <w:rsid w:val="00493A08"/>
    <w:rsid w:val="00494A86"/>
    <w:rsid w:val="004950F8"/>
    <w:rsid w:val="00496326"/>
    <w:rsid w:val="00497724"/>
    <w:rsid w:val="004A05AD"/>
    <w:rsid w:val="004A0667"/>
    <w:rsid w:val="004A174A"/>
    <w:rsid w:val="004A2A22"/>
    <w:rsid w:val="004A3A04"/>
    <w:rsid w:val="004A3DB3"/>
    <w:rsid w:val="004A3EF9"/>
    <w:rsid w:val="004A3F23"/>
    <w:rsid w:val="004A4121"/>
    <w:rsid w:val="004A48F1"/>
    <w:rsid w:val="004A4F16"/>
    <w:rsid w:val="004A51EE"/>
    <w:rsid w:val="004A5774"/>
    <w:rsid w:val="004A5C99"/>
    <w:rsid w:val="004A7018"/>
    <w:rsid w:val="004A7C8C"/>
    <w:rsid w:val="004B14AF"/>
    <w:rsid w:val="004B1841"/>
    <w:rsid w:val="004B2330"/>
    <w:rsid w:val="004B251F"/>
    <w:rsid w:val="004B2CC7"/>
    <w:rsid w:val="004B3030"/>
    <w:rsid w:val="004B42F7"/>
    <w:rsid w:val="004B44AD"/>
    <w:rsid w:val="004B51FC"/>
    <w:rsid w:val="004B540E"/>
    <w:rsid w:val="004B62FC"/>
    <w:rsid w:val="004B63E5"/>
    <w:rsid w:val="004B6D3E"/>
    <w:rsid w:val="004B6F5A"/>
    <w:rsid w:val="004B76B8"/>
    <w:rsid w:val="004C1000"/>
    <w:rsid w:val="004C1253"/>
    <w:rsid w:val="004C1D3E"/>
    <w:rsid w:val="004C1D8D"/>
    <w:rsid w:val="004C245E"/>
    <w:rsid w:val="004C3662"/>
    <w:rsid w:val="004C36CE"/>
    <w:rsid w:val="004C5E40"/>
    <w:rsid w:val="004C6B4A"/>
    <w:rsid w:val="004C7327"/>
    <w:rsid w:val="004C74F7"/>
    <w:rsid w:val="004D05E3"/>
    <w:rsid w:val="004D0CDA"/>
    <w:rsid w:val="004D1AA4"/>
    <w:rsid w:val="004D1F06"/>
    <w:rsid w:val="004D29E7"/>
    <w:rsid w:val="004D3508"/>
    <w:rsid w:val="004D4250"/>
    <w:rsid w:val="004D5BED"/>
    <w:rsid w:val="004D6186"/>
    <w:rsid w:val="004D6A43"/>
    <w:rsid w:val="004D6C52"/>
    <w:rsid w:val="004D6F6C"/>
    <w:rsid w:val="004E0FFD"/>
    <w:rsid w:val="004E10D5"/>
    <w:rsid w:val="004E396E"/>
    <w:rsid w:val="004E484A"/>
    <w:rsid w:val="004E4959"/>
    <w:rsid w:val="004E53EC"/>
    <w:rsid w:val="004E55E6"/>
    <w:rsid w:val="004E58B3"/>
    <w:rsid w:val="004E60D9"/>
    <w:rsid w:val="004E6BA9"/>
    <w:rsid w:val="004E6E11"/>
    <w:rsid w:val="004E7330"/>
    <w:rsid w:val="004F0726"/>
    <w:rsid w:val="004F0D47"/>
    <w:rsid w:val="004F0E99"/>
    <w:rsid w:val="004F14E7"/>
    <w:rsid w:val="004F21A8"/>
    <w:rsid w:val="004F2999"/>
    <w:rsid w:val="004F6A4A"/>
    <w:rsid w:val="004F7384"/>
    <w:rsid w:val="004F745C"/>
    <w:rsid w:val="004F79EC"/>
    <w:rsid w:val="004F7CC3"/>
    <w:rsid w:val="005012C7"/>
    <w:rsid w:val="005016E9"/>
    <w:rsid w:val="00501844"/>
    <w:rsid w:val="00501D46"/>
    <w:rsid w:val="00502697"/>
    <w:rsid w:val="00502978"/>
    <w:rsid w:val="00503CE2"/>
    <w:rsid w:val="00503FF4"/>
    <w:rsid w:val="005046DA"/>
    <w:rsid w:val="00505AD3"/>
    <w:rsid w:val="00505FEC"/>
    <w:rsid w:val="005067AA"/>
    <w:rsid w:val="00506A7B"/>
    <w:rsid w:val="00507EA8"/>
    <w:rsid w:val="00510067"/>
    <w:rsid w:val="005105CB"/>
    <w:rsid w:val="005107E2"/>
    <w:rsid w:val="0051081E"/>
    <w:rsid w:val="00510857"/>
    <w:rsid w:val="00511356"/>
    <w:rsid w:val="00511732"/>
    <w:rsid w:val="00511951"/>
    <w:rsid w:val="005119F4"/>
    <w:rsid w:val="00511EA3"/>
    <w:rsid w:val="00512CC7"/>
    <w:rsid w:val="00514521"/>
    <w:rsid w:val="0051452F"/>
    <w:rsid w:val="00514E20"/>
    <w:rsid w:val="005153F6"/>
    <w:rsid w:val="00515996"/>
    <w:rsid w:val="00515A56"/>
    <w:rsid w:val="00515B37"/>
    <w:rsid w:val="00515C71"/>
    <w:rsid w:val="00515EB5"/>
    <w:rsid w:val="0051741F"/>
    <w:rsid w:val="0052011E"/>
    <w:rsid w:val="005201B0"/>
    <w:rsid w:val="00521AD0"/>
    <w:rsid w:val="00521C4C"/>
    <w:rsid w:val="005230D4"/>
    <w:rsid w:val="0052491B"/>
    <w:rsid w:val="00524D38"/>
    <w:rsid w:val="005259CF"/>
    <w:rsid w:val="00525C31"/>
    <w:rsid w:val="00525FAF"/>
    <w:rsid w:val="00526995"/>
    <w:rsid w:val="00526F38"/>
    <w:rsid w:val="00527A5C"/>
    <w:rsid w:val="00530597"/>
    <w:rsid w:val="00530D62"/>
    <w:rsid w:val="005310AF"/>
    <w:rsid w:val="00531D3B"/>
    <w:rsid w:val="00532B82"/>
    <w:rsid w:val="0053335A"/>
    <w:rsid w:val="00534787"/>
    <w:rsid w:val="0053486B"/>
    <w:rsid w:val="00534F59"/>
    <w:rsid w:val="005351AC"/>
    <w:rsid w:val="00535295"/>
    <w:rsid w:val="005360F3"/>
    <w:rsid w:val="005361EA"/>
    <w:rsid w:val="005368B2"/>
    <w:rsid w:val="005374A6"/>
    <w:rsid w:val="00540256"/>
    <w:rsid w:val="005405EF"/>
    <w:rsid w:val="005410DA"/>
    <w:rsid w:val="00541723"/>
    <w:rsid w:val="005417E5"/>
    <w:rsid w:val="00541878"/>
    <w:rsid w:val="005418AB"/>
    <w:rsid w:val="00542484"/>
    <w:rsid w:val="00542858"/>
    <w:rsid w:val="00544052"/>
    <w:rsid w:val="0054453D"/>
    <w:rsid w:val="00544663"/>
    <w:rsid w:val="005447D5"/>
    <w:rsid w:val="0054620F"/>
    <w:rsid w:val="00546D8A"/>
    <w:rsid w:val="00550497"/>
    <w:rsid w:val="00550849"/>
    <w:rsid w:val="00550A81"/>
    <w:rsid w:val="00551036"/>
    <w:rsid w:val="00552483"/>
    <w:rsid w:val="005526F3"/>
    <w:rsid w:val="005527E8"/>
    <w:rsid w:val="005529C1"/>
    <w:rsid w:val="00552A34"/>
    <w:rsid w:val="0055333E"/>
    <w:rsid w:val="00553BC5"/>
    <w:rsid w:val="005549BC"/>
    <w:rsid w:val="00554BB7"/>
    <w:rsid w:val="00554ECB"/>
    <w:rsid w:val="005556A1"/>
    <w:rsid w:val="0055589F"/>
    <w:rsid w:val="005558AE"/>
    <w:rsid w:val="00555AC4"/>
    <w:rsid w:val="005565F4"/>
    <w:rsid w:val="0055670B"/>
    <w:rsid w:val="00556EEE"/>
    <w:rsid w:val="00557E6F"/>
    <w:rsid w:val="00557FF7"/>
    <w:rsid w:val="00561D6C"/>
    <w:rsid w:val="00562A11"/>
    <w:rsid w:val="00563519"/>
    <w:rsid w:val="00563BC7"/>
    <w:rsid w:val="00563F34"/>
    <w:rsid w:val="005642DB"/>
    <w:rsid w:val="00564800"/>
    <w:rsid w:val="00564C18"/>
    <w:rsid w:val="0056531D"/>
    <w:rsid w:val="00566B2A"/>
    <w:rsid w:val="005677C8"/>
    <w:rsid w:val="00567A23"/>
    <w:rsid w:val="00572678"/>
    <w:rsid w:val="00572F86"/>
    <w:rsid w:val="0057576F"/>
    <w:rsid w:val="00576612"/>
    <w:rsid w:val="005767E9"/>
    <w:rsid w:val="00580B71"/>
    <w:rsid w:val="00580BE1"/>
    <w:rsid w:val="00581840"/>
    <w:rsid w:val="005826BD"/>
    <w:rsid w:val="00583FA3"/>
    <w:rsid w:val="0058466F"/>
    <w:rsid w:val="00585117"/>
    <w:rsid w:val="0058608D"/>
    <w:rsid w:val="00586923"/>
    <w:rsid w:val="0058730B"/>
    <w:rsid w:val="005874F2"/>
    <w:rsid w:val="00587637"/>
    <w:rsid w:val="00590E17"/>
    <w:rsid w:val="00590E8F"/>
    <w:rsid w:val="00591AE7"/>
    <w:rsid w:val="00591B38"/>
    <w:rsid w:val="00592112"/>
    <w:rsid w:val="00592969"/>
    <w:rsid w:val="00592C2A"/>
    <w:rsid w:val="00593293"/>
    <w:rsid w:val="0059386A"/>
    <w:rsid w:val="00593871"/>
    <w:rsid w:val="00593F70"/>
    <w:rsid w:val="0059571E"/>
    <w:rsid w:val="005957D4"/>
    <w:rsid w:val="00595BA8"/>
    <w:rsid w:val="00595D1F"/>
    <w:rsid w:val="00595E84"/>
    <w:rsid w:val="0059633D"/>
    <w:rsid w:val="0059653D"/>
    <w:rsid w:val="0059741D"/>
    <w:rsid w:val="00597540"/>
    <w:rsid w:val="00597788"/>
    <w:rsid w:val="00597954"/>
    <w:rsid w:val="00597EF5"/>
    <w:rsid w:val="005A0334"/>
    <w:rsid w:val="005A056B"/>
    <w:rsid w:val="005A1474"/>
    <w:rsid w:val="005A1B99"/>
    <w:rsid w:val="005A44B2"/>
    <w:rsid w:val="005A4625"/>
    <w:rsid w:val="005A46B2"/>
    <w:rsid w:val="005A4AC8"/>
    <w:rsid w:val="005A538D"/>
    <w:rsid w:val="005A57E0"/>
    <w:rsid w:val="005B00AB"/>
    <w:rsid w:val="005B1852"/>
    <w:rsid w:val="005B1EA2"/>
    <w:rsid w:val="005B2BC3"/>
    <w:rsid w:val="005B3AD5"/>
    <w:rsid w:val="005B494C"/>
    <w:rsid w:val="005B4985"/>
    <w:rsid w:val="005B4DE9"/>
    <w:rsid w:val="005B68DA"/>
    <w:rsid w:val="005B6DC5"/>
    <w:rsid w:val="005B6EF7"/>
    <w:rsid w:val="005B7AE1"/>
    <w:rsid w:val="005C1C49"/>
    <w:rsid w:val="005C1FDD"/>
    <w:rsid w:val="005C24C5"/>
    <w:rsid w:val="005C2CEB"/>
    <w:rsid w:val="005C3AAA"/>
    <w:rsid w:val="005C3DAC"/>
    <w:rsid w:val="005C40FF"/>
    <w:rsid w:val="005C4C44"/>
    <w:rsid w:val="005C610C"/>
    <w:rsid w:val="005C6376"/>
    <w:rsid w:val="005C68BA"/>
    <w:rsid w:val="005C739B"/>
    <w:rsid w:val="005D0695"/>
    <w:rsid w:val="005D09D1"/>
    <w:rsid w:val="005D1416"/>
    <w:rsid w:val="005D18CB"/>
    <w:rsid w:val="005D2162"/>
    <w:rsid w:val="005D316E"/>
    <w:rsid w:val="005D47E5"/>
    <w:rsid w:val="005D5E74"/>
    <w:rsid w:val="005D6087"/>
    <w:rsid w:val="005D68E6"/>
    <w:rsid w:val="005D6B20"/>
    <w:rsid w:val="005D7028"/>
    <w:rsid w:val="005D7C89"/>
    <w:rsid w:val="005D7F76"/>
    <w:rsid w:val="005D7FE4"/>
    <w:rsid w:val="005E196A"/>
    <w:rsid w:val="005E1BA4"/>
    <w:rsid w:val="005E21EB"/>
    <w:rsid w:val="005E29CF"/>
    <w:rsid w:val="005E2F86"/>
    <w:rsid w:val="005E3838"/>
    <w:rsid w:val="005E43CC"/>
    <w:rsid w:val="005E47A4"/>
    <w:rsid w:val="005E4B8C"/>
    <w:rsid w:val="005E631A"/>
    <w:rsid w:val="005E7DA3"/>
    <w:rsid w:val="005F2D3F"/>
    <w:rsid w:val="005F31D7"/>
    <w:rsid w:val="005F46AF"/>
    <w:rsid w:val="005F4979"/>
    <w:rsid w:val="005F4B72"/>
    <w:rsid w:val="005F4CC7"/>
    <w:rsid w:val="005F53E2"/>
    <w:rsid w:val="005F5A27"/>
    <w:rsid w:val="005F6148"/>
    <w:rsid w:val="005F644D"/>
    <w:rsid w:val="005F6684"/>
    <w:rsid w:val="005F70C9"/>
    <w:rsid w:val="005F78BD"/>
    <w:rsid w:val="00600431"/>
    <w:rsid w:val="006005A6"/>
    <w:rsid w:val="00601D10"/>
    <w:rsid w:val="0060281A"/>
    <w:rsid w:val="006031C4"/>
    <w:rsid w:val="00604A07"/>
    <w:rsid w:val="006065E3"/>
    <w:rsid w:val="00607C1B"/>
    <w:rsid w:val="00607EF9"/>
    <w:rsid w:val="00610A84"/>
    <w:rsid w:val="00611223"/>
    <w:rsid w:val="0061151C"/>
    <w:rsid w:val="00611EF4"/>
    <w:rsid w:val="0061277C"/>
    <w:rsid w:val="00614668"/>
    <w:rsid w:val="00614845"/>
    <w:rsid w:val="00615652"/>
    <w:rsid w:val="006157B5"/>
    <w:rsid w:val="006162BB"/>
    <w:rsid w:val="00616F77"/>
    <w:rsid w:val="00617073"/>
    <w:rsid w:val="00617BB8"/>
    <w:rsid w:val="00617F80"/>
    <w:rsid w:val="00622E82"/>
    <w:rsid w:val="00624062"/>
    <w:rsid w:val="00624C40"/>
    <w:rsid w:val="00626F95"/>
    <w:rsid w:val="00630940"/>
    <w:rsid w:val="00630A31"/>
    <w:rsid w:val="00631447"/>
    <w:rsid w:val="006314EF"/>
    <w:rsid w:val="00631FD7"/>
    <w:rsid w:val="00632887"/>
    <w:rsid w:val="00633708"/>
    <w:rsid w:val="00633A41"/>
    <w:rsid w:val="006343BE"/>
    <w:rsid w:val="006348D5"/>
    <w:rsid w:val="0063526E"/>
    <w:rsid w:val="006352DD"/>
    <w:rsid w:val="0063567E"/>
    <w:rsid w:val="006359F1"/>
    <w:rsid w:val="00635F63"/>
    <w:rsid w:val="00636A2D"/>
    <w:rsid w:val="00636C5C"/>
    <w:rsid w:val="00640D74"/>
    <w:rsid w:val="00640EF5"/>
    <w:rsid w:val="00641079"/>
    <w:rsid w:val="0064280C"/>
    <w:rsid w:val="00642A5D"/>
    <w:rsid w:val="00643798"/>
    <w:rsid w:val="0064481D"/>
    <w:rsid w:val="00644C89"/>
    <w:rsid w:val="00645058"/>
    <w:rsid w:val="0064591D"/>
    <w:rsid w:val="00645B8D"/>
    <w:rsid w:val="006469C8"/>
    <w:rsid w:val="00646BC4"/>
    <w:rsid w:val="006471CD"/>
    <w:rsid w:val="0064793D"/>
    <w:rsid w:val="00647BBE"/>
    <w:rsid w:val="0065004D"/>
    <w:rsid w:val="00651FA1"/>
    <w:rsid w:val="006522F9"/>
    <w:rsid w:val="00654AE8"/>
    <w:rsid w:val="00656DD2"/>
    <w:rsid w:val="00656E07"/>
    <w:rsid w:val="0065739F"/>
    <w:rsid w:val="00661DB1"/>
    <w:rsid w:val="0066289F"/>
    <w:rsid w:val="00663A32"/>
    <w:rsid w:val="00666247"/>
    <w:rsid w:val="0066651A"/>
    <w:rsid w:val="00666568"/>
    <w:rsid w:val="0066674F"/>
    <w:rsid w:val="00670D35"/>
    <w:rsid w:val="0067177A"/>
    <w:rsid w:val="00671AA2"/>
    <w:rsid w:val="0067251D"/>
    <w:rsid w:val="00672668"/>
    <w:rsid w:val="006727C1"/>
    <w:rsid w:val="006760D1"/>
    <w:rsid w:val="00677318"/>
    <w:rsid w:val="00677657"/>
    <w:rsid w:val="00680A64"/>
    <w:rsid w:val="0068213E"/>
    <w:rsid w:val="0068224F"/>
    <w:rsid w:val="00682269"/>
    <w:rsid w:val="00682C05"/>
    <w:rsid w:val="00683A99"/>
    <w:rsid w:val="00683B4F"/>
    <w:rsid w:val="006840EC"/>
    <w:rsid w:val="00684192"/>
    <w:rsid w:val="00685372"/>
    <w:rsid w:val="00685677"/>
    <w:rsid w:val="00685A0E"/>
    <w:rsid w:val="006870CD"/>
    <w:rsid w:val="0069154C"/>
    <w:rsid w:val="006915CB"/>
    <w:rsid w:val="0069160A"/>
    <w:rsid w:val="00691BEB"/>
    <w:rsid w:val="00694588"/>
    <w:rsid w:val="00694716"/>
    <w:rsid w:val="00695557"/>
    <w:rsid w:val="00695CB5"/>
    <w:rsid w:val="0069674A"/>
    <w:rsid w:val="006967F2"/>
    <w:rsid w:val="00696A9C"/>
    <w:rsid w:val="00697039"/>
    <w:rsid w:val="00697515"/>
    <w:rsid w:val="00697A03"/>
    <w:rsid w:val="00697CCE"/>
    <w:rsid w:val="00697FB5"/>
    <w:rsid w:val="006A01FC"/>
    <w:rsid w:val="006A05A0"/>
    <w:rsid w:val="006A08CB"/>
    <w:rsid w:val="006A0AD1"/>
    <w:rsid w:val="006A0EAD"/>
    <w:rsid w:val="006A1844"/>
    <w:rsid w:val="006A19FB"/>
    <w:rsid w:val="006A2388"/>
    <w:rsid w:val="006A289D"/>
    <w:rsid w:val="006A3200"/>
    <w:rsid w:val="006A3291"/>
    <w:rsid w:val="006A3474"/>
    <w:rsid w:val="006A3DE5"/>
    <w:rsid w:val="006A4047"/>
    <w:rsid w:val="006A4666"/>
    <w:rsid w:val="006A4A97"/>
    <w:rsid w:val="006A4CC9"/>
    <w:rsid w:val="006A4DA5"/>
    <w:rsid w:val="006A5A2F"/>
    <w:rsid w:val="006A7AA8"/>
    <w:rsid w:val="006A7DF4"/>
    <w:rsid w:val="006B0371"/>
    <w:rsid w:val="006B17A0"/>
    <w:rsid w:val="006B27D6"/>
    <w:rsid w:val="006B3444"/>
    <w:rsid w:val="006B383A"/>
    <w:rsid w:val="006B5C46"/>
    <w:rsid w:val="006B5D80"/>
    <w:rsid w:val="006B6405"/>
    <w:rsid w:val="006B68AC"/>
    <w:rsid w:val="006B6EF2"/>
    <w:rsid w:val="006B7335"/>
    <w:rsid w:val="006B73B2"/>
    <w:rsid w:val="006B74AA"/>
    <w:rsid w:val="006B770D"/>
    <w:rsid w:val="006B7CC3"/>
    <w:rsid w:val="006C016C"/>
    <w:rsid w:val="006C047A"/>
    <w:rsid w:val="006C05CD"/>
    <w:rsid w:val="006C1053"/>
    <w:rsid w:val="006C1A36"/>
    <w:rsid w:val="006C1AF1"/>
    <w:rsid w:val="006C204C"/>
    <w:rsid w:val="006C240C"/>
    <w:rsid w:val="006C25DE"/>
    <w:rsid w:val="006C3B69"/>
    <w:rsid w:val="006C3C8C"/>
    <w:rsid w:val="006C4293"/>
    <w:rsid w:val="006C4644"/>
    <w:rsid w:val="006C4791"/>
    <w:rsid w:val="006C5232"/>
    <w:rsid w:val="006C5887"/>
    <w:rsid w:val="006C77DB"/>
    <w:rsid w:val="006D0398"/>
    <w:rsid w:val="006D17D2"/>
    <w:rsid w:val="006D1CD4"/>
    <w:rsid w:val="006D2140"/>
    <w:rsid w:val="006D22E0"/>
    <w:rsid w:val="006D22E6"/>
    <w:rsid w:val="006D27B6"/>
    <w:rsid w:val="006D2A99"/>
    <w:rsid w:val="006D3658"/>
    <w:rsid w:val="006D3B50"/>
    <w:rsid w:val="006D5432"/>
    <w:rsid w:val="006D71BE"/>
    <w:rsid w:val="006D71D2"/>
    <w:rsid w:val="006D7F8F"/>
    <w:rsid w:val="006E0A91"/>
    <w:rsid w:val="006E0F0E"/>
    <w:rsid w:val="006E14E7"/>
    <w:rsid w:val="006E1F10"/>
    <w:rsid w:val="006E20DF"/>
    <w:rsid w:val="006E2857"/>
    <w:rsid w:val="006E2AFB"/>
    <w:rsid w:val="006E353B"/>
    <w:rsid w:val="006E4C75"/>
    <w:rsid w:val="006E5480"/>
    <w:rsid w:val="006E5E87"/>
    <w:rsid w:val="006E65A9"/>
    <w:rsid w:val="006E65C3"/>
    <w:rsid w:val="006E7A4A"/>
    <w:rsid w:val="006E7AAF"/>
    <w:rsid w:val="006F04F7"/>
    <w:rsid w:val="006F0504"/>
    <w:rsid w:val="006F09DD"/>
    <w:rsid w:val="006F160F"/>
    <w:rsid w:val="006F179A"/>
    <w:rsid w:val="006F1B22"/>
    <w:rsid w:val="006F1BFE"/>
    <w:rsid w:val="006F2086"/>
    <w:rsid w:val="006F28A6"/>
    <w:rsid w:val="006F2E3A"/>
    <w:rsid w:val="006F3428"/>
    <w:rsid w:val="006F43E4"/>
    <w:rsid w:val="006F481F"/>
    <w:rsid w:val="006F4FB1"/>
    <w:rsid w:val="006F7208"/>
    <w:rsid w:val="006F7BA5"/>
    <w:rsid w:val="0070146C"/>
    <w:rsid w:val="0070186B"/>
    <w:rsid w:val="007019E4"/>
    <w:rsid w:val="00701A2E"/>
    <w:rsid w:val="00701DE7"/>
    <w:rsid w:val="00702B1E"/>
    <w:rsid w:val="00703F5F"/>
    <w:rsid w:val="00704DF3"/>
    <w:rsid w:val="0070618A"/>
    <w:rsid w:val="00706C9D"/>
    <w:rsid w:val="0070713A"/>
    <w:rsid w:val="00707D6B"/>
    <w:rsid w:val="0071010E"/>
    <w:rsid w:val="007102E1"/>
    <w:rsid w:val="00710971"/>
    <w:rsid w:val="00710A22"/>
    <w:rsid w:val="00710DE1"/>
    <w:rsid w:val="00711C8F"/>
    <w:rsid w:val="00712654"/>
    <w:rsid w:val="00712B57"/>
    <w:rsid w:val="0071358B"/>
    <w:rsid w:val="00713D54"/>
    <w:rsid w:val="007157A8"/>
    <w:rsid w:val="0071607A"/>
    <w:rsid w:val="00716419"/>
    <w:rsid w:val="007167A5"/>
    <w:rsid w:val="007179FD"/>
    <w:rsid w:val="00717B9E"/>
    <w:rsid w:val="00717E2F"/>
    <w:rsid w:val="00720191"/>
    <w:rsid w:val="00722454"/>
    <w:rsid w:val="00722576"/>
    <w:rsid w:val="00722802"/>
    <w:rsid w:val="0072333F"/>
    <w:rsid w:val="007240A5"/>
    <w:rsid w:val="007241AB"/>
    <w:rsid w:val="00724628"/>
    <w:rsid w:val="00724CE9"/>
    <w:rsid w:val="00724D0F"/>
    <w:rsid w:val="00726310"/>
    <w:rsid w:val="00726684"/>
    <w:rsid w:val="00726BEA"/>
    <w:rsid w:val="00727AC6"/>
    <w:rsid w:val="00727D03"/>
    <w:rsid w:val="00727E5B"/>
    <w:rsid w:val="00730A75"/>
    <w:rsid w:val="00730FBD"/>
    <w:rsid w:val="00732037"/>
    <w:rsid w:val="007329E0"/>
    <w:rsid w:val="00733B47"/>
    <w:rsid w:val="00733B5B"/>
    <w:rsid w:val="00734617"/>
    <w:rsid w:val="00734E57"/>
    <w:rsid w:val="0073511D"/>
    <w:rsid w:val="0073582E"/>
    <w:rsid w:val="00736172"/>
    <w:rsid w:val="00736E6C"/>
    <w:rsid w:val="007400E7"/>
    <w:rsid w:val="00740528"/>
    <w:rsid w:val="00740836"/>
    <w:rsid w:val="00740E78"/>
    <w:rsid w:val="00740FDF"/>
    <w:rsid w:val="00741EB2"/>
    <w:rsid w:val="00741F4A"/>
    <w:rsid w:val="007423B3"/>
    <w:rsid w:val="00743BAF"/>
    <w:rsid w:val="00743E4C"/>
    <w:rsid w:val="007458F1"/>
    <w:rsid w:val="00745CB5"/>
    <w:rsid w:val="0074638E"/>
    <w:rsid w:val="00747118"/>
    <w:rsid w:val="007503B7"/>
    <w:rsid w:val="007508F4"/>
    <w:rsid w:val="007512FB"/>
    <w:rsid w:val="007513F0"/>
    <w:rsid w:val="007537B5"/>
    <w:rsid w:val="00753B89"/>
    <w:rsid w:val="00753F7E"/>
    <w:rsid w:val="0075656C"/>
    <w:rsid w:val="007571DB"/>
    <w:rsid w:val="007576F7"/>
    <w:rsid w:val="00757F66"/>
    <w:rsid w:val="00761872"/>
    <w:rsid w:val="00761BE7"/>
    <w:rsid w:val="0076296D"/>
    <w:rsid w:val="00763A32"/>
    <w:rsid w:val="00763E33"/>
    <w:rsid w:val="00764CFF"/>
    <w:rsid w:val="007650C6"/>
    <w:rsid w:val="0076576B"/>
    <w:rsid w:val="00765BFE"/>
    <w:rsid w:val="00765E32"/>
    <w:rsid w:val="007663D0"/>
    <w:rsid w:val="007664A2"/>
    <w:rsid w:val="0076684F"/>
    <w:rsid w:val="00766F4D"/>
    <w:rsid w:val="00767F81"/>
    <w:rsid w:val="00770061"/>
    <w:rsid w:val="00770430"/>
    <w:rsid w:val="00770D41"/>
    <w:rsid w:val="0077128D"/>
    <w:rsid w:val="00771C40"/>
    <w:rsid w:val="0077221B"/>
    <w:rsid w:val="007729C2"/>
    <w:rsid w:val="00772AD2"/>
    <w:rsid w:val="0077370A"/>
    <w:rsid w:val="00773D28"/>
    <w:rsid w:val="00774995"/>
    <w:rsid w:val="00775068"/>
    <w:rsid w:val="007754F5"/>
    <w:rsid w:val="00775936"/>
    <w:rsid w:val="0077593C"/>
    <w:rsid w:val="007759DD"/>
    <w:rsid w:val="00775AC1"/>
    <w:rsid w:val="00776412"/>
    <w:rsid w:val="00776763"/>
    <w:rsid w:val="007773B1"/>
    <w:rsid w:val="0077786C"/>
    <w:rsid w:val="00780730"/>
    <w:rsid w:val="0078232E"/>
    <w:rsid w:val="00783069"/>
    <w:rsid w:val="0078479E"/>
    <w:rsid w:val="00784F35"/>
    <w:rsid w:val="007854A2"/>
    <w:rsid w:val="00787366"/>
    <w:rsid w:val="0078764B"/>
    <w:rsid w:val="00787B42"/>
    <w:rsid w:val="0079156C"/>
    <w:rsid w:val="00791802"/>
    <w:rsid w:val="00791BB1"/>
    <w:rsid w:val="00791F72"/>
    <w:rsid w:val="00792E7D"/>
    <w:rsid w:val="00793ACA"/>
    <w:rsid w:val="00793CC4"/>
    <w:rsid w:val="00794A62"/>
    <w:rsid w:val="0079633F"/>
    <w:rsid w:val="00797042"/>
    <w:rsid w:val="007A1684"/>
    <w:rsid w:val="007A1838"/>
    <w:rsid w:val="007A282F"/>
    <w:rsid w:val="007A3E34"/>
    <w:rsid w:val="007A4649"/>
    <w:rsid w:val="007A4A46"/>
    <w:rsid w:val="007A56E3"/>
    <w:rsid w:val="007A647D"/>
    <w:rsid w:val="007A7CFF"/>
    <w:rsid w:val="007B0831"/>
    <w:rsid w:val="007B0B1D"/>
    <w:rsid w:val="007B23ED"/>
    <w:rsid w:val="007B325C"/>
    <w:rsid w:val="007B336A"/>
    <w:rsid w:val="007B3B6E"/>
    <w:rsid w:val="007B491A"/>
    <w:rsid w:val="007B580D"/>
    <w:rsid w:val="007B6650"/>
    <w:rsid w:val="007B6B0F"/>
    <w:rsid w:val="007B6BC8"/>
    <w:rsid w:val="007B7001"/>
    <w:rsid w:val="007C022C"/>
    <w:rsid w:val="007C108F"/>
    <w:rsid w:val="007C14F6"/>
    <w:rsid w:val="007C18AC"/>
    <w:rsid w:val="007C2129"/>
    <w:rsid w:val="007C2614"/>
    <w:rsid w:val="007C274C"/>
    <w:rsid w:val="007C2771"/>
    <w:rsid w:val="007C2D7C"/>
    <w:rsid w:val="007C3F11"/>
    <w:rsid w:val="007C7108"/>
    <w:rsid w:val="007C7BAD"/>
    <w:rsid w:val="007D386C"/>
    <w:rsid w:val="007D3B55"/>
    <w:rsid w:val="007D3CEA"/>
    <w:rsid w:val="007D409A"/>
    <w:rsid w:val="007D504F"/>
    <w:rsid w:val="007D505A"/>
    <w:rsid w:val="007D50A1"/>
    <w:rsid w:val="007D53E3"/>
    <w:rsid w:val="007D5628"/>
    <w:rsid w:val="007D5C08"/>
    <w:rsid w:val="007D7BEB"/>
    <w:rsid w:val="007D7DF2"/>
    <w:rsid w:val="007E072E"/>
    <w:rsid w:val="007E076D"/>
    <w:rsid w:val="007E0BD4"/>
    <w:rsid w:val="007E0CB4"/>
    <w:rsid w:val="007E1301"/>
    <w:rsid w:val="007E17CA"/>
    <w:rsid w:val="007E3964"/>
    <w:rsid w:val="007E3967"/>
    <w:rsid w:val="007E3D6B"/>
    <w:rsid w:val="007E4B5D"/>
    <w:rsid w:val="007E4D77"/>
    <w:rsid w:val="007E5275"/>
    <w:rsid w:val="007E54C8"/>
    <w:rsid w:val="007E6587"/>
    <w:rsid w:val="007E66D4"/>
    <w:rsid w:val="007E6E7F"/>
    <w:rsid w:val="007E72BC"/>
    <w:rsid w:val="007E74FC"/>
    <w:rsid w:val="007F06F5"/>
    <w:rsid w:val="007F0EEF"/>
    <w:rsid w:val="007F14A0"/>
    <w:rsid w:val="007F15B8"/>
    <w:rsid w:val="007F3586"/>
    <w:rsid w:val="007F390B"/>
    <w:rsid w:val="007F3B94"/>
    <w:rsid w:val="007F4213"/>
    <w:rsid w:val="007F4761"/>
    <w:rsid w:val="007F4C21"/>
    <w:rsid w:val="007F5433"/>
    <w:rsid w:val="007F5C0A"/>
    <w:rsid w:val="007F5D38"/>
    <w:rsid w:val="007F64D9"/>
    <w:rsid w:val="007F718F"/>
    <w:rsid w:val="00800239"/>
    <w:rsid w:val="00800296"/>
    <w:rsid w:val="008003CC"/>
    <w:rsid w:val="00800DDC"/>
    <w:rsid w:val="00800F51"/>
    <w:rsid w:val="008014EE"/>
    <w:rsid w:val="00801FD2"/>
    <w:rsid w:val="0080214A"/>
    <w:rsid w:val="00802B3F"/>
    <w:rsid w:val="00802DE4"/>
    <w:rsid w:val="008031A1"/>
    <w:rsid w:val="00803843"/>
    <w:rsid w:val="008038A6"/>
    <w:rsid w:val="00803F16"/>
    <w:rsid w:val="00804563"/>
    <w:rsid w:val="00804C17"/>
    <w:rsid w:val="00805266"/>
    <w:rsid w:val="008059C8"/>
    <w:rsid w:val="00805C4D"/>
    <w:rsid w:val="00806579"/>
    <w:rsid w:val="00807414"/>
    <w:rsid w:val="008076E8"/>
    <w:rsid w:val="0080791F"/>
    <w:rsid w:val="0081012D"/>
    <w:rsid w:val="00810868"/>
    <w:rsid w:val="00812E7F"/>
    <w:rsid w:val="00812F5C"/>
    <w:rsid w:val="008137E5"/>
    <w:rsid w:val="00814572"/>
    <w:rsid w:val="008149FC"/>
    <w:rsid w:val="00815CEA"/>
    <w:rsid w:val="008165FD"/>
    <w:rsid w:val="0081690C"/>
    <w:rsid w:val="00817D3A"/>
    <w:rsid w:val="00817F9F"/>
    <w:rsid w:val="00821431"/>
    <w:rsid w:val="0082226E"/>
    <w:rsid w:val="00822B0B"/>
    <w:rsid w:val="00822B12"/>
    <w:rsid w:val="00822B58"/>
    <w:rsid w:val="00823014"/>
    <w:rsid w:val="00823677"/>
    <w:rsid w:val="00824F78"/>
    <w:rsid w:val="008260F5"/>
    <w:rsid w:val="008264B0"/>
    <w:rsid w:val="008278BE"/>
    <w:rsid w:val="00827AA0"/>
    <w:rsid w:val="00827FD9"/>
    <w:rsid w:val="00830645"/>
    <w:rsid w:val="00830E7D"/>
    <w:rsid w:val="0083120D"/>
    <w:rsid w:val="00831285"/>
    <w:rsid w:val="0083135E"/>
    <w:rsid w:val="008313DE"/>
    <w:rsid w:val="008314F2"/>
    <w:rsid w:val="0083217F"/>
    <w:rsid w:val="008327A0"/>
    <w:rsid w:val="00832FD7"/>
    <w:rsid w:val="0083315B"/>
    <w:rsid w:val="00833FDE"/>
    <w:rsid w:val="00835CEC"/>
    <w:rsid w:val="00835F15"/>
    <w:rsid w:val="00836603"/>
    <w:rsid w:val="00837579"/>
    <w:rsid w:val="00840F93"/>
    <w:rsid w:val="008415E4"/>
    <w:rsid w:val="0084188D"/>
    <w:rsid w:val="008418CC"/>
    <w:rsid w:val="00842661"/>
    <w:rsid w:val="00843463"/>
    <w:rsid w:val="00843BEA"/>
    <w:rsid w:val="00843EED"/>
    <w:rsid w:val="00844888"/>
    <w:rsid w:val="00846121"/>
    <w:rsid w:val="008475EE"/>
    <w:rsid w:val="0085070A"/>
    <w:rsid w:val="00850A7F"/>
    <w:rsid w:val="00850B25"/>
    <w:rsid w:val="00850BB2"/>
    <w:rsid w:val="008517AC"/>
    <w:rsid w:val="00851C83"/>
    <w:rsid w:val="00852875"/>
    <w:rsid w:val="0085365F"/>
    <w:rsid w:val="00854440"/>
    <w:rsid w:val="00856C45"/>
    <w:rsid w:val="008577E0"/>
    <w:rsid w:val="008578DC"/>
    <w:rsid w:val="00860B33"/>
    <w:rsid w:val="00862445"/>
    <w:rsid w:val="0086305A"/>
    <w:rsid w:val="00863E40"/>
    <w:rsid w:val="00864665"/>
    <w:rsid w:val="008647BE"/>
    <w:rsid w:val="00865634"/>
    <w:rsid w:val="00865DEC"/>
    <w:rsid w:val="00865EF0"/>
    <w:rsid w:val="00866459"/>
    <w:rsid w:val="00866476"/>
    <w:rsid w:val="008666DD"/>
    <w:rsid w:val="00866A33"/>
    <w:rsid w:val="0087107D"/>
    <w:rsid w:val="00872044"/>
    <w:rsid w:val="0087224E"/>
    <w:rsid w:val="00872AD7"/>
    <w:rsid w:val="00873378"/>
    <w:rsid w:val="00874157"/>
    <w:rsid w:val="00874F1E"/>
    <w:rsid w:val="00874FCC"/>
    <w:rsid w:val="008766FE"/>
    <w:rsid w:val="00876BE6"/>
    <w:rsid w:val="00880695"/>
    <w:rsid w:val="00881997"/>
    <w:rsid w:val="00881B7F"/>
    <w:rsid w:val="008820F9"/>
    <w:rsid w:val="008825BF"/>
    <w:rsid w:val="00882A9E"/>
    <w:rsid w:val="00882E78"/>
    <w:rsid w:val="00883694"/>
    <w:rsid w:val="0088372B"/>
    <w:rsid w:val="008837D6"/>
    <w:rsid w:val="00883DA0"/>
    <w:rsid w:val="00883FC4"/>
    <w:rsid w:val="00885673"/>
    <w:rsid w:val="00885694"/>
    <w:rsid w:val="00885E2D"/>
    <w:rsid w:val="008860E6"/>
    <w:rsid w:val="00886E47"/>
    <w:rsid w:val="008871B2"/>
    <w:rsid w:val="008917A7"/>
    <w:rsid w:val="008919D0"/>
    <w:rsid w:val="00891A44"/>
    <w:rsid w:val="008921AE"/>
    <w:rsid w:val="00892661"/>
    <w:rsid w:val="00892ED7"/>
    <w:rsid w:val="00893469"/>
    <w:rsid w:val="0089382A"/>
    <w:rsid w:val="00894391"/>
    <w:rsid w:val="0089497A"/>
    <w:rsid w:val="008958C4"/>
    <w:rsid w:val="00895B6B"/>
    <w:rsid w:val="00896B00"/>
    <w:rsid w:val="00896D26"/>
    <w:rsid w:val="008974CD"/>
    <w:rsid w:val="008A1066"/>
    <w:rsid w:val="008A173B"/>
    <w:rsid w:val="008A1CEB"/>
    <w:rsid w:val="008A1FFF"/>
    <w:rsid w:val="008A2EAA"/>
    <w:rsid w:val="008A37F2"/>
    <w:rsid w:val="008A3940"/>
    <w:rsid w:val="008A3ACB"/>
    <w:rsid w:val="008A3BE8"/>
    <w:rsid w:val="008A3BEF"/>
    <w:rsid w:val="008A3DC8"/>
    <w:rsid w:val="008A3F7D"/>
    <w:rsid w:val="008A4849"/>
    <w:rsid w:val="008A4ED6"/>
    <w:rsid w:val="008A4F60"/>
    <w:rsid w:val="008A4FF8"/>
    <w:rsid w:val="008A57A1"/>
    <w:rsid w:val="008A6730"/>
    <w:rsid w:val="008A6CED"/>
    <w:rsid w:val="008A70B7"/>
    <w:rsid w:val="008A740D"/>
    <w:rsid w:val="008A757F"/>
    <w:rsid w:val="008A799D"/>
    <w:rsid w:val="008A7F9C"/>
    <w:rsid w:val="008B0496"/>
    <w:rsid w:val="008B1B56"/>
    <w:rsid w:val="008B1ECD"/>
    <w:rsid w:val="008B2384"/>
    <w:rsid w:val="008B31EB"/>
    <w:rsid w:val="008B4241"/>
    <w:rsid w:val="008B47C4"/>
    <w:rsid w:val="008B513F"/>
    <w:rsid w:val="008B6428"/>
    <w:rsid w:val="008B6765"/>
    <w:rsid w:val="008B67F1"/>
    <w:rsid w:val="008B7236"/>
    <w:rsid w:val="008B73F8"/>
    <w:rsid w:val="008B7C92"/>
    <w:rsid w:val="008B7F73"/>
    <w:rsid w:val="008C0AFF"/>
    <w:rsid w:val="008C1C08"/>
    <w:rsid w:val="008C1E74"/>
    <w:rsid w:val="008C2524"/>
    <w:rsid w:val="008C34E0"/>
    <w:rsid w:val="008C5429"/>
    <w:rsid w:val="008C5488"/>
    <w:rsid w:val="008C5E00"/>
    <w:rsid w:val="008C5E12"/>
    <w:rsid w:val="008C624A"/>
    <w:rsid w:val="008C6FE9"/>
    <w:rsid w:val="008C77A6"/>
    <w:rsid w:val="008D01D0"/>
    <w:rsid w:val="008D037E"/>
    <w:rsid w:val="008D09C5"/>
    <w:rsid w:val="008D1E5C"/>
    <w:rsid w:val="008D2B0C"/>
    <w:rsid w:val="008D3042"/>
    <w:rsid w:val="008D327D"/>
    <w:rsid w:val="008D3704"/>
    <w:rsid w:val="008D3777"/>
    <w:rsid w:val="008D3916"/>
    <w:rsid w:val="008D3953"/>
    <w:rsid w:val="008D39AF"/>
    <w:rsid w:val="008D3A43"/>
    <w:rsid w:val="008D3B81"/>
    <w:rsid w:val="008D4173"/>
    <w:rsid w:val="008D45B0"/>
    <w:rsid w:val="008D56EA"/>
    <w:rsid w:val="008D6408"/>
    <w:rsid w:val="008D650F"/>
    <w:rsid w:val="008D6C68"/>
    <w:rsid w:val="008E072F"/>
    <w:rsid w:val="008E130B"/>
    <w:rsid w:val="008E162C"/>
    <w:rsid w:val="008E20CD"/>
    <w:rsid w:val="008E2495"/>
    <w:rsid w:val="008E2659"/>
    <w:rsid w:val="008E2BB5"/>
    <w:rsid w:val="008E4243"/>
    <w:rsid w:val="008E4736"/>
    <w:rsid w:val="008E4E6F"/>
    <w:rsid w:val="008E4E98"/>
    <w:rsid w:val="008E5774"/>
    <w:rsid w:val="008E5A11"/>
    <w:rsid w:val="008F02EA"/>
    <w:rsid w:val="008F0897"/>
    <w:rsid w:val="008F0BDB"/>
    <w:rsid w:val="008F0F0D"/>
    <w:rsid w:val="008F1677"/>
    <w:rsid w:val="008F3BB4"/>
    <w:rsid w:val="008F6103"/>
    <w:rsid w:val="008F7103"/>
    <w:rsid w:val="008F75AB"/>
    <w:rsid w:val="008F781C"/>
    <w:rsid w:val="008F79D7"/>
    <w:rsid w:val="009000CA"/>
    <w:rsid w:val="00900389"/>
    <w:rsid w:val="00900D07"/>
    <w:rsid w:val="00900EE3"/>
    <w:rsid w:val="0090150F"/>
    <w:rsid w:val="00901F72"/>
    <w:rsid w:val="00903193"/>
    <w:rsid w:val="00903CD6"/>
    <w:rsid w:val="009040CD"/>
    <w:rsid w:val="009047C6"/>
    <w:rsid w:val="009051E0"/>
    <w:rsid w:val="00905B98"/>
    <w:rsid w:val="009063F9"/>
    <w:rsid w:val="00906F9C"/>
    <w:rsid w:val="00907399"/>
    <w:rsid w:val="009110E1"/>
    <w:rsid w:val="009119CB"/>
    <w:rsid w:val="0091332C"/>
    <w:rsid w:val="00913411"/>
    <w:rsid w:val="009138BF"/>
    <w:rsid w:val="00913B03"/>
    <w:rsid w:val="00913E1F"/>
    <w:rsid w:val="00914040"/>
    <w:rsid w:val="009140FF"/>
    <w:rsid w:val="00914620"/>
    <w:rsid w:val="00915006"/>
    <w:rsid w:val="00915FA8"/>
    <w:rsid w:val="00916839"/>
    <w:rsid w:val="0091690C"/>
    <w:rsid w:val="00916A15"/>
    <w:rsid w:val="00916A4B"/>
    <w:rsid w:val="009177B8"/>
    <w:rsid w:val="00917875"/>
    <w:rsid w:val="009200EA"/>
    <w:rsid w:val="00920B86"/>
    <w:rsid w:val="009212D6"/>
    <w:rsid w:val="009216EC"/>
    <w:rsid w:val="0092245F"/>
    <w:rsid w:val="00922D8C"/>
    <w:rsid w:val="0092441C"/>
    <w:rsid w:val="009248C2"/>
    <w:rsid w:val="00924E2F"/>
    <w:rsid w:val="00924E93"/>
    <w:rsid w:val="009254E5"/>
    <w:rsid w:val="00925B32"/>
    <w:rsid w:val="00925BD5"/>
    <w:rsid w:val="00926255"/>
    <w:rsid w:val="00927323"/>
    <w:rsid w:val="00930024"/>
    <w:rsid w:val="00930EF9"/>
    <w:rsid w:val="00931ADB"/>
    <w:rsid w:val="00932781"/>
    <w:rsid w:val="00933D72"/>
    <w:rsid w:val="00933F6D"/>
    <w:rsid w:val="009343CA"/>
    <w:rsid w:val="009357D2"/>
    <w:rsid w:val="00935889"/>
    <w:rsid w:val="00935A88"/>
    <w:rsid w:val="00935D55"/>
    <w:rsid w:val="00935F2A"/>
    <w:rsid w:val="00935F42"/>
    <w:rsid w:val="00937499"/>
    <w:rsid w:val="00937573"/>
    <w:rsid w:val="00937951"/>
    <w:rsid w:val="00937D00"/>
    <w:rsid w:val="00937D62"/>
    <w:rsid w:val="009407D8"/>
    <w:rsid w:val="00940EC6"/>
    <w:rsid w:val="00942618"/>
    <w:rsid w:val="00942A78"/>
    <w:rsid w:val="0094382E"/>
    <w:rsid w:val="009442D1"/>
    <w:rsid w:val="00945974"/>
    <w:rsid w:val="00945E77"/>
    <w:rsid w:val="00946137"/>
    <w:rsid w:val="009464AE"/>
    <w:rsid w:val="00950506"/>
    <w:rsid w:val="009516D3"/>
    <w:rsid w:val="009535B0"/>
    <w:rsid w:val="00953CEA"/>
    <w:rsid w:val="009542BA"/>
    <w:rsid w:val="009547D5"/>
    <w:rsid w:val="009548ED"/>
    <w:rsid w:val="00954FC7"/>
    <w:rsid w:val="009555A7"/>
    <w:rsid w:val="009558E1"/>
    <w:rsid w:val="00956322"/>
    <w:rsid w:val="0095694E"/>
    <w:rsid w:val="00956C56"/>
    <w:rsid w:val="009570C2"/>
    <w:rsid w:val="00957D25"/>
    <w:rsid w:val="009609A0"/>
    <w:rsid w:val="00960EAC"/>
    <w:rsid w:val="009613E9"/>
    <w:rsid w:val="009614BC"/>
    <w:rsid w:val="00962309"/>
    <w:rsid w:val="009629F9"/>
    <w:rsid w:val="00962AB6"/>
    <w:rsid w:val="00963903"/>
    <w:rsid w:val="0096447E"/>
    <w:rsid w:val="00965CCF"/>
    <w:rsid w:val="00965F6A"/>
    <w:rsid w:val="00966116"/>
    <w:rsid w:val="00966C20"/>
    <w:rsid w:val="00966DF1"/>
    <w:rsid w:val="0096735A"/>
    <w:rsid w:val="00971FC6"/>
    <w:rsid w:val="0097400B"/>
    <w:rsid w:val="00974667"/>
    <w:rsid w:val="009747C5"/>
    <w:rsid w:val="00976470"/>
    <w:rsid w:val="00976648"/>
    <w:rsid w:val="00976DC6"/>
    <w:rsid w:val="00980357"/>
    <w:rsid w:val="00981818"/>
    <w:rsid w:val="009819E2"/>
    <w:rsid w:val="00981B44"/>
    <w:rsid w:val="00981B74"/>
    <w:rsid w:val="00981F78"/>
    <w:rsid w:val="0098245E"/>
    <w:rsid w:val="009853F6"/>
    <w:rsid w:val="00985B07"/>
    <w:rsid w:val="009861FA"/>
    <w:rsid w:val="00986830"/>
    <w:rsid w:val="00987084"/>
    <w:rsid w:val="0098789F"/>
    <w:rsid w:val="009919A4"/>
    <w:rsid w:val="009931B6"/>
    <w:rsid w:val="00993BF8"/>
    <w:rsid w:val="00993D15"/>
    <w:rsid w:val="0099412E"/>
    <w:rsid w:val="009946CD"/>
    <w:rsid w:val="009947C1"/>
    <w:rsid w:val="009948AD"/>
    <w:rsid w:val="00997B28"/>
    <w:rsid w:val="009A02CC"/>
    <w:rsid w:val="009A03BD"/>
    <w:rsid w:val="009A0BAE"/>
    <w:rsid w:val="009A27EB"/>
    <w:rsid w:val="009A2E52"/>
    <w:rsid w:val="009A3C53"/>
    <w:rsid w:val="009A5A8C"/>
    <w:rsid w:val="009A5D50"/>
    <w:rsid w:val="009A6162"/>
    <w:rsid w:val="009A6906"/>
    <w:rsid w:val="009A708A"/>
    <w:rsid w:val="009A7480"/>
    <w:rsid w:val="009B0C70"/>
    <w:rsid w:val="009B2294"/>
    <w:rsid w:val="009B24BE"/>
    <w:rsid w:val="009B2540"/>
    <w:rsid w:val="009B3DA9"/>
    <w:rsid w:val="009B4621"/>
    <w:rsid w:val="009B4CC7"/>
    <w:rsid w:val="009B4EE2"/>
    <w:rsid w:val="009B505D"/>
    <w:rsid w:val="009B5129"/>
    <w:rsid w:val="009B5257"/>
    <w:rsid w:val="009B54DB"/>
    <w:rsid w:val="009B748F"/>
    <w:rsid w:val="009B75D5"/>
    <w:rsid w:val="009C083E"/>
    <w:rsid w:val="009C13DC"/>
    <w:rsid w:val="009C17D9"/>
    <w:rsid w:val="009C2F45"/>
    <w:rsid w:val="009C2FBC"/>
    <w:rsid w:val="009C3046"/>
    <w:rsid w:val="009C3A34"/>
    <w:rsid w:val="009C448D"/>
    <w:rsid w:val="009C4A62"/>
    <w:rsid w:val="009C4B2E"/>
    <w:rsid w:val="009C4DD1"/>
    <w:rsid w:val="009C5EA8"/>
    <w:rsid w:val="009C5F25"/>
    <w:rsid w:val="009C5F63"/>
    <w:rsid w:val="009C606C"/>
    <w:rsid w:val="009C6DB5"/>
    <w:rsid w:val="009C702B"/>
    <w:rsid w:val="009D00B3"/>
    <w:rsid w:val="009D2A13"/>
    <w:rsid w:val="009D2D1B"/>
    <w:rsid w:val="009D3B16"/>
    <w:rsid w:val="009D3E30"/>
    <w:rsid w:val="009D4B45"/>
    <w:rsid w:val="009D53A3"/>
    <w:rsid w:val="009D6942"/>
    <w:rsid w:val="009D71AA"/>
    <w:rsid w:val="009D7589"/>
    <w:rsid w:val="009D7787"/>
    <w:rsid w:val="009D7A5C"/>
    <w:rsid w:val="009D7F7A"/>
    <w:rsid w:val="009E000B"/>
    <w:rsid w:val="009E05C4"/>
    <w:rsid w:val="009E0798"/>
    <w:rsid w:val="009E0B67"/>
    <w:rsid w:val="009E1EFA"/>
    <w:rsid w:val="009E24C1"/>
    <w:rsid w:val="009E311D"/>
    <w:rsid w:val="009E3579"/>
    <w:rsid w:val="009E3CF0"/>
    <w:rsid w:val="009E4027"/>
    <w:rsid w:val="009E4649"/>
    <w:rsid w:val="009E4B9A"/>
    <w:rsid w:val="009E51C1"/>
    <w:rsid w:val="009E5302"/>
    <w:rsid w:val="009E722F"/>
    <w:rsid w:val="009E7513"/>
    <w:rsid w:val="009E7A27"/>
    <w:rsid w:val="009F04F9"/>
    <w:rsid w:val="009F052F"/>
    <w:rsid w:val="009F0ABE"/>
    <w:rsid w:val="009F0F90"/>
    <w:rsid w:val="009F1117"/>
    <w:rsid w:val="009F1789"/>
    <w:rsid w:val="009F1927"/>
    <w:rsid w:val="009F3DDE"/>
    <w:rsid w:val="009F3EF7"/>
    <w:rsid w:val="009F4103"/>
    <w:rsid w:val="009F4476"/>
    <w:rsid w:val="009F4986"/>
    <w:rsid w:val="009F4B18"/>
    <w:rsid w:val="009F58A3"/>
    <w:rsid w:val="009F5AB5"/>
    <w:rsid w:val="009F5CB7"/>
    <w:rsid w:val="009F6815"/>
    <w:rsid w:val="009F6956"/>
    <w:rsid w:val="009F6AA1"/>
    <w:rsid w:val="009F76F5"/>
    <w:rsid w:val="00A00128"/>
    <w:rsid w:val="00A00352"/>
    <w:rsid w:val="00A003FE"/>
    <w:rsid w:val="00A00FA8"/>
    <w:rsid w:val="00A0176C"/>
    <w:rsid w:val="00A024F6"/>
    <w:rsid w:val="00A02F81"/>
    <w:rsid w:val="00A03ABF"/>
    <w:rsid w:val="00A03DE7"/>
    <w:rsid w:val="00A0456A"/>
    <w:rsid w:val="00A04D46"/>
    <w:rsid w:val="00A04E97"/>
    <w:rsid w:val="00A057E6"/>
    <w:rsid w:val="00A06118"/>
    <w:rsid w:val="00A062BF"/>
    <w:rsid w:val="00A06324"/>
    <w:rsid w:val="00A0676A"/>
    <w:rsid w:val="00A102F9"/>
    <w:rsid w:val="00A103A3"/>
    <w:rsid w:val="00A1114B"/>
    <w:rsid w:val="00A111D4"/>
    <w:rsid w:val="00A11581"/>
    <w:rsid w:val="00A1274A"/>
    <w:rsid w:val="00A12F5C"/>
    <w:rsid w:val="00A13272"/>
    <w:rsid w:val="00A162B8"/>
    <w:rsid w:val="00A17D65"/>
    <w:rsid w:val="00A17D70"/>
    <w:rsid w:val="00A2121A"/>
    <w:rsid w:val="00A22932"/>
    <w:rsid w:val="00A22C57"/>
    <w:rsid w:val="00A22D24"/>
    <w:rsid w:val="00A2363E"/>
    <w:rsid w:val="00A23A34"/>
    <w:rsid w:val="00A248C3"/>
    <w:rsid w:val="00A24D65"/>
    <w:rsid w:val="00A25649"/>
    <w:rsid w:val="00A26696"/>
    <w:rsid w:val="00A26910"/>
    <w:rsid w:val="00A3090A"/>
    <w:rsid w:val="00A312B6"/>
    <w:rsid w:val="00A316B6"/>
    <w:rsid w:val="00A33F22"/>
    <w:rsid w:val="00A34D19"/>
    <w:rsid w:val="00A354FA"/>
    <w:rsid w:val="00A3552C"/>
    <w:rsid w:val="00A35595"/>
    <w:rsid w:val="00A35A04"/>
    <w:rsid w:val="00A35D57"/>
    <w:rsid w:val="00A35E84"/>
    <w:rsid w:val="00A35F6D"/>
    <w:rsid w:val="00A367FE"/>
    <w:rsid w:val="00A375B0"/>
    <w:rsid w:val="00A4082A"/>
    <w:rsid w:val="00A4090C"/>
    <w:rsid w:val="00A40B7A"/>
    <w:rsid w:val="00A41145"/>
    <w:rsid w:val="00A415FA"/>
    <w:rsid w:val="00A4169C"/>
    <w:rsid w:val="00A41F53"/>
    <w:rsid w:val="00A42893"/>
    <w:rsid w:val="00A43125"/>
    <w:rsid w:val="00A43CD3"/>
    <w:rsid w:val="00A43DBC"/>
    <w:rsid w:val="00A43F03"/>
    <w:rsid w:val="00A44544"/>
    <w:rsid w:val="00A446DE"/>
    <w:rsid w:val="00A4491B"/>
    <w:rsid w:val="00A45232"/>
    <w:rsid w:val="00A455A8"/>
    <w:rsid w:val="00A46267"/>
    <w:rsid w:val="00A46984"/>
    <w:rsid w:val="00A476FA"/>
    <w:rsid w:val="00A47748"/>
    <w:rsid w:val="00A47D25"/>
    <w:rsid w:val="00A47E1C"/>
    <w:rsid w:val="00A506F7"/>
    <w:rsid w:val="00A50B35"/>
    <w:rsid w:val="00A523A7"/>
    <w:rsid w:val="00A525AC"/>
    <w:rsid w:val="00A532B6"/>
    <w:rsid w:val="00A5347E"/>
    <w:rsid w:val="00A5386B"/>
    <w:rsid w:val="00A53C20"/>
    <w:rsid w:val="00A55BBC"/>
    <w:rsid w:val="00A5619A"/>
    <w:rsid w:val="00A56767"/>
    <w:rsid w:val="00A57110"/>
    <w:rsid w:val="00A5711E"/>
    <w:rsid w:val="00A57945"/>
    <w:rsid w:val="00A57DDA"/>
    <w:rsid w:val="00A61D89"/>
    <w:rsid w:val="00A62EF4"/>
    <w:rsid w:val="00A63D07"/>
    <w:rsid w:val="00A64575"/>
    <w:rsid w:val="00A648B0"/>
    <w:rsid w:val="00A64CA5"/>
    <w:rsid w:val="00A6574B"/>
    <w:rsid w:val="00A6614C"/>
    <w:rsid w:val="00A66780"/>
    <w:rsid w:val="00A66982"/>
    <w:rsid w:val="00A66CF9"/>
    <w:rsid w:val="00A66E5E"/>
    <w:rsid w:val="00A67877"/>
    <w:rsid w:val="00A67BA1"/>
    <w:rsid w:val="00A67D20"/>
    <w:rsid w:val="00A70058"/>
    <w:rsid w:val="00A70771"/>
    <w:rsid w:val="00A712E5"/>
    <w:rsid w:val="00A71357"/>
    <w:rsid w:val="00A72074"/>
    <w:rsid w:val="00A73CA1"/>
    <w:rsid w:val="00A74195"/>
    <w:rsid w:val="00A744B6"/>
    <w:rsid w:val="00A74B6E"/>
    <w:rsid w:val="00A74BAE"/>
    <w:rsid w:val="00A753C8"/>
    <w:rsid w:val="00A75C37"/>
    <w:rsid w:val="00A76390"/>
    <w:rsid w:val="00A76BE5"/>
    <w:rsid w:val="00A77A92"/>
    <w:rsid w:val="00A813C0"/>
    <w:rsid w:val="00A81F4D"/>
    <w:rsid w:val="00A81FE4"/>
    <w:rsid w:val="00A8220C"/>
    <w:rsid w:val="00A8264D"/>
    <w:rsid w:val="00A82998"/>
    <w:rsid w:val="00A82B6F"/>
    <w:rsid w:val="00A8358D"/>
    <w:rsid w:val="00A83CA8"/>
    <w:rsid w:val="00A83D45"/>
    <w:rsid w:val="00A84584"/>
    <w:rsid w:val="00A84F4F"/>
    <w:rsid w:val="00A856B8"/>
    <w:rsid w:val="00A862A3"/>
    <w:rsid w:val="00A8643B"/>
    <w:rsid w:val="00A866A2"/>
    <w:rsid w:val="00A905D0"/>
    <w:rsid w:val="00A913FE"/>
    <w:rsid w:val="00A91E98"/>
    <w:rsid w:val="00A9251A"/>
    <w:rsid w:val="00A94295"/>
    <w:rsid w:val="00A948AA"/>
    <w:rsid w:val="00A949F3"/>
    <w:rsid w:val="00A94D3B"/>
    <w:rsid w:val="00A9511F"/>
    <w:rsid w:val="00A95C22"/>
    <w:rsid w:val="00AA052B"/>
    <w:rsid w:val="00AA0B89"/>
    <w:rsid w:val="00AA1821"/>
    <w:rsid w:val="00AA1E91"/>
    <w:rsid w:val="00AA2247"/>
    <w:rsid w:val="00AA245E"/>
    <w:rsid w:val="00AA25BA"/>
    <w:rsid w:val="00AA3C95"/>
    <w:rsid w:val="00AA4F22"/>
    <w:rsid w:val="00AA5C74"/>
    <w:rsid w:val="00AA5D4F"/>
    <w:rsid w:val="00AA6774"/>
    <w:rsid w:val="00AA6DC3"/>
    <w:rsid w:val="00AA7635"/>
    <w:rsid w:val="00AA79B7"/>
    <w:rsid w:val="00AA7DDD"/>
    <w:rsid w:val="00AB016E"/>
    <w:rsid w:val="00AB06D4"/>
    <w:rsid w:val="00AB177F"/>
    <w:rsid w:val="00AB216F"/>
    <w:rsid w:val="00AB32A9"/>
    <w:rsid w:val="00AB3359"/>
    <w:rsid w:val="00AB372A"/>
    <w:rsid w:val="00AB3C65"/>
    <w:rsid w:val="00AB4208"/>
    <w:rsid w:val="00AB451C"/>
    <w:rsid w:val="00AB4793"/>
    <w:rsid w:val="00AB48DB"/>
    <w:rsid w:val="00AB5FBA"/>
    <w:rsid w:val="00AB69F4"/>
    <w:rsid w:val="00AB6B60"/>
    <w:rsid w:val="00AB6C7B"/>
    <w:rsid w:val="00AB6DED"/>
    <w:rsid w:val="00AB7069"/>
    <w:rsid w:val="00AB7107"/>
    <w:rsid w:val="00AB7CFF"/>
    <w:rsid w:val="00AC18E2"/>
    <w:rsid w:val="00AC1ACE"/>
    <w:rsid w:val="00AC2AEF"/>
    <w:rsid w:val="00AC46D6"/>
    <w:rsid w:val="00AC474E"/>
    <w:rsid w:val="00AC4AF5"/>
    <w:rsid w:val="00AC4AFC"/>
    <w:rsid w:val="00AC52B5"/>
    <w:rsid w:val="00AC79AE"/>
    <w:rsid w:val="00AD061D"/>
    <w:rsid w:val="00AD1308"/>
    <w:rsid w:val="00AD1D70"/>
    <w:rsid w:val="00AD212E"/>
    <w:rsid w:val="00AD24C3"/>
    <w:rsid w:val="00AD386F"/>
    <w:rsid w:val="00AD3F28"/>
    <w:rsid w:val="00AD4085"/>
    <w:rsid w:val="00AD4D7C"/>
    <w:rsid w:val="00AD4FFE"/>
    <w:rsid w:val="00AD6B99"/>
    <w:rsid w:val="00AD7884"/>
    <w:rsid w:val="00AE48FC"/>
    <w:rsid w:val="00AE5664"/>
    <w:rsid w:val="00AE576F"/>
    <w:rsid w:val="00AE5D2F"/>
    <w:rsid w:val="00AE5E0F"/>
    <w:rsid w:val="00AE70B3"/>
    <w:rsid w:val="00AE7BCC"/>
    <w:rsid w:val="00AF0DF9"/>
    <w:rsid w:val="00AF0FDE"/>
    <w:rsid w:val="00AF1DCE"/>
    <w:rsid w:val="00AF2181"/>
    <w:rsid w:val="00AF223B"/>
    <w:rsid w:val="00AF31F2"/>
    <w:rsid w:val="00AF3E1A"/>
    <w:rsid w:val="00AF406C"/>
    <w:rsid w:val="00AF49A0"/>
    <w:rsid w:val="00AF52B4"/>
    <w:rsid w:val="00AF6535"/>
    <w:rsid w:val="00AF7120"/>
    <w:rsid w:val="00AF78C4"/>
    <w:rsid w:val="00AF7CDD"/>
    <w:rsid w:val="00B0013A"/>
    <w:rsid w:val="00B0047F"/>
    <w:rsid w:val="00B014DB"/>
    <w:rsid w:val="00B01BC1"/>
    <w:rsid w:val="00B034AD"/>
    <w:rsid w:val="00B0351F"/>
    <w:rsid w:val="00B03555"/>
    <w:rsid w:val="00B03BED"/>
    <w:rsid w:val="00B0400B"/>
    <w:rsid w:val="00B04721"/>
    <w:rsid w:val="00B0513D"/>
    <w:rsid w:val="00B05DF1"/>
    <w:rsid w:val="00B062D4"/>
    <w:rsid w:val="00B06762"/>
    <w:rsid w:val="00B06B91"/>
    <w:rsid w:val="00B06B99"/>
    <w:rsid w:val="00B0723D"/>
    <w:rsid w:val="00B07896"/>
    <w:rsid w:val="00B07E35"/>
    <w:rsid w:val="00B10099"/>
    <w:rsid w:val="00B10AB1"/>
    <w:rsid w:val="00B1104D"/>
    <w:rsid w:val="00B110AA"/>
    <w:rsid w:val="00B11514"/>
    <w:rsid w:val="00B11BA4"/>
    <w:rsid w:val="00B12309"/>
    <w:rsid w:val="00B140E1"/>
    <w:rsid w:val="00B14348"/>
    <w:rsid w:val="00B147C9"/>
    <w:rsid w:val="00B14B2C"/>
    <w:rsid w:val="00B1652E"/>
    <w:rsid w:val="00B16C24"/>
    <w:rsid w:val="00B170C6"/>
    <w:rsid w:val="00B17C51"/>
    <w:rsid w:val="00B20DDB"/>
    <w:rsid w:val="00B20F9A"/>
    <w:rsid w:val="00B229FF"/>
    <w:rsid w:val="00B23D2D"/>
    <w:rsid w:val="00B2446D"/>
    <w:rsid w:val="00B24A63"/>
    <w:rsid w:val="00B24E12"/>
    <w:rsid w:val="00B250D2"/>
    <w:rsid w:val="00B25CEB"/>
    <w:rsid w:val="00B263ED"/>
    <w:rsid w:val="00B26A2D"/>
    <w:rsid w:val="00B27992"/>
    <w:rsid w:val="00B30A8E"/>
    <w:rsid w:val="00B30AB5"/>
    <w:rsid w:val="00B30E87"/>
    <w:rsid w:val="00B31082"/>
    <w:rsid w:val="00B31FDC"/>
    <w:rsid w:val="00B31FE3"/>
    <w:rsid w:val="00B33F57"/>
    <w:rsid w:val="00B34028"/>
    <w:rsid w:val="00B346A7"/>
    <w:rsid w:val="00B34734"/>
    <w:rsid w:val="00B35EB1"/>
    <w:rsid w:val="00B361CA"/>
    <w:rsid w:val="00B36494"/>
    <w:rsid w:val="00B36631"/>
    <w:rsid w:val="00B375EA"/>
    <w:rsid w:val="00B377B0"/>
    <w:rsid w:val="00B37AA2"/>
    <w:rsid w:val="00B409A0"/>
    <w:rsid w:val="00B42A51"/>
    <w:rsid w:val="00B42B63"/>
    <w:rsid w:val="00B42D6C"/>
    <w:rsid w:val="00B43AA2"/>
    <w:rsid w:val="00B443B2"/>
    <w:rsid w:val="00B443C7"/>
    <w:rsid w:val="00B4463A"/>
    <w:rsid w:val="00B44C8C"/>
    <w:rsid w:val="00B45931"/>
    <w:rsid w:val="00B46F2F"/>
    <w:rsid w:val="00B46F92"/>
    <w:rsid w:val="00B47396"/>
    <w:rsid w:val="00B51FF8"/>
    <w:rsid w:val="00B53473"/>
    <w:rsid w:val="00B545D0"/>
    <w:rsid w:val="00B5491C"/>
    <w:rsid w:val="00B554FC"/>
    <w:rsid w:val="00B562D6"/>
    <w:rsid w:val="00B5718C"/>
    <w:rsid w:val="00B573DD"/>
    <w:rsid w:val="00B57582"/>
    <w:rsid w:val="00B577C0"/>
    <w:rsid w:val="00B60244"/>
    <w:rsid w:val="00B60361"/>
    <w:rsid w:val="00B61582"/>
    <w:rsid w:val="00B618C9"/>
    <w:rsid w:val="00B61C96"/>
    <w:rsid w:val="00B62B2C"/>
    <w:rsid w:val="00B6313B"/>
    <w:rsid w:val="00B635BF"/>
    <w:rsid w:val="00B63958"/>
    <w:rsid w:val="00B63F80"/>
    <w:rsid w:val="00B64150"/>
    <w:rsid w:val="00B654D6"/>
    <w:rsid w:val="00B659DF"/>
    <w:rsid w:val="00B65FB0"/>
    <w:rsid w:val="00B66649"/>
    <w:rsid w:val="00B670C8"/>
    <w:rsid w:val="00B67104"/>
    <w:rsid w:val="00B7051C"/>
    <w:rsid w:val="00B710F0"/>
    <w:rsid w:val="00B71ADE"/>
    <w:rsid w:val="00B72876"/>
    <w:rsid w:val="00B736BF"/>
    <w:rsid w:val="00B73E60"/>
    <w:rsid w:val="00B74EEA"/>
    <w:rsid w:val="00B755E0"/>
    <w:rsid w:val="00B76592"/>
    <w:rsid w:val="00B765AF"/>
    <w:rsid w:val="00B768F4"/>
    <w:rsid w:val="00B76ED7"/>
    <w:rsid w:val="00B77634"/>
    <w:rsid w:val="00B77D56"/>
    <w:rsid w:val="00B810E7"/>
    <w:rsid w:val="00B810F8"/>
    <w:rsid w:val="00B815D7"/>
    <w:rsid w:val="00B816DB"/>
    <w:rsid w:val="00B81B7C"/>
    <w:rsid w:val="00B82424"/>
    <w:rsid w:val="00B83232"/>
    <w:rsid w:val="00B841EB"/>
    <w:rsid w:val="00B8597B"/>
    <w:rsid w:val="00B85A60"/>
    <w:rsid w:val="00B85A63"/>
    <w:rsid w:val="00B85B73"/>
    <w:rsid w:val="00B86439"/>
    <w:rsid w:val="00B86DC7"/>
    <w:rsid w:val="00B90146"/>
    <w:rsid w:val="00B90A06"/>
    <w:rsid w:val="00B91B56"/>
    <w:rsid w:val="00B92975"/>
    <w:rsid w:val="00B95ECC"/>
    <w:rsid w:val="00B96675"/>
    <w:rsid w:val="00B9776D"/>
    <w:rsid w:val="00B97FA5"/>
    <w:rsid w:val="00BA0010"/>
    <w:rsid w:val="00BA0A74"/>
    <w:rsid w:val="00BA11D5"/>
    <w:rsid w:val="00BA1482"/>
    <w:rsid w:val="00BA2CD6"/>
    <w:rsid w:val="00BA3338"/>
    <w:rsid w:val="00BA34FF"/>
    <w:rsid w:val="00BA476C"/>
    <w:rsid w:val="00BA4A31"/>
    <w:rsid w:val="00BA4EFA"/>
    <w:rsid w:val="00BA56D4"/>
    <w:rsid w:val="00BA62FB"/>
    <w:rsid w:val="00BA6473"/>
    <w:rsid w:val="00BA692F"/>
    <w:rsid w:val="00BA6E52"/>
    <w:rsid w:val="00BB0236"/>
    <w:rsid w:val="00BB1C17"/>
    <w:rsid w:val="00BB2162"/>
    <w:rsid w:val="00BB2916"/>
    <w:rsid w:val="00BB2988"/>
    <w:rsid w:val="00BB31C8"/>
    <w:rsid w:val="00BB3A05"/>
    <w:rsid w:val="00BB40B5"/>
    <w:rsid w:val="00BB4287"/>
    <w:rsid w:val="00BB4484"/>
    <w:rsid w:val="00BB5793"/>
    <w:rsid w:val="00BB5865"/>
    <w:rsid w:val="00BB6423"/>
    <w:rsid w:val="00BB79D3"/>
    <w:rsid w:val="00BB7C21"/>
    <w:rsid w:val="00BB7D3A"/>
    <w:rsid w:val="00BC151E"/>
    <w:rsid w:val="00BC1EDB"/>
    <w:rsid w:val="00BC1FB4"/>
    <w:rsid w:val="00BC2C18"/>
    <w:rsid w:val="00BC2C3F"/>
    <w:rsid w:val="00BC2E42"/>
    <w:rsid w:val="00BC329B"/>
    <w:rsid w:val="00BC3679"/>
    <w:rsid w:val="00BC38D2"/>
    <w:rsid w:val="00BC39C7"/>
    <w:rsid w:val="00BC3C6F"/>
    <w:rsid w:val="00BC53CB"/>
    <w:rsid w:val="00BC5B29"/>
    <w:rsid w:val="00BC62D2"/>
    <w:rsid w:val="00BC6C93"/>
    <w:rsid w:val="00BC738B"/>
    <w:rsid w:val="00BD0AF6"/>
    <w:rsid w:val="00BD1923"/>
    <w:rsid w:val="00BD37F2"/>
    <w:rsid w:val="00BD3DE7"/>
    <w:rsid w:val="00BD582F"/>
    <w:rsid w:val="00BD6050"/>
    <w:rsid w:val="00BD60AA"/>
    <w:rsid w:val="00BD614D"/>
    <w:rsid w:val="00BD63AE"/>
    <w:rsid w:val="00BD6C63"/>
    <w:rsid w:val="00BD777C"/>
    <w:rsid w:val="00BD7A7E"/>
    <w:rsid w:val="00BE0699"/>
    <w:rsid w:val="00BE0AF9"/>
    <w:rsid w:val="00BE1D8D"/>
    <w:rsid w:val="00BE2056"/>
    <w:rsid w:val="00BE2F7D"/>
    <w:rsid w:val="00BE3500"/>
    <w:rsid w:val="00BE451A"/>
    <w:rsid w:val="00BE4B44"/>
    <w:rsid w:val="00BE566F"/>
    <w:rsid w:val="00BE5B53"/>
    <w:rsid w:val="00BE6484"/>
    <w:rsid w:val="00BE64CF"/>
    <w:rsid w:val="00BE6CDB"/>
    <w:rsid w:val="00BE7181"/>
    <w:rsid w:val="00BE7942"/>
    <w:rsid w:val="00BE7A89"/>
    <w:rsid w:val="00BE7E1C"/>
    <w:rsid w:val="00BF05A7"/>
    <w:rsid w:val="00BF16E7"/>
    <w:rsid w:val="00BF274D"/>
    <w:rsid w:val="00BF2858"/>
    <w:rsid w:val="00BF2990"/>
    <w:rsid w:val="00BF2A94"/>
    <w:rsid w:val="00BF4B13"/>
    <w:rsid w:val="00BF50DF"/>
    <w:rsid w:val="00BF5452"/>
    <w:rsid w:val="00BF546D"/>
    <w:rsid w:val="00BF5D38"/>
    <w:rsid w:val="00BF5E92"/>
    <w:rsid w:val="00BF5F69"/>
    <w:rsid w:val="00BF705D"/>
    <w:rsid w:val="00BF79A6"/>
    <w:rsid w:val="00BF7A8B"/>
    <w:rsid w:val="00C001A8"/>
    <w:rsid w:val="00C0025B"/>
    <w:rsid w:val="00C00BE0"/>
    <w:rsid w:val="00C010F5"/>
    <w:rsid w:val="00C01AFD"/>
    <w:rsid w:val="00C021CB"/>
    <w:rsid w:val="00C02BA0"/>
    <w:rsid w:val="00C039F7"/>
    <w:rsid w:val="00C03B17"/>
    <w:rsid w:val="00C05489"/>
    <w:rsid w:val="00C06167"/>
    <w:rsid w:val="00C0626D"/>
    <w:rsid w:val="00C067FF"/>
    <w:rsid w:val="00C10BBB"/>
    <w:rsid w:val="00C11570"/>
    <w:rsid w:val="00C11677"/>
    <w:rsid w:val="00C12394"/>
    <w:rsid w:val="00C12991"/>
    <w:rsid w:val="00C13107"/>
    <w:rsid w:val="00C1310C"/>
    <w:rsid w:val="00C13445"/>
    <w:rsid w:val="00C1416E"/>
    <w:rsid w:val="00C143F9"/>
    <w:rsid w:val="00C14962"/>
    <w:rsid w:val="00C15A1E"/>
    <w:rsid w:val="00C15B3F"/>
    <w:rsid w:val="00C16275"/>
    <w:rsid w:val="00C16C63"/>
    <w:rsid w:val="00C17019"/>
    <w:rsid w:val="00C1756E"/>
    <w:rsid w:val="00C214CD"/>
    <w:rsid w:val="00C22591"/>
    <w:rsid w:val="00C2260F"/>
    <w:rsid w:val="00C2427C"/>
    <w:rsid w:val="00C247A0"/>
    <w:rsid w:val="00C25270"/>
    <w:rsid w:val="00C25746"/>
    <w:rsid w:val="00C25ED9"/>
    <w:rsid w:val="00C2697E"/>
    <w:rsid w:val="00C26DA1"/>
    <w:rsid w:val="00C27A34"/>
    <w:rsid w:val="00C31CBC"/>
    <w:rsid w:val="00C32FDA"/>
    <w:rsid w:val="00C34124"/>
    <w:rsid w:val="00C34507"/>
    <w:rsid w:val="00C34E3B"/>
    <w:rsid w:val="00C354AA"/>
    <w:rsid w:val="00C37EC9"/>
    <w:rsid w:val="00C40002"/>
    <w:rsid w:val="00C400F2"/>
    <w:rsid w:val="00C40C38"/>
    <w:rsid w:val="00C40F29"/>
    <w:rsid w:val="00C41245"/>
    <w:rsid w:val="00C41308"/>
    <w:rsid w:val="00C41726"/>
    <w:rsid w:val="00C419CB"/>
    <w:rsid w:val="00C41B14"/>
    <w:rsid w:val="00C42276"/>
    <w:rsid w:val="00C4376D"/>
    <w:rsid w:val="00C43876"/>
    <w:rsid w:val="00C43893"/>
    <w:rsid w:val="00C4458B"/>
    <w:rsid w:val="00C44BF8"/>
    <w:rsid w:val="00C44DA5"/>
    <w:rsid w:val="00C4553D"/>
    <w:rsid w:val="00C45733"/>
    <w:rsid w:val="00C45F2F"/>
    <w:rsid w:val="00C45FEB"/>
    <w:rsid w:val="00C46812"/>
    <w:rsid w:val="00C46FE8"/>
    <w:rsid w:val="00C47E91"/>
    <w:rsid w:val="00C47FA0"/>
    <w:rsid w:val="00C50407"/>
    <w:rsid w:val="00C5052E"/>
    <w:rsid w:val="00C507F9"/>
    <w:rsid w:val="00C50D2C"/>
    <w:rsid w:val="00C50F39"/>
    <w:rsid w:val="00C52150"/>
    <w:rsid w:val="00C52325"/>
    <w:rsid w:val="00C53299"/>
    <w:rsid w:val="00C53CE1"/>
    <w:rsid w:val="00C543D1"/>
    <w:rsid w:val="00C54C81"/>
    <w:rsid w:val="00C54D33"/>
    <w:rsid w:val="00C54F78"/>
    <w:rsid w:val="00C553AA"/>
    <w:rsid w:val="00C555B6"/>
    <w:rsid w:val="00C5601A"/>
    <w:rsid w:val="00C5667E"/>
    <w:rsid w:val="00C566BB"/>
    <w:rsid w:val="00C569AE"/>
    <w:rsid w:val="00C56BFB"/>
    <w:rsid w:val="00C57233"/>
    <w:rsid w:val="00C572C1"/>
    <w:rsid w:val="00C574D7"/>
    <w:rsid w:val="00C57F0A"/>
    <w:rsid w:val="00C6006A"/>
    <w:rsid w:val="00C6228D"/>
    <w:rsid w:val="00C62D10"/>
    <w:rsid w:val="00C63F70"/>
    <w:rsid w:val="00C64E41"/>
    <w:rsid w:val="00C65221"/>
    <w:rsid w:val="00C65390"/>
    <w:rsid w:val="00C65D39"/>
    <w:rsid w:val="00C66406"/>
    <w:rsid w:val="00C6785F"/>
    <w:rsid w:val="00C67BAE"/>
    <w:rsid w:val="00C67CDF"/>
    <w:rsid w:val="00C67F7A"/>
    <w:rsid w:val="00C70B48"/>
    <w:rsid w:val="00C71FB7"/>
    <w:rsid w:val="00C721EB"/>
    <w:rsid w:val="00C7223C"/>
    <w:rsid w:val="00C72A7A"/>
    <w:rsid w:val="00C7354F"/>
    <w:rsid w:val="00C74C7B"/>
    <w:rsid w:val="00C74E5F"/>
    <w:rsid w:val="00C7765C"/>
    <w:rsid w:val="00C813E1"/>
    <w:rsid w:val="00C82C34"/>
    <w:rsid w:val="00C82F38"/>
    <w:rsid w:val="00C846AD"/>
    <w:rsid w:val="00C84817"/>
    <w:rsid w:val="00C84D6B"/>
    <w:rsid w:val="00C85506"/>
    <w:rsid w:val="00C85C1F"/>
    <w:rsid w:val="00C8632B"/>
    <w:rsid w:val="00C87C34"/>
    <w:rsid w:val="00C87C76"/>
    <w:rsid w:val="00C912BF"/>
    <w:rsid w:val="00C914E8"/>
    <w:rsid w:val="00C91ABE"/>
    <w:rsid w:val="00C92BEC"/>
    <w:rsid w:val="00C9356C"/>
    <w:rsid w:val="00C9382F"/>
    <w:rsid w:val="00C9399A"/>
    <w:rsid w:val="00C9413A"/>
    <w:rsid w:val="00C951FA"/>
    <w:rsid w:val="00C95D51"/>
    <w:rsid w:val="00C95E8E"/>
    <w:rsid w:val="00C9627E"/>
    <w:rsid w:val="00C96690"/>
    <w:rsid w:val="00C96C9C"/>
    <w:rsid w:val="00CA0651"/>
    <w:rsid w:val="00CA07A0"/>
    <w:rsid w:val="00CA0844"/>
    <w:rsid w:val="00CA0FD4"/>
    <w:rsid w:val="00CA189B"/>
    <w:rsid w:val="00CA196F"/>
    <w:rsid w:val="00CA29D0"/>
    <w:rsid w:val="00CA2E49"/>
    <w:rsid w:val="00CA3446"/>
    <w:rsid w:val="00CA367F"/>
    <w:rsid w:val="00CA3B96"/>
    <w:rsid w:val="00CA62DF"/>
    <w:rsid w:val="00CA6DFD"/>
    <w:rsid w:val="00CB0197"/>
    <w:rsid w:val="00CB044F"/>
    <w:rsid w:val="00CB0887"/>
    <w:rsid w:val="00CB0BF9"/>
    <w:rsid w:val="00CB224F"/>
    <w:rsid w:val="00CB395F"/>
    <w:rsid w:val="00CB49CD"/>
    <w:rsid w:val="00CB4A98"/>
    <w:rsid w:val="00CB5182"/>
    <w:rsid w:val="00CB5355"/>
    <w:rsid w:val="00CB5695"/>
    <w:rsid w:val="00CB635F"/>
    <w:rsid w:val="00CB69BF"/>
    <w:rsid w:val="00CB6B6E"/>
    <w:rsid w:val="00CB7D43"/>
    <w:rsid w:val="00CB7F4F"/>
    <w:rsid w:val="00CC02E4"/>
    <w:rsid w:val="00CC141A"/>
    <w:rsid w:val="00CC1CB8"/>
    <w:rsid w:val="00CC1F92"/>
    <w:rsid w:val="00CC4C9F"/>
    <w:rsid w:val="00CC520A"/>
    <w:rsid w:val="00CC69A2"/>
    <w:rsid w:val="00CC69DB"/>
    <w:rsid w:val="00CC6D44"/>
    <w:rsid w:val="00CC7278"/>
    <w:rsid w:val="00CC72C4"/>
    <w:rsid w:val="00CD0794"/>
    <w:rsid w:val="00CD1184"/>
    <w:rsid w:val="00CD15A5"/>
    <w:rsid w:val="00CD1B02"/>
    <w:rsid w:val="00CD32BE"/>
    <w:rsid w:val="00CD3FA7"/>
    <w:rsid w:val="00CD4101"/>
    <w:rsid w:val="00CD47A4"/>
    <w:rsid w:val="00CD4BCA"/>
    <w:rsid w:val="00CD4E86"/>
    <w:rsid w:val="00CD531D"/>
    <w:rsid w:val="00CD5D65"/>
    <w:rsid w:val="00CD646A"/>
    <w:rsid w:val="00CD6F00"/>
    <w:rsid w:val="00CE0C0A"/>
    <w:rsid w:val="00CE1141"/>
    <w:rsid w:val="00CE1FD5"/>
    <w:rsid w:val="00CE1FD9"/>
    <w:rsid w:val="00CE251A"/>
    <w:rsid w:val="00CE2815"/>
    <w:rsid w:val="00CE2899"/>
    <w:rsid w:val="00CE2CA4"/>
    <w:rsid w:val="00CE31C3"/>
    <w:rsid w:val="00CE36A3"/>
    <w:rsid w:val="00CE4175"/>
    <w:rsid w:val="00CE4713"/>
    <w:rsid w:val="00CE6239"/>
    <w:rsid w:val="00CE66D5"/>
    <w:rsid w:val="00CE6803"/>
    <w:rsid w:val="00CE6F09"/>
    <w:rsid w:val="00CE7694"/>
    <w:rsid w:val="00CE7952"/>
    <w:rsid w:val="00CF12A9"/>
    <w:rsid w:val="00CF24ED"/>
    <w:rsid w:val="00CF2B21"/>
    <w:rsid w:val="00CF329F"/>
    <w:rsid w:val="00CF3588"/>
    <w:rsid w:val="00CF3747"/>
    <w:rsid w:val="00CF3CFF"/>
    <w:rsid w:val="00CF4292"/>
    <w:rsid w:val="00CF4A04"/>
    <w:rsid w:val="00CF75A6"/>
    <w:rsid w:val="00CF7989"/>
    <w:rsid w:val="00D027D6"/>
    <w:rsid w:val="00D03052"/>
    <w:rsid w:val="00D03564"/>
    <w:rsid w:val="00D036B1"/>
    <w:rsid w:val="00D04B40"/>
    <w:rsid w:val="00D04C0E"/>
    <w:rsid w:val="00D0572E"/>
    <w:rsid w:val="00D07166"/>
    <w:rsid w:val="00D07A80"/>
    <w:rsid w:val="00D1002B"/>
    <w:rsid w:val="00D102B2"/>
    <w:rsid w:val="00D107AB"/>
    <w:rsid w:val="00D13406"/>
    <w:rsid w:val="00D13A0B"/>
    <w:rsid w:val="00D13B1C"/>
    <w:rsid w:val="00D13C39"/>
    <w:rsid w:val="00D13EE5"/>
    <w:rsid w:val="00D14F5E"/>
    <w:rsid w:val="00D152F1"/>
    <w:rsid w:val="00D15FCC"/>
    <w:rsid w:val="00D1601E"/>
    <w:rsid w:val="00D16026"/>
    <w:rsid w:val="00D16F91"/>
    <w:rsid w:val="00D213FA"/>
    <w:rsid w:val="00D21D54"/>
    <w:rsid w:val="00D22F35"/>
    <w:rsid w:val="00D23405"/>
    <w:rsid w:val="00D24CE3"/>
    <w:rsid w:val="00D2579C"/>
    <w:rsid w:val="00D26157"/>
    <w:rsid w:val="00D26257"/>
    <w:rsid w:val="00D26AFA"/>
    <w:rsid w:val="00D26B41"/>
    <w:rsid w:val="00D30D57"/>
    <w:rsid w:val="00D30FC0"/>
    <w:rsid w:val="00D312BF"/>
    <w:rsid w:val="00D31372"/>
    <w:rsid w:val="00D317D2"/>
    <w:rsid w:val="00D3365C"/>
    <w:rsid w:val="00D3376B"/>
    <w:rsid w:val="00D34565"/>
    <w:rsid w:val="00D35178"/>
    <w:rsid w:val="00D353A5"/>
    <w:rsid w:val="00D35B4C"/>
    <w:rsid w:val="00D365C0"/>
    <w:rsid w:val="00D3681C"/>
    <w:rsid w:val="00D368AA"/>
    <w:rsid w:val="00D3692A"/>
    <w:rsid w:val="00D36B2E"/>
    <w:rsid w:val="00D37002"/>
    <w:rsid w:val="00D370C7"/>
    <w:rsid w:val="00D37ECD"/>
    <w:rsid w:val="00D403A2"/>
    <w:rsid w:val="00D405F1"/>
    <w:rsid w:val="00D41445"/>
    <w:rsid w:val="00D418BE"/>
    <w:rsid w:val="00D41FE1"/>
    <w:rsid w:val="00D429E6"/>
    <w:rsid w:val="00D42C2D"/>
    <w:rsid w:val="00D435ED"/>
    <w:rsid w:val="00D43FD0"/>
    <w:rsid w:val="00D44218"/>
    <w:rsid w:val="00D44CCB"/>
    <w:rsid w:val="00D44FD6"/>
    <w:rsid w:val="00D4588B"/>
    <w:rsid w:val="00D462B8"/>
    <w:rsid w:val="00D47742"/>
    <w:rsid w:val="00D50010"/>
    <w:rsid w:val="00D504D9"/>
    <w:rsid w:val="00D50F97"/>
    <w:rsid w:val="00D51C02"/>
    <w:rsid w:val="00D527B1"/>
    <w:rsid w:val="00D53955"/>
    <w:rsid w:val="00D53E30"/>
    <w:rsid w:val="00D55C36"/>
    <w:rsid w:val="00D56911"/>
    <w:rsid w:val="00D579F9"/>
    <w:rsid w:val="00D61F3A"/>
    <w:rsid w:val="00D622B9"/>
    <w:rsid w:val="00D6230E"/>
    <w:rsid w:val="00D623F3"/>
    <w:rsid w:val="00D625F4"/>
    <w:rsid w:val="00D62BAF"/>
    <w:rsid w:val="00D62CEB"/>
    <w:rsid w:val="00D63430"/>
    <w:rsid w:val="00D6344B"/>
    <w:rsid w:val="00D63D81"/>
    <w:rsid w:val="00D64291"/>
    <w:rsid w:val="00D64694"/>
    <w:rsid w:val="00D64C1D"/>
    <w:rsid w:val="00D655EF"/>
    <w:rsid w:val="00D67C52"/>
    <w:rsid w:val="00D708BD"/>
    <w:rsid w:val="00D7166C"/>
    <w:rsid w:val="00D71B55"/>
    <w:rsid w:val="00D71F56"/>
    <w:rsid w:val="00D72D5B"/>
    <w:rsid w:val="00D73214"/>
    <w:rsid w:val="00D73275"/>
    <w:rsid w:val="00D7366B"/>
    <w:rsid w:val="00D74A06"/>
    <w:rsid w:val="00D74E71"/>
    <w:rsid w:val="00D76146"/>
    <w:rsid w:val="00D76FFF"/>
    <w:rsid w:val="00D803B1"/>
    <w:rsid w:val="00D80790"/>
    <w:rsid w:val="00D80951"/>
    <w:rsid w:val="00D81EDF"/>
    <w:rsid w:val="00D82227"/>
    <w:rsid w:val="00D8276B"/>
    <w:rsid w:val="00D82DA3"/>
    <w:rsid w:val="00D82F22"/>
    <w:rsid w:val="00D8317D"/>
    <w:rsid w:val="00D833FD"/>
    <w:rsid w:val="00D83824"/>
    <w:rsid w:val="00D84095"/>
    <w:rsid w:val="00D84F88"/>
    <w:rsid w:val="00D857B5"/>
    <w:rsid w:val="00D85A33"/>
    <w:rsid w:val="00D860EB"/>
    <w:rsid w:val="00D86D24"/>
    <w:rsid w:val="00D86E2C"/>
    <w:rsid w:val="00D873F2"/>
    <w:rsid w:val="00D87542"/>
    <w:rsid w:val="00D877C9"/>
    <w:rsid w:val="00D87ACF"/>
    <w:rsid w:val="00D900DD"/>
    <w:rsid w:val="00D907CA"/>
    <w:rsid w:val="00D91523"/>
    <w:rsid w:val="00D915F9"/>
    <w:rsid w:val="00D91903"/>
    <w:rsid w:val="00D91E02"/>
    <w:rsid w:val="00D9273A"/>
    <w:rsid w:val="00D9320E"/>
    <w:rsid w:val="00D934F5"/>
    <w:rsid w:val="00D93ADC"/>
    <w:rsid w:val="00D94249"/>
    <w:rsid w:val="00D9476F"/>
    <w:rsid w:val="00D94789"/>
    <w:rsid w:val="00D947D2"/>
    <w:rsid w:val="00D9502C"/>
    <w:rsid w:val="00D9595B"/>
    <w:rsid w:val="00D95A72"/>
    <w:rsid w:val="00D960B0"/>
    <w:rsid w:val="00D9648D"/>
    <w:rsid w:val="00D96B21"/>
    <w:rsid w:val="00D970D7"/>
    <w:rsid w:val="00D97211"/>
    <w:rsid w:val="00D97329"/>
    <w:rsid w:val="00DA06BA"/>
    <w:rsid w:val="00DA0BBC"/>
    <w:rsid w:val="00DA1601"/>
    <w:rsid w:val="00DA1ED5"/>
    <w:rsid w:val="00DA27AF"/>
    <w:rsid w:val="00DA2A00"/>
    <w:rsid w:val="00DA2A55"/>
    <w:rsid w:val="00DA491A"/>
    <w:rsid w:val="00DA6698"/>
    <w:rsid w:val="00DA6783"/>
    <w:rsid w:val="00DA7031"/>
    <w:rsid w:val="00DB03FC"/>
    <w:rsid w:val="00DB07D5"/>
    <w:rsid w:val="00DB169E"/>
    <w:rsid w:val="00DB1D79"/>
    <w:rsid w:val="00DB1F6C"/>
    <w:rsid w:val="00DB28E0"/>
    <w:rsid w:val="00DB29BF"/>
    <w:rsid w:val="00DB2A1F"/>
    <w:rsid w:val="00DB3598"/>
    <w:rsid w:val="00DB45C5"/>
    <w:rsid w:val="00DB45DF"/>
    <w:rsid w:val="00DB5EED"/>
    <w:rsid w:val="00DB64CA"/>
    <w:rsid w:val="00DB6B2D"/>
    <w:rsid w:val="00DB71F3"/>
    <w:rsid w:val="00DB79DD"/>
    <w:rsid w:val="00DB7E8A"/>
    <w:rsid w:val="00DC060F"/>
    <w:rsid w:val="00DC0D24"/>
    <w:rsid w:val="00DC0ED8"/>
    <w:rsid w:val="00DC10E4"/>
    <w:rsid w:val="00DC2BAE"/>
    <w:rsid w:val="00DC341E"/>
    <w:rsid w:val="00DC3470"/>
    <w:rsid w:val="00DC3D83"/>
    <w:rsid w:val="00DC4DBF"/>
    <w:rsid w:val="00DC510C"/>
    <w:rsid w:val="00DC54C4"/>
    <w:rsid w:val="00DC70AC"/>
    <w:rsid w:val="00DC73B7"/>
    <w:rsid w:val="00DC7954"/>
    <w:rsid w:val="00DD1448"/>
    <w:rsid w:val="00DD1749"/>
    <w:rsid w:val="00DD1AA8"/>
    <w:rsid w:val="00DD2E1D"/>
    <w:rsid w:val="00DD35AF"/>
    <w:rsid w:val="00DD4611"/>
    <w:rsid w:val="00DD5200"/>
    <w:rsid w:val="00DD5AE3"/>
    <w:rsid w:val="00DD604C"/>
    <w:rsid w:val="00DD65AA"/>
    <w:rsid w:val="00DD6C89"/>
    <w:rsid w:val="00DD74DA"/>
    <w:rsid w:val="00DD7589"/>
    <w:rsid w:val="00DD776A"/>
    <w:rsid w:val="00DE049F"/>
    <w:rsid w:val="00DE297D"/>
    <w:rsid w:val="00DE2F36"/>
    <w:rsid w:val="00DE31DC"/>
    <w:rsid w:val="00DE381A"/>
    <w:rsid w:val="00DE3A93"/>
    <w:rsid w:val="00DE3BF3"/>
    <w:rsid w:val="00DE5149"/>
    <w:rsid w:val="00DE5608"/>
    <w:rsid w:val="00DE70A2"/>
    <w:rsid w:val="00DE7287"/>
    <w:rsid w:val="00DE72E1"/>
    <w:rsid w:val="00DE75F0"/>
    <w:rsid w:val="00DE783A"/>
    <w:rsid w:val="00DF0502"/>
    <w:rsid w:val="00DF0AAF"/>
    <w:rsid w:val="00DF10D1"/>
    <w:rsid w:val="00DF1A6C"/>
    <w:rsid w:val="00DF2C53"/>
    <w:rsid w:val="00DF2D80"/>
    <w:rsid w:val="00DF388B"/>
    <w:rsid w:val="00DF3F19"/>
    <w:rsid w:val="00DF3F3A"/>
    <w:rsid w:val="00DF3F59"/>
    <w:rsid w:val="00DF5DDD"/>
    <w:rsid w:val="00DF6298"/>
    <w:rsid w:val="00DF683C"/>
    <w:rsid w:val="00DF6F6C"/>
    <w:rsid w:val="00DF768A"/>
    <w:rsid w:val="00DF781D"/>
    <w:rsid w:val="00DF7FB4"/>
    <w:rsid w:val="00E0052A"/>
    <w:rsid w:val="00E0080F"/>
    <w:rsid w:val="00E01A35"/>
    <w:rsid w:val="00E01A98"/>
    <w:rsid w:val="00E01F99"/>
    <w:rsid w:val="00E0210F"/>
    <w:rsid w:val="00E023E6"/>
    <w:rsid w:val="00E025AC"/>
    <w:rsid w:val="00E03294"/>
    <w:rsid w:val="00E03CCB"/>
    <w:rsid w:val="00E03FFD"/>
    <w:rsid w:val="00E04162"/>
    <w:rsid w:val="00E04734"/>
    <w:rsid w:val="00E048B7"/>
    <w:rsid w:val="00E04E0F"/>
    <w:rsid w:val="00E0633A"/>
    <w:rsid w:val="00E064B0"/>
    <w:rsid w:val="00E06CCC"/>
    <w:rsid w:val="00E07656"/>
    <w:rsid w:val="00E11A85"/>
    <w:rsid w:val="00E11FFD"/>
    <w:rsid w:val="00E138B1"/>
    <w:rsid w:val="00E17531"/>
    <w:rsid w:val="00E17EA3"/>
    <w:rsid w:val="00E20A8D"/>
    <w:rsid w:val="00E21561"/>
    <w:rsid w:val="00E22416"/>
    <w:rsid w:val="00E22607"/>
    <w:rsid w:val="00E249EE"/>
    <w:rsid w:val="00E25B0E"/>
    <w:rsid w:val="00E26D2C"/>
    <w:rsid w:val="00E277B6"/>
    <w:rsid w:val="00E27A38"/>
    <w:rsid w:val="00E27ADF"/>
    <w:rsid w:val="00E300C3"/>
    <w:rsid w:val="00E30C6F"/>
    <w:rsid w:val="00E30D3E"/>
    <w:rsid w:val="00E31497"/>
    <w:rsid w:val="00E31524"/>
    <w:rsid w:val="00E315D1"/>
    <w:rsid w:val="00E31C0F"/>
    <w:rsid w:val="00E31D3E"/>
    <w:rsid w:val="00E31D9A"/>
    <w:rsid w:val="00E3263B"/>
    <w:rsid w:val="00E33AB9"/>
    <w:rsid w:val="00E33E41"/>
    <w:rsid w:val="00E34EA2"/>
    <w:rsid w:val="00E3651D"/>
    <w:rsid w:val="00E366B4"/>
    <w:rsid w:val="00E36B84"/>
    <w:rsid w:val="00E371D3"/>
    <w:rsid w:val="00E37289"/>
    <w:rsid w:val="00E37A72"/>
    <w:rsid w:val="00E4058C"/>
    <w:rsid w:val="00E40B17"/>
    <w:rsid w:val="00E41189"/>
    <w:rsid w:val="00E41BC1"/>
    <w:rsid w:val="00E42059"/>
    <w:rsid w:val="00E43100"/>
    <w:rsid w:val="00E43280"/>
    <w:rsid w:val="00E45741"/>
    <w:rsid w:val="00E45CF0"/>
    <w:rsid w:val="00E461A6"/>
    <w:rsid w:val="00E470B5"/>
    <w:rsid w:val="00E47306"/>
    <w:rsid w:val="00E47375"/>
    <w:rsid w:val="00E474B1"/>
    <w:rsid w:val="00E50C30"/>
    <w:rsid w:val="00E50F90"/>
    <w:rsid w:val="00E512AA"/>
    <w:rsid w:val="00E51C81"/>
    <w:rsid w:val="00E52751"/>
    <w:rsid w:val="00E53793"/>
    <w:rsid w:val="00E545DC"/>
    <w:rsid w:val="00E54BA5"/>
    <w:rsid w:val="00E54E22"/>
    <w:rsid w:val="00E556E5"/>
    <w:rsid w:val="00E55A29"/>
    <w:rsid w:val="00E561E7"/>
    <w:rsid w:val="00E562CA"/>
    <w:rsid w:val="00E570AB"/>
    <w:rsid w:val="00E572A1"/>
    <w:rsid w:val="00E57544"/>
    <w:rsid w:val="00E57CC1"/>
    <w:rsid w:val="00E6047C"/>
    <w:rsid w:val="00E6059B"/>
    <w:rsid w:val="00E60A21"/>
    <w:rsid w:val="00E6106A"/>
    <w:rsid w:val="00E61182"/>
    <w:rsid w:val="00E613EC"/>
    <w:rsid w:val="00E6154E"/>
    <w:rsid w:val="00E618E5"/>
    <w:rsid w:val="00E622FB"/>
    <w:rsid w:val="00E62490"/>
    <w:rsid w:val="00E63465"/>
    <w:rsid w:val="00E63531"/>
    <w:rsid w:val="00E636EA"/>
    <w:rsid w:val="00E667BD"/>
    <w:rsid w:val="00E66AD2"/>
    <w:rsid w:val="00E66F0A"/>
    <w:rsid w:val="00E6702E"/>
    <w:rsid w:val="00E67291"/>
    <w:rsid w:val="00E67559"/>
    <w:rsid w:val="00E6799C"/>
    <w:rsid w:val="00E67A62"/>
    <w:rsid w:val="00E67AD1"/>
    <w:rsid w:val="00E717EE"/>
    <w:rsid w:val="00E72663"/>
    <w:rsid w:val="00E72ADF"/>
    <w:rsid w:val="00E73B7B"/>
    <w:rsid w:val="00E73C70"/>
    <w:rsid w:val="00E73EBE"/>
    <w:rsid w:val="00E74B13"/>
    <w:rsid w:val="00E75090"/>
    <w:rsid w:val="00E75389"/>
    <w:rsid w:val="00E7550C"/>
    <w:rsid w:val="00E759D0"/>
    <w:rsid w:val="00E75F26"/>
    <w:rsid w:val="00E76A78"/>
    <w:rsid w:val="00E8041A"/>
    <w:rsid w:val="00E8119D"/>
    <w:rsid w:val="00E8154A"/>
    <w:rsid w:val="00E816B1"/>
    <w:rsid w:val="00E82176"/>
    <w:rsid w:val="00E821F7"/>
    <w:rsid w:val="00E82375"/>
    <w:rsid w:val="00E82ECB"/>
    <w:rsid w:val="00E8366C"/>
    <w:rsid w:val="00E83F19"/>
    <w:rsid w:val="00E84AAE"/>
    <w:rsid w:val="00E86676"/>
    <w:rsid w:val="00E86BB8"/>
    <w:rsid w:val="00E87303"/>
    <w:rsid w:val="00E87F57"/>
    <w:rsid w:val="00E903C1"/>
    <w:rsid w:val="00E91545"/>
    <w:rsid w:val="00E91DA1"/>
    <w:rsid w:val="00E9527F"/>
    <w:rsid w:val="00E96695"/>
    <w:rsid w:val="00E96A8E"/>
    <w:rsid w:val="00E96C71"/>
    <w:rsid w:val="00E96EE0"/>
    <w:rsid w:val="00E97528"/>
    <w:rsid w:val="00EA182C"/>
    <w:rsid w:val="00EA1CE1"/>
    <w:rsid w:val="00EA1D03"/>
    <w:rsid w:val="00EA212A"/>
    <w:rsid w:val="00EA2919"/>
    <w:rsid w:val="00EA291E"/>
    <w:rsid w:val="00EA3191"/>
    <w:rsid w:val="00EA32A5"/>
    <w:rsid w:val="00EA4431"/>
    <w:rsid w:val="00EA4D70"/>
    <w:rsid w:val="00EA516E"/>
    <w:rsid w:val="00EA5587"/>
    <w:rsid w:val="00EA5862"/>
    <w:rsid w:val="00EA5E7F"/>
    <w:rsid w:val="00EA6112"/>
    <w:rsid w:val="00EA76AF"/>
    <w:rsid w:val="00EB0973"/>
    <w:rsid w:val="00EB10D7"/>
    <w:rsid w:val="00EB2386"/>
    <w:rsid w:val="00EB2A79"/>
    <w:rsid w:val="00EB48F6"/>
    <w:rsid w:val="00EB61F0"/>
    <w:rsid w:val="00EB636F"/>
    <w:rsid w:val="00EB6643"/>
    <w:rsid w:val="00EB67BD"/>
    <w:rsid w:val="00EB71C2"/>
    <w:rsid w:val="00EB73A2"/>
    <w:rsid w:val="00EB79D8"/>
    <w:rsid w:val="00EB7A5D"/>
    <w:rsid w:val="00EC03A6"/>
    <w:rsid w:val="00EC12BD"/>
    <w:rsid w:val="00EC20AA"/>
    <w:rsid w:val="00EC27C2"/>
    <w:rsid w:val="00EC324A"/>
    <w:rsid w:val="00EC32EF"/>
    <w:rsid w:val="00EC37B5"/>
    <w:rsid w:val="00EC3E2C"/>
    <w:rsid w:val="00EC4398"/>
    <w:rsid w:val="00EC43CE"/>
    <w:rsid w:val="00EC4C8C"/>
    <w:rsid w:val="00EC51AB"/>
    <w:rsid w:val="00EC52DA"/>
    <w:rsid w:val="00EC58C8"/>
    <w:rsid w:val="00EC5E85"/>
    <w:rsid w:val="00EC609B"/>
    <w:rsid w:val="00EC6786"/>
    <w:rsid w:val="00EC6894"/>
    <w:rsid w:val="00EC68A9"/>
    <w:rsid w:val="00EC6BE7"/>
    <w:rsid w:val="00EC6CB8"/>
    <w:rsid w:val="00EC70EE"/>
    <w:rsid w:val="00EC7223"/>
    <w:rsid w:val="00EC7C25"/>
    <w:rsid w:val="00ED00ED"/>
    <w:rsid w:val="00ED07D6"/>
    <w:rsid w:val="00ED10BD"/>
    <w:rsid w:val="00ED1703"/>
    <w:rsid w:val="00ED2804"/>
    <w:rsid w:val="00ED2AC9"/>
    <w:rsid w:val="00ED3C20"/>
    <w:rsid w:val="00ED44B9"/>
    <w:rsid w:val="00ED4DCA"/>
    <w:rsid w:val="00ED4FE2"/>
    <w:rsid w:val="00ED5694"/>
    <w:rsid w:val="00ED5B33"/>
    <w:rsid w:val="00ED5B57"/>
    <w:rsid w:val="00ED5DD2"/>
    <w:rsid w:val="00ED62E8"/>
    <w:rsid w:val="00ED69DF"/>
    <w:rsid w:val="00ED6C22"/>
    <w:rsid w:val="00ED6CD1"/>
    <w:rsid w:val="00ED748D"/>
    <w:rsid w:val="00EE040A"/>
    <w:rsid w:val="00EE1366"/>
    <w:rsid w:val="00EE2C5B"/>
    <w:rsid w:val="00EE2DF6"/>
    <w:rsid w:val="00EE3F73"/>
    <w:rsid w:val="00EE425A"/>
    <w:rsid w:val="00EE466A"/>
    <w:rsid w:val="00EE541C"/>
    <w:rsid w:val="00EE6126"/>
    <w:rsid w:val="00EE6300"/>
    <w:rsid w:val="00EE6D0B"/>
    <w:rsid w:val="00EE7D56"/>
    <w:rsid w:val="00EF0779"/>
    <w:rsid w:val="00EF0D99"/>
    <w:rsid w:val="00EF171D"/>
    <w:rsid w:val="00EF23D3"/>
    <w:rsid w:val="00EF2560"/>
    <w:rsid w:val="00EF267D"/>
    <w:rsid w:val="00EF2C17"/>
    <w:rsid w:val="00EF308E"/>
    <w:rsid w:val="00EF35D1"/>
    <w:rsid w:val="00EF3A37"/>
    <w:rsid w:val="00EF40A1"/>
    <w:rsid w:val="00EF4A9A"/>
    <w:rsid w:val="00EF5473"/>
    <w:rsid w:val="00EF5BED"/>
    <w:rsid w:val="00EF7629"/>
    <w:rsid w:val="00EF7EE7"/>
    <w:rsid w:val="00F00B9A"/>
    <w:rsid w:val="00F00C3B"/>
    <w:rsid w:val="00F01694"/>
    <w:rsid w:val="00F022C4"/>
    <w:rsid w:val="00F02E21"/>
    <w:rsid w:val="00F034DD"/>
    <w:rsid w:val="00F034F0"/>
    <w:rsid w:val="00F03BDF"/>
    <w:rsid w:val="00F03F91"/>
    <w:rsid w:val="00F05011"/>
    <w:rsid w:val="00F05F15"/>
    <w:rsid w:val="00F073BF"/>
    <w:rsid w:val="00F102FC"/>
    <w:rsid w:val="00F1060B"/>
    <w:rsid w:val="00F107A4"/>
    <w:rsid w:val="00F108CC"/>
    <w:rsid w:val="00F11412"/>
    <w:rsid w:val="00F1189F"/>
    <w:rsid w:val="00F118A2"/>
    <w:rsid w:val="00F1193C"/>
    <w:rsid w:val="00F11C0B"/>
    <w:rsid w:val="00F12286"/>
    <w:rsid w:val="00F12489"/>
    <w:rsid w:val="00F12AAF"/>
    <w:rsid w:val="00F12B67"/>
    <w:rsid w:val="00F12E6D"/>
    <w:rsid w:val="00F14072"/>
    <w:rsid w:val="00F1445A"/>
    <w:rsid w:val="00F14652"/>
    <w:rsid w:val="00F14E84"/>
    <w:rsid w:val="00F1569A"/>
    <w:rsid w:val="00F15D19"/>
    <w:rsid w:val="00F16561"/>
    <w:rsid w:val="00F1662D"/>
    <w:rsid w:val="00F16CA9"/>
    <w:rsid w:val="00F17AB0"/>
    <w:rsid w:val="00F206C8"/>
    <w:rsid w:val="00F20933"/>
    <w:rsid w:val="00F20BE0"/>
    <w:rsid w:val="00F21218"/>
    <w:rsid w:val="00F21F78"/>
    <w:rsid w:val="00F222AD"/>
    <w:rsid w:val="00F227CC"/>
    <w:rsid w:val="00F22A13"/>
    <w:rsid w:val="00F22BE5"/>
    <w:rsid w:val="00F22D8C"/>
    <w:rsid w:val="00F22E6D"/>
    <w:rsid w:val="00F23C06"/>
    <w:rsid w:val="00F23DD8"/>
    <w:rsid w:val="00F23F94"/>
    <w:rsid w:val="00F24083"/>
    <w:rsid w:val="00F2480A"/>
    <w:rsid w:val="00F24825"/>
    <w:rsid w:val="00F24EA8"/>
    <w:rsid w:val="00F251BD"/>
    <w:rsid w:val="00F265D2"/>
    <w:rsid w:val="00F2692A"/>
    <w:rsid w:val="00F272B7"/>
    <w:rsid w:val="00F30451"/>
    <w:rsid w:val="00F3085E"/>
    <w:rsid w:val="00F30E18"/>
    <w:rsid w:val="00F31468"/>
    <w:rsid w:val="00F31EA8"/>
    <w:rsid w:val="00F324CC"/>
    <w:rsid w:val="00F32752"/>
    <w:rsid w:val="00F32CB8"/>
    <w:rsid w:val="00F32EBA"/>
    <w:rsid w:val="00F32ED2"/>
    <w:rsid w:val="00F33210"/>
    <w:rsid w:val="00F33BE2"/>
    <w:rsid w:val="00F34034"/>
    <w:rsid w:val="00F34481"/>
    <w:rsid w:val="00F346C3"/>
    <w:rsid w:val="00F35200"/>
    <w:rsid w:val="00F36CF8"/>
    <w:rsid w:val="00F36D66"/>
    <w:rsid w:val="00F40236"/>
    <w:rsid w:val="00F411AA"/>
    <w:rsid w:val="00F416F7"/>
    <w:rsid w:val="00F42105"/>
    <w:rsid w:val="00F43087"/>
    <w:rsid w:val="00F439CD"/>
    <w:rsid w:val="00F43D9E"/>
    <w:rsid w:val="00F4487F"/>
    <w:rsid w:val="00F44CE9"/>
    <w:rsid w:val="00F44D00"/>
    <w:rsid w:val="00F44EEB"/>
    <w:rsid w:val="00F44F3C"/>
    <w:rsid w:val="00F45167"/>
    <w:rsid w:val="00F453AC"/>
    <w:rsid w:val="00F45421"/>
    <w:rsid w:val="00F45D1D"/>
    <w:rsid w:val="00F45E8A"/>
    <w:rsid w:val="00F4659E"/>
    <w:rsid w:val="00F466F0"/>
    <w:rsid w:val="00F46734"/>
    <w:rsid w:val="00F5087B"/>
    <w:rsid w:val="00F51454"/>
    <w:rsid w:val="00F51AE4"/>
    <w:rsid w:val="00F52165"/>
    <w:rsid w:val="00F530C2"/>
    <w:rsid w:val="00F53192"/>
    <w:rsid w:val="00F534D7"/>
    <w:rsid w:val="00F53C30"/>
    <w:rsid w:val="00F54939"/>
    <w:rsid w:val="00F54F2D"/>
    <w:rsid w:val="00F5517D"/>
    <w:rsid w:val="00F561A5"/>
    <w:rsid w:val="00F562FE"/>
    <w:rsid w:val="00F56303"/>
    <w:rsid w:val="00F564B2"/>
    <w:rsid w:val="00F573F2"/>
    <w:rsid w:val="00F605C3"/>
    <w:rsid w:val="00F60A87"/>
    <w:rsid w:val="00F61142"/>
    <w:rsid w:val="00F621BC"/>
    <w:rsid w:val="00F62FD1"/>
    <w:rsid w:val="00F632CA"/>
    <w:rsid w:val="00F64138"/>
    <w:rsid w:val="00F64757"/>
    <w:rsid w:val="00F64BC0"/>
    <w:rsid w:val="00F64EE2"/>
    <w:rsid w:val="00F64FF9"/>
    <w:rsid w:val="00F651BD"/>
    <w:rsid w:val="00F659D3"/>
    <w:rsid w:val="00F67124"/>
    <w:rsid w:val="00F700B7"/>
    <w:rsid w:val="00F720DA"/>
    <w:rsid w:val="00F72140"/>
    <w:rsid w:val="00F72949"/>
    <w:rsid w:val="00F72C6D"/>
    <w:rsid w:val="00F72EFA"/>
    <w:rsid w:val="00F73557"/>
    <w:rsid w:val="00F73C9F"/>
    <w:rsid w:val="00F762DB"/>
    <w:rsid w:val="00F76E1F"/>
    <w:rsid w:val="00F7737D"/>
    <w:rsid w:val="00F77F38"/>
    <w:rsid w:val="00F80B91"/>
    <w:rsid w:val="00F821DE"/>
    <w:rsid w:val="00F823F9"/>
    <w:rsid w:val="00F8344E"/>
    <w:rsid w:val="00F847B9"/>
    <w:rsid w:val="00F84EA4"/>
    <w:rsid w:val="00F85668"/>
    <w:rsid w:val="00F86434"/>
    <w:rsid w:val="00F86540"/>
    <w:rsid w:val="00F868D7"/>
    <w:rsid w:val="00F86A3F"/>
    <w:rsid w:val="00F86AC3"/>
    <w:rsid w:val="00F86EC1"/>
    <w:rsid w:val="00F87028"/>
    <w:rsid w:val="00F9055C"/>
    <w:rsid w:val="00F90B92"/>
    <w:rsid w:val="00F91090"/>
    <w:rsid w:val="00F9151E"/>
    <w:rsid w:val="00F91663"/>
    <w:rsid w:val="00F92219"/>
    <w:rsid w:val="00F92AB7"/>
    <w:rsid w:val="00F92EB2"/>
    <w:rsid w:val="00F94448"/>
    <w:rsid w:val="00F95329"/>
    <w:rsid w:val="00F95EB1"/>
    <w:rsid w:val="00F96229"/>
    <w:rsid w:val="00F96574"/>
    <w:rsid w:val="00F96636"/>
    <w:rsid w:val="00F96E77"/>
    <w:rsid w:val="00FA03CF"/>
    <w:rsid w:val="00FA0760"/>
    <w:rsid w:val="00FA1609"/>
    <w:rsid w:val="00FA16F0"/>
    <w:rsid w:val="00FA18D4"/>
    <w:rsid w:val="00FA1D94"/>
    <w:rsid w:val="00FA2B30"/>
    <w:rsid w:val="00FA3358"/>
    <w:rsid w:val="00FA50BE"/>
    <w:rsid w:val="00FA529B"/>
    <w:rsid w:val="00FA55A3"/>
    <w:rsid w:val="00FA5C1F"/>
    <w:rsid w:val="00FA6136"/>
    <w:rsid w:val="00FA631F"/>
    <w:rsid w:val="00FA76BD"/>
    <w:rsid w:val="00FA7A22"/>
    <w:rsid w:val="00FA7AB1"/>
    <w:rsid w:val="00FA7B6F"/>
    <w:rsid w:val="00FA7F1E"/>
    <w:rsid w:val="00FB01B4"/>
    <w:rsid w:val="00FB101A"/>
    <w:rsid w:val="00FB1A22"/>
    <w:rsid w:val="00FB20BA"/>
    <w:rsid w:val="00FB242B"/>
    <w:rsid w:val="00FB3345"/>
    <w:rsid w:val="00FB3365"/>
    <w:rsid w:val="00FB4688"/>
    <w:rsid w:val="00FB4E76"/>
    <w:rsid w:val="00FB4FF3"/>
    <w:rsid w:val="00FB55E5"/>
    <w:rsid w:val="00FB55FA"/>
    <w:rsid w:val="00FB60AA"/>
    <w:rsid w:val="00FB64E8"/>
    <w:rsid w:val="00FB793E"/>
    <w:rsid w:val="00FB7AF2"/>
    <w:rsid w:val="00FC0EF5"/>
    <w:rsid w:val="00FC14E7"/>
    <w:rsid w:val="00FC2016"/>
    <w:rsid w:val="00FC2159"/>
    <w:rsid w:val="00FC2FA4"/>
    <w:rsid w:val="00FC2FE0"/>
    <w:rsid w:val="00FC43F8"/>
    <w:rsid w:val="00FC4E3A"/>
    <w:rsid w:val="00FC4F6B"/>
    <w:rsid w:val="00FC6F3D"/>
    <w:rsid w:val="00FC7370"/>
    <w:rsid w:val="00FC7705"/>
    <w:rsid w:val="00FC7B45"/>
    <w:rsid w:val="00FD00E5"/>
    <w:rsid w:val="00FD2351"/>
    <w:rsid w:val="00FD2E24"/>
    <w:rsid w:val="00FD2E52"/>
    <w:rsid w:val="00FD44FB"/>
    <w:rsid w:val="00FD45F2"/>
    <w:rsid w:val="00FD5BF6"/>
    <w:rsid w:val="00FD685F"/>
    <w:rsid w:val="00FD7461"/>
    <w:rsid w:val="00FD7F3F"/>
    <w:rsid w:val="00FE0345"/>
    <w:rsid w:val="00FE0A56"/>
    <w:rsid w:val="00FE0DB8"/>
    <w:rsid w:val="00FE1380"/>
    <w:rsid w:val="00FE1B51"/>
    <w:rsid w:val="00FE32B0"/>
    <w:rsid w:val="00FE4194"/>
    <w:rsid w:val="00FE47E2"/>
    <w:rsid w:val="00FE4842"/>
    <w:rsid w:val="00FE56EC"/>
    <w:rsid w:val="00FE5A59"/>
    <w:rsid w:val="00FE5D9F"/>
    <w:rsid w:val="00FE606D"/>
    <w:rsid w:val="00FE751D"/>
    <w:rsid w:val="00FE7659"/>
    <w:rsid w:val="00FF08C4"/>
    <w:rsid w:val="00FF0A3D"/>
    <w:rsid w:val="00FF0BD4"/>
    <w:rsid w:val="00FF121A"/>
    <w:rsid w:val="00FF2591"/>
    <w:rsid w:val="00FF3363"/>
    <w:rsid w:val="00FF5087"/>
    <w:rsid w:val="00FF616E"/>
    <w:rsid w:val="00FF6371"/>
    <w:rsid w:val="00FF6CF1"/>
    <w:rsid w:val="00FF6F05"/>
    <w:rsid w:val="00FF710D"/>
    <w:rsid w:val="00FF7B3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56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68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styleId="a3">
    <w:name w:val="Hyperlink"/>
    <w:unhideWhenUsed/>
    <w:rsid w:val="003F3BFB"/>
    <w:rPr>
      <w:color w:val="0000FF"/>
      <w:u w:val="single"/>
    </w:rPr>
  </w:style>
  <w:style w:type="paragraph" w:styleId="a4">
    <w:name w:val="Body Text"/>
    <w:basedOn w:val="a"/>
    <w:link w:val="a5"/>
    <w:unhideWhenUsed/>
    <w:rsid w:val="003F3BFB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3F3B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F3BF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3F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3F3BFB"/>
    <w:pPr>
      <w:ind w:left="720"/>
      <w:contextualSpacing/>
    </w:pPr>
  </w:style>
  <w:style w:type="paragraph" w:customStyle="1" w:styleId="ConsPlusCell">
    <w:name w:val="ConsPlusCell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65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66568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666568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666568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6568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66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65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66568"/>
    <w:rPr>
      <w:b/>
      <w:bCs/>
    </w:rPr>
  </w:style>
  <w:style w:type="character" w:customStyle="1" w:styleId="2">
    <w:name w:val="Основной текст (2)_"/>
    <w:basedOn w:val="a0"/>
    <w:link w:val="20"/>
    <w:rsid w:val="007B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0F"/>
    <w:pPr>
      <w:shd w:val="clear" w:color="auto" w:fill="FFFFFF"/>
      <w:spacing w:line="374" w:lineRule="exact"/>
      <w:ind w:hanging="240"/>
      <w:jc w:val="center"/>
    </w:pPr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B6B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7"/>
    <w:rsid w:val="00DF3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5"/>
    <w:rsid w:val="00DF3F19"/>
    <w:pPr>
      <w:shd w:val="clear" w:color="auto" w:fill="FFFFFF"/>
      <w:spacing w:before="540" w:after="30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F3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F3F19"/>
    <w:pPr>
      <w:shd w:val="clear" w:color="auto" w:fill="FFFFFF"/>
      <w:spacing w:after="540" w:line="0" w:lineRule="atLeast"/>
      <w:ind w:hanging="740"/>
      <w:jc w:val="left"/>
      <w:outlineLvl w:val="1"/>
    </w:pPr>
    <w:rPr>
      <w:sz w:val="26"/>
      <w:szCs w:val="26"/>
      <w:lang w:eastAsia="en-US"/>
    </w:rPr>
  </w:style>
  <w:style w:type="paragraph" w:styleId="af6">
    <w:name w:val="Title"/>
    <w:basedOn w:val="a"/>
    <w:link w:val="af7"/>
    <w:qFormat/>
    <w:rsid w:val="008A48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8A484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A4849"/>
    <w:pPr>
      <w:tabs>
        <w:tab w:val="left" w:pos="1440"/>
        <w:tab w:val="right" w:leader="dot" w:pos="10148"/>
      </w:tabs>
      <w:spacing w:before="100"/>
      <w:jc w:val="left"/>
    </w:pPr>
    <w:rPr>
      <w:rFonts w:ascii="Arial" w:hAnsi="Arial" w:cs="Arial"/>
      <w:b/>
      <w:bCs/>
      <w:caps/>
    </w:rPr>
  </w:style>
  <w:style w:type="paragraph" w:customStyle="1" w:styleId="12">
    <w:name w:val="Знак Знак Знак Знак Знак Знак Знак1 Знак Знак Знак Знак Знак Знак Знак Знак Знак Знак Знак Знак Знак Знак Знак Знак Знак"/>
    <w:basedOn w:val="a"/>
    <w:rsid w:val="008A484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87ACF"/>
    <w:pPr>
      <w:widowControl w:val="0"/>
      <w:suppressAutoHyphens/>
      <w:autoSpaceDE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24">
    <w:name w:val="List Number 2"/>
    <w:basedOn w:val="a"/>
    <w:rsid w:val="00D87ACF"/>
    <w:pPr>
      <w:tabs>
        <w:tab w:val="num" w:pos="432"/>
      </w:tabs>
      <w:ind w:left="432" w:hanging="432"/>
      <w:jc w:val="left"/>
    </w:pPr>
  </w:style>
  <w:style w:type="character" w:styleId="af8">
    <w:name w:val="page number"/>
    <w:basedOn w:val="a0"/>
    <w:rsid w:val="00205197"/>
  </w:style>
  <w:style w:type="paragraph" w:customStyle="1" w:styleId="3">
    <w:name w:val="Стиль3"/>
    <w:basedOn w:val="25"/>
    <w:uiPriority w:val="99"/>
    <w:rsid w:val="00205197"/>
    <w:pPr>
      <w:widowControl w:val="0"/>
      <w:tabs>
        <w:tab w:val="num" w:pos="21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"/>
    <w:link w:val="26"/>
    <w:rsid w:val="00205197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aliases w:val=" Знак Знак"/>
    <w:basedOn w:val="a0"/>
    <w:link w:val="25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"/>
    <w:autoRedefine/>
    <w:rsid w:val="00205197"/>
    <w:pPr>
      <w:widowControl w:val="0"/>
    </w:pPr>
  </w:style>
  <w:style w:type="paragraph" w:customStyle="1" w:styleId="13">
    <w:name w:val="Стиль1"/>
    <w:basedOn w:val="a"/>
    <w:rsid w:val="0020519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4"/>
    <w:rsid w:val="00205197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jc w:val="both"/>
    </w:pPr>
    <w:rPr>
      <w:b/>
      <w:szCs w:val="20"/>
    </w:rPr>
  </w:style>
  <w:style w:type="paragraph" w:styleId="HTML">
    <w:name w:val="HTML Preformatted"/>
    <w:basedOn w:val="a"/>
    <w:link w:val="HTML0"/>
    <w:rsid w:val="0071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64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8">
    <w:name w:val="Body Text 2"/>
    <w:basedOn w:val="a"/>
    <w:link w:val="29"/>
    <w:rsid w:val="00716419"/>
    <w:pPr>
      <w:spacing w:after="120" w:line="480" w:lineRule="auto"/>
      <w:jc w:val="left"/>
    </w:pPr>
  </w:style>
  <w:style w:type="character" w:customStyle="1" w:styleId="29">
    <w:name w:val="Основной текст 2 Знак"/>
    <w:basedOn w:val="a0"/>
    <w:link w:val="28"/>
    <w:rsid w:val="0071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716419"/>
    <w:pPr>
      <w:spacing w:after="6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1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1641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grame">
    <w:name w:val="grame"/>
    <w:basedOn w:val="a0"/>
    <w:rsid w:val="00716419"/>
  </w:style>
  <w:style w:type="paragraph" w:customStyle="1" w:styleId="ConsPlusNormal0">
    <w:name w:val="ConsPlusNormal Знак"/>
    <w:rsid w:val="00716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1 Знак Знак Знак Знак Знак Знак Знак Знак Знак Знак Знак Знак Знак Знак Знак Знак Знак1"/>
    <w:basedOn w:val="a"/>
    <w:rsid w:val="00FF121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D81EDF"/>
    <w:pPr>
      <w:spacing w:after="120"/>
      <w:jc w:val="left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1E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81EDF"/>
    <w:pPr>
      <w:widowControl w:val="0"/>
      <w:adjustRightInd w:val="0"/>
      <w:spacing w:before="620" w:after="0" w:line="280" w:lineRule="auto"/>
      <w:ind w:firstLine="66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Текст договора"/>
    <w:basedOn w:val="a"/>
    <w:rsid w:val="00B31FE3"/>
    <w:pPr>
      <w:spacing w:after="60"/>
      <w:ind w:firstLine="720"/>
    </w:pPr>
    <w:rPr>
      <w:sz w:val="20"/>
      <w:szCs w:val="20"/>
    </w:rPr>
  </w:style>
  <w:style w:type="character" w:customStyle="1" w:styleId="WW-Absatz-Standardschriftart">
    <w:name w:val="WW-Absatz-Standardschriftart"/>
    <w:rsid w:val="0058608D"/>
  </w:style>
  <w:style w:type="character" w:customStyle="1" w:styleId="apple-converted-space">
    <w:name w:val="apple-converted-space"/>
    <w:basedOn w:val="a0"/>
    <w:rsid w:val="00431805"/>
  </w:style>
  <w:style w:type="character" w:styleId="afd">
    <w:name w:val="Emphasis"/>
    <w:basedOn w:val="a0"/>
    <w:uiPriority w:val="20"/>
    <w:qFormat/>
    <w:rsid w:val="00DF3F3A"/>
    <w:rPr>
      <w:i/>
      <w:iCs/>
    </w:rPr>
  </w:style>
  <w:style w:type="paragraph" w:customStyle="1" w:styleId="ConsNonformat">
    <w:name w:val="ConsNonformat"/>
    <w:rsid w:val="004E10D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Цветовое выделение"/>
    <w:rsid w:val="004E10D5"/>
    <w:rPr>
      <w:b/>
      <w:bCs/>
      <w:color w:val="000080"/>
    </w:rPr>
  </w:style>
  <w:style w:type="character" w:customStyle="1" w:styleId="FontStyle22">
    <w:name w:val="Font Style22"/>
    <w:uiPriority w:val="99"/>
    <w:rsid w:val="00C47E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47E91"/>
    <w:pPr>
      <w:widowControl w:val="0"/>
      <w:autoSpaceDE w:val="0"/>
      <w:autoSpaceDN w:val="0"/>
      <w:adjustRightInd w:val="0"/>
      <w:spacing w:line="389" w:lineRule="exact"/>
      <w:ind w:firstLine="1166"/>
      <w:jc w:val="left"/>
    </w:pPr>
  </w:style>
  <w:style w:type="paragraph" w:customStyle="1" w:styleId="aff">
    <w:name w:val="Таблицы (моноширинный)"/>
    <w:basedOn w:val="a"/>
    <w:next w:val="a"/>
    <w:rsid w:val="00C47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6E5E87"/>
    <w:pPr>
      <w:spacing w:before="100" w:beforeAutospacing="1" w:after="100" w:afterAutospacing="1"/>
      <w:jc w:val="left"/>
    </w:pPr>
  </w:style>
  <w:style w:type="character" w:customStyle="1" w:styleId="af4">
    <w:name w:val="Без интервала Знак"/>
    <w:basedOn w:val="a0"/>
    <w:link w:val="af3"/>
    <w:locked/>
    <w:rsid w:val="002F08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D50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5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7D50A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50A1"/>
    <w:pPr>
      <w:widowControl w:val="0"/>
      <w:ind w:firstLine="283"/>
    </w:pPr>
    <w:rPr>
      <w:b/>
      <w:sz w:val="22"/>
      <w:szCs w:val="20"/>
      <w:lang w:val="en-US" w:eastAsia="en-US"/>
    </w:rPr>
  </w:style>
  <w:style w:type="character" w:customStyle="1" w:styleId="a8">
    <w:name w:val="Абзац списка Знак"/>
    <w:link w:val="a7"/>
    <w:uiPriority w:val="99"/>
    <w:rsid w:val="0072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724628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724628"/>
    <w:rPr>
      <w:rFonts w:ascii="Courier New" w:eastAsia="Calibri" w:hAnsi="Courier New" w:cs="Courier New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B7199"/>
    <w:rPr>
      <w:vertAlign w:val="superscript"/>
    </w:rPr>
  </w:style>
  <w:style w:type="paragraph" w:customStyle="1" w:styleId="western">
    <w:name w:val="western"/>
    <w:basedOn w:val="a"/>
    <w:rsid w:val="008D1E5C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E365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D3E30"/>
    <w:pPr>
      <w:autoSpaceDE w:val="0"/>
      <w:autoSpaceDN w:val="0"/>
      <w:adjustRightInd w:val="0"/>
      <w:ind w:firstLine="567"/>
    </w:pPr>
    <w:rPr>
      <w:rFonts w:eastAsia="Calibri"/>
    </w:rPr>
  </w:style>
  <w:style w:type="character" w:styleId="aff3">
    <w:name w:val="FollowedHyperlink"/>
    <w:basedOn w:val="a0"/>
    <w:uiPriority w:val="99"/>
    <w:semiHidden/>
    <w:unhideWhenUsed/>
    <w:rsid w:val="00146611"/>
    <w:rPr>
      <w:color w:val="800080" w:themeColor="followedHyperlink"/>
      <w:u w:val="single"/>
    </w:rPr>
  </w:style>
  <w:style w:type="paragraph" w:customStyle="1" w:styleId="15">
    <w:name w:val="Без интервала1"/>
    <w:rsid w:val="009D3B16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AB3C65"/>
    <w:pPr>
      <w:tabs>
        <w:tab w:val="left" w:pos="720"/>
      </w:tabs>
      <w:suppressAutoHyphens/>
      <w:ind w:firstLine="709"/>
    </w:pPr>
    <w:rPr>
      <w:lang w:eastAsia="ar-SA"/>
    </w:rPr>
  </w:style>
  <w:style w:type="paragraph" w:customStyle="1" w:styleId="WW-2">
    <w:name w:val="WW-Основной текст с отступом 2"/>
    <w:basedOn w:val="a"/>
    <w:rsid w:val="00AB3C65"/>
    <w:pPr>
      <w:widowControl w:val="0"/>
      <w:ind w:firstLine="720"/>
      <w:jc w:val="left"/>
    </w:pPr>
    <w:rPr>
      <w:sz w:val="27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9B440p1D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08EBCCAE6F85A15FE65426D7F01C082B08A6A58BC40pAD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D97E6765EE66B00D95C65BFCE7024F0238BBCCDE3F85A15FE65426D7F01C082B08A6A45pF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e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773-988E-45AC-9E9E-80A2933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10177</Words>
  <Characters>58010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1</cp:lastModifiedBy>
  <cp:revision>13</cp:revision>
  <cp:lastPrinted>2023-10-09T07:48:00Z</cp:lastPrinted>
  <dcterms:created xsi:type="dcterms:W3CDTF">2023-10-09T10:10:00Z</dcterms:created>
  <dcterms:modified xsi:type="dcterms:W3CDTF">2023-10-10T06:16:00Z</dcterms:modified>
</cp:coreProperties>
</file>