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BF" w:rsidRPr="00EF1691" w:rsidRDefault="00A744BF" w:rsidP="00EF1691">
      <w:pPr>
        <w:ind w:firstLine="0"/>
        <w:jc w:val="right"/>
        <w:rPr>
          <w:b/>
        </w:rPr>
      </w:pPr>
      <w:bookmarkStart w:id="0" w:name="OLE_LINK189"/>
      <w:bookmarkStart w:id="1" w:name="OLE_LINK190"/>
      <w:bookmarkStart w:id="2" w:name="OLE_LINK19"/>
      <w:bookmarkStart w:id="3" w:name="OLE_LINK20"/>
      <w:bookmarkStart w:id="4" w:name="_Toc273554828"/>
      <w:bookmarkStart w:id="5" w:name="_Toc273558607"/>
      <w:bookmarkStart w:id="6" w:name="_GoBack"/>
      <w:bookmarkEnd w:id="6"/>
    </w:p>
    <w:bookmarkEnd w:id="0"/>
    <w:bookmarkEnd w:id="1"/>
    <w:p w:rsidR="007616E8" w:rsidRDefault="007616E8"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7616E8" w:rsidRDefault="007616E8" w:rsidP="007616E8">
      <w:pPr>
        <w:ind w:firstLine="0"/>
        <w:jc w:val="center"/>
      </w:pPr>
    </w:p>
    <w:p w:rsidR="005724D5" w:rsidRDefault="00B367FE"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Зоркинск</w:t>
      </w:r>
      <w:r w:rsidR="005724D5">
        <w:rPr>
          <w:rFonts w:eastAsia="Times New Roman" w:cs="Times New Roman"/>
          <w:b/>
          <w:sz w:val="36"/>
          <w:szCs w:val="36"/>
          <w:lang w:eastAsia="ar-SA" w:bidi="en-US"/>
        </w:rPr>
        <w:t>ого</w:t>
      </w:r>
    </w:p>
    <w:p w:rsidR="00AE4C13" w:rsidRDefault="00AE4C13"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муниципального образования</w:t>
      </w:r>
    </w:p>
    <w:p w:rsidR="00AE4C13" w:rsidRPr="00CE2DFC" w:rsidRDefault="00AE4C13" w:rsidP="00AE4C13">
      <w:pPr>
        <w:suppressAutoHyphens/>
        <w:ind w:firstLine="0"/>
        <w:jc w:val="center"/>
        <w:rPr>
          <w:rFonts w:eastAsia="Times New Roman" w:cs="Times New Roman"/>
          <w:b/>
          <w:sz w:val="36"/>
          <w:szCs w:val="36"/>
          <w:lang w:eastAsia="ar-SA" w:bidi="en-US"/>
        </w:rPr>
      </w:pPr>
    </w:p>
    <w:p w:rsidR="00AE4C13" w:rsidRPr="00CE2DFC" w:rsidRDefault="000D5F8B" w:rsidP="00AE4C13">
      <w:pPr>
        <w:ind w:firstLine="0"/>
        <w:jc w:val="center"/>
        <w:rPr>
          <w:b/>
          <w:bCs/>
        </w:rPr>
      </w:pPr>
      <w:r>
        <w:rPr>
          <w:b/>
          <w:bCs/>
        </w:rPr>
        <w:t>Марксовск</w:t>
      </w:r>
      <w:r w:rsidR="00AE4C13">
        <w:rPr>
          <w:b/>
          <w:bCs/>
        </w:rPr>
        <w:t>ого</w:t>
      </w:r>
      <w:r w:rsidR="005724D5">
        <w:rPr>
          <w:b/>
          <w:bCs/>
        </w:rPr>
        <w:t xml:space="preserve"> муниципального</w:t>
      </w:r>
      <w:r w:rsidR="00AE4C13" w:rsidRPr="00CE2DFC">
        <w:rPr>
          <w:b/>
          <w:bCs/>
        </w:rPr>
        <w:t xml:space="preserve"> района</w:t>
      </w:r>
    </w:p>
    <w:p w:rsidR="007616E8" w:rsidRPr="00CE2DFC" w:rsidRDefault="005724D5" w:rsidP="00AE4C13">
      <w:pPr>
        <w:ind w:firstLine="0"/>
        <w:jc w:val="center"/>
        <w:rPr>
          <w:b/>
          <w:bCs/>
        </w:rPr>
      </w:pPr>
      <w:r>
        <w:rPr>
          <w:b/>
          <w:bCs/>
        </w:rPr>
        <w:t>Саратовской области</w:t>
      </w:r>
    </w:p>
    <w:p w:rsidR="007616E8" w:rsidRDefault="007616E8" w:rsidP="007616E8">
      <w:pPr>
        <w:ind w:firstLine="0"/>
        <w:jc w:val="center"/>
      </w:pPr>
    </w:p>
    <w:p w:rsidR="007616E8" w:rsidRDefault="007616E8" w:rsidP="007616E8">
      <w:pPr>
        <w:ind w:firstLine="0"/>
        <w:jc w:val="center"/>
      </w:pPr>
    </w:p>
    <w:p w:rsidR="007616E8" w:rsidRPr="002C35F8" w:rsidRDefault="007616E8" w:rsidP="007616E8">
      <w:pPr>
        <w:ind w:firstLine="0"/>
        <w:jc w:val="center"/>
      </w:pPr>
    </w:p>
    <w:p w:rsidR="007616E8" w:rsidRDefault="007616E8" w:rsidP="007616E8">
      <w:pPr>
        <w:ind w:firstLine="0"/>
        <w:jc w:val="center"/>
      </w:pPr>
    </w:p>
    <w:p w:rsidR="00087887" w:rsidRDefault="00087887" w:rsidP="007616E8">
      <w:pPr>
        <w:ind w:firstLine="0"/>
        <w:jc w:val="center"/>
      </w:pPr>
    </w:p>
    <w:p w:rsidR="00087887" w:rsidRDefault="00087887"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1D4C6C" w:rsidRDefault="001D4C6C" w:rsidP="007616E8">
      <w:pPr>
        <w:ind w:firstLine="0"/>
        <w:jc w:val="center"/>
      </w:pPr>
    </w:p>
    <w:p w:rsidR="007616E8" w:rsidRDefault="007616E8" w:rsidP="007616E8">
      <w:pPr>
        <w:ind w:firstLine="0"/>
        <w:jc w:val="center"/>
      </w:pPr>
    </w:p>
    <w:p w:rsidR="007616E8" w:rsidRDefault="007616E8" w:rsidP="007616E8">
      <w:pPr>
        <w:ind w:firstLine="0"/>
        <w:jc w:val="center"/>
      </w:pPr>
    </w:p>
    <w:p w:rsidR="00C55C43" w:rsidRDefault="00C55C43"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Pr="002C35F8" w:rsidRDefault="00A744BF" w:rsidP="007616E8">
      <w:pPr>
        <w:ind w:firstLine="0"/>
        <w:jc w:val="center"/>
      </w:pPr>
    </w:p>
    <w:p w:rsidR="007616E8" w:rsidRPr="002C35F8" w:rsidRDefault="007616E8" w:rsidP="007616E8">
      <w:pPr>
        <w:ind w:firstLine="0"/>
        <w:jc w:val="center"/>
      </w:pPr>
    </w:p>
    <w:p w:rsidR="007616E8" w:rsidRDefault="00D731B1" w:rsidP="007616E8">
      <w:pPr>
        <w:pStyle w:val="aff6"/>
        <w:ind w:firstLine="0"/>
        <w:jc w:val="center"/>
        <w:rPr>
          <w:b/>
          <w:sz w:val="28"/>
          <w:szCs w:val="28"/>
          <w:lang w:val="ru-RU"/>
        </w:rPr>
      </w:pPr>
      <w:r>
        <w:rPr>
          <w:b/>
          <w:sz w:val="28"/>
          <w:szCs w:val="28"/>
          <w:lang w:val="ru-RU"/>
        </w:rPr>
        <w:t>2022</w:t>
      </w:r>
      <w:r w:rsidR="007616E8" w:rsidRPr="006D48A4">
        <w:rPr>
          <w:b/>
          <w:sz w:val="28"/>
          <w:szCs w:val="28"/>
          <w:lang w:val="ru-RU"/>
        </w:rPr>
        <w:t xml:space="preserve"> г.</w:t>
      </w:r>
    </w:p>
    <w:tbl>
      <w:tblPr>
        <w:tblW w:w="9248" w:type="dxa"/>
        <w:tblInd w:w="108" w:type="dxa"/>
        <w:tblLayout w:type="fixed"/>
        <w:tblLook w:val="04A0" w:firstRow="1" w:lastRow="0" w:firstColumn="1" w:lastColumn="0" w:noHBand="0" w:noVBand="1"/>
      </w:tblPr>
      <w:tblGrid>
        <w:gridCol w:w="9248"/>
      </w:tblGrid>
      <w:tr w:rsidR="005724D5" w:rsidTr="00091578">
        <w:tc>
          <w:tcPr>
            <w:tcW w:w="9248" w:type="dxa"/>
            <w:tcBorders>
              <w:top w:val="nil"/>
              <w:left w:val="nil"/>
              <w:bottom w:val="thinThickSmallGap" w:sz="24" w:space="0" w:color="auto"/>
              <w:right w:val="nil"/>
            </w:tcBorders>
            <w:hideMark/>
          </w:tcPr>
          <w:p w:rsidR="005724D5" w:rsidRDefault="005724D5" w:rsidP="00091578">
            <w:pPr>
              <w:ind w:firstLine="313"/>
              <w:jc w:val="center"/>
              <w:rPr>
                <w:b/>
                <w:sz w:val="32"/>
                <w:szCs w:val="32"/>
              </w:rPr>
            </w:pPr>
            <w:bookmarkStart w:id="7" w:name="OLE_LINK196"/>
            <w:bookmarkStart w:id="8" w:name="OLE_LINK197"/>
            <w:r>
              <w:rPr>
                <w:b/>
                <w:sz w:val="32"/>
                <w:szCs w:val="32"/>
              </w:rPr>
              <w:lastRenderedPageBreak/>
              <w:t xml:space="preserve">ИНДИВИДУАЛЬНЫЙ ПРЕДПРИНИМАТЕЛЬ </w:t>
            </w:r>
          </w:p>
          <w:p w:rsidR="005724D5" w:rsidRDefault="005724D5" w:rsidP="00091578">
            <w:pPr>
              <w:ind w:firstLine="313"/>
              <w:jc w:val="center"/>
              <w:rPr>
                <w:b/>
                <w:sz w:val="32"/>
                <w:szCs w:val="32"/>
              </w:rPr>
            </w:pPr>
            <w:r>
              <w:rPr>
                <w:b/>
                <w:sz w:val="32"/>
                <w:szCs w:val="32"/>
              </w:rPr>
              <w:t>БАЗАНОВА ТАТЬЯНА ЮРЬЕВНА</w:t>
            </w:r>
          </w:p>
        </w:tc>
      </w:tr>
    </w:tbl>
    <w:p w:rsidR="005724D5" w:rsidRDefault="005724D5" w:rsidP="005724D5">
      <w:pPr>
        <w:rPr>
          <w:color w:val="000000"/>
        </w:rP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Pr="007306E0" w:rsidRDefault="007616E8" w:rsidP="007616E8">
      <w:pPr>
        <w:jc w:val="center"/>
      </w:pPr>
    </w:p>
    <w:p w:rsidR="007616E8" w:rsidRPr="007306E0" w:rsidRDefault="007616E8" w:rsidP="007616E8">
      <w:pPr>
        <w:jc w:val="center"/>
      </w:pPr>
    </w:p>
    <w:tbl>
      <w:tblPr>
        <w:tblW w:w="9464" w:type="dxa"/>
        <w:tblLook w:val="04A0" w:firstRow="1" w:lastRow="0" w:firstColumn="1" w:lastColumn="0" w:noHBand="0" w:noVBand="1"/>
      </w:tblPr>
      <w:tblGrid>
        <w:gridCol w:w="4678"/>
        <w:gridCol w:w="4786"/>
      </w:tblGrid>
      <w:tr w:rsidR="00D731B1" w:rsidRPr="00DB7B7E" w:rsidTr="00091578">
        <w:tc>
          <w:tcPr>
            <w:tcW w:w="4678" w:type="dxa"/>
          </w:tcPr>
          <w:p w:rsidR="00D731B1" w:rsidRPr="009008F2" w:rsidRDefault="00D731B1" w:rsidP="00091578">
            <w:pPr>
              <w:suppressAutoHyphens/>
              <w:ind w:firstLine="0"/>
              <w:jc w:val="left"/>
              <w:rPr>
                <w:sz w:val="20"/>
                <w:szCs w:val="20"/>
              </w:rPr>
            </w:pPr>
            <w:r w:rsidRPr="00876DC5">
              <w:rPr>
                <w:sz w:val="20"/>
                <w:szCs w:val="20"/>
              </w:rPr>
              <w:t>Заказчик</w:t>
            </w:r>
            <w:r>
              <w:rPr>
                <w:sz w:val="20"/>
                <w:szCs w:val="20"/>
              </w:rPr>
              <w:t>:</w:t>
            </w:r>
            <w:r w:rsidR="00C54236">
              <w:rPr>
                <w:sz w:val="20"/>
                <w:szCs w:val="20"/>
              </w:rPr>
              <w:t xml:space="preserve"> </w:t>
            </w:r>
            <w:r w:rsidRPr="00314F88">
              <w:rPr>
                <w:sz w:val="20"/>
                <w:szCs w:val="20"/>
              </w:rPr>
              <w:t xml:space="preserve">Администрация </w:t>
            </w:r>
            <w:r w:rsidR="00690C77">
              <w:rPr>
                <w:sz w:val="20"/>
                <w:szCs w:val="20"/>
              </w:rPr>
              <w:t xml:space="preserve">Зоркинского муниципального образования </w:t>
            </w:r>
            <w:r w:rsidR="000D5F8B">
              <w:rPr>
                <w:sz w:val="20"/>
                <w:szCs w:val="20"/>
              </w:rPr>
              <w:t>Марксовск</w:t>
            </w:r>
            <w:r>
              <w:rPr>
                <w:sz w:val="20"/>
                <w:szCs w:val="20"/>
              </w:rPr>
              <w:t>ого</w:t>
            </w:r>
            <w:r w:rsidR="00C54236">
              <w:rPr>
                <w:sz w:val="20"/>
                <w:szCs w:val="20"/>
              </w:rPr>
              <w:t xml:space="preserve"> </w:t>
            </w:r>
            <w:r w:rsidR="005724D5" w:rsidRPr="005724D5">
              <w:rPr>
                <w:sz w:val="20"/>
                <w:szCs w:val="20"/>
              </w:rPr>
              <w:t>муниципального района Саратовской области</w:t>
            </w:r>
          </w:p>
        </w:tc>
        <w:tc>
          <w:tcPr>
            <w:tcW w:w="4786" w:type="dxa"/>
          </w:tcPr>
          <w:p w:rsidR="00D731B1" w:rsidRPr="00876DC5" w:rsidRDefault="00D731B1" w:rsidP="00091578">
            <w:pPr>
              <w:ind w:firstLine="0"/>
              <w:jc w:val="right"/>
              <w:rPr>
                <w:sz w:val="20"/>
                <w:szCs w:val="20"/>
              </w:rPr>
            </w:pPr>
            <w:r>
              <w:rPr>
                <w:sz w:val="20"/>
                <w:szCs w:val="20"/>
              </w:rPr>
              <w:t xml:space="preserve">Муниципальный контракт </w:t>
            </w:r>
            <w:r>
              <w:rPr>
                <w:sz w:val="20"/>
                <w:szCs w:val="20"/>
              </w:rPr>
              <w:br/>
            </w:r>
            <w:r w:rsidRPr="007732D5">
              <w:rPr>
                <w:sz w:val="20"/>
                <w:szCs w:val="20"/>
              </w:rPr>
              <w:t xml:space="preserve">от </w:t>
            </w:r>
            <w:r w:rsidR="007732D5" w:rsidRPr="007732D5">
              <w:rPr>
                <w:sz w:val="20"/>
                <w:szCs w:val="20"/>
              </w:rPr>
              <w:t>30 ноября</w:t>
            </w:r>
            <w:r w:rsidRPr="007732D5">
              <w:rPr>
                <w:sz w:val="20"/>
                <w:szCs w:val="20"/>
              </w:rPr>
              <w:t xml:space="preserve"> 2022 г</w:t>
            </w:r>
            <w:r>
              <w:rPr>
                <w:sz w:val="20"/>
                <w:szCs w:val="20"/>
              </w:rPr>
              <w:t>.</w:t>
            </w:r>
          </w:p>
        </w:tc>
      </w:tr>
    </w:tbl>
    <w:p w:rsidR="007616E8" w:rsidRDefault="007616E8" w:rsidP="007616E8">
      <w:pPr>
        <w:ind w:firstLine="0"/>
        <w:jc w:val="center"/>
      </w:pPr>
      <w:bookmarkStart w:id="9" w:name="OLE_LINK59"/>
      <w:bookmarkStart w:id="10" w:name="OLE_LINK60"/>
      <w:bookmarkStart w:id="11" w:name="OLE_LINK61"/>
      <w:bookmarkEnd w:id="7"/>
      <w:bookmarkEnd w:id="8"/>
    </w:p>
    <w:p w:rsidR="007616E8" w:rsidRDefault="007616E8" w:rsidP="007616E8">
      <w:pPr>
        <w:ind w:firstLine="0"/>
        <w:jc w:val="center"/>
      </w:pPr>
    </w:p>
    <w:p w:rsidR="00BA3B8F" w:rsidRDefault="00BA3B8F" w:rsidP="007616E8">
      <w:pPr>
        <w:ind w:firstLine="0"/>
        <w:jc w:val="center"/>
      </w:pPr>
    </w:p>
    <w:p w:rsidR="00753B75" w:rsidRDefault="00753B75"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bookmarkStart w:id="12" w:name="_Toc489889774"/>
      <w:bookmarkStart w:id="13" w:name="_Toc489889838"/>
      <w:bookmarkStart w:id="14" w:name="_Toc489889900"/>
      <w:bookmarkStart w:id="15" w:name="_Toc489893650"/>
      <w:bookmarkStart w:id="16" w:name="_Toc490754239"/>
      <w:bookmarkStart w:id="17" w:name="_Toc498964815"/>
      <w:bookmarkStart w:id="18" w:name="_Toc498965048"/>
      <w:r w:rsidRPr="00B84278">
        <w:rPr>
          <w:rFonts w:eastAsia="Times New Roman" w:cs="Times New Roman"/>
          <w:b/>
          <w:sz w:val="36"/>
          <w:szCs w:val="36"/>
          <w:lang w:eastAsia="ar-SA" w:bidi="en-US"/>
        </w:rPr>
        <w:t>МЕСТНЫЕ НОРМАТИВЫ</w:t>
      </w:r>
      <w:bookmarkEnd w:id="12"/>
      <w:bookmarkEnd w:id="13"/>
      <w:bookmarkEnd w:id="14"/>
      <w:bookmarkEnd w:id="15"/>
      <w:bookmarkEnd w:id="16"/>
      <w:bookmarkEnd w:id="17"/>
      <w:bookmarkEnd w:id="18"/>
    </w:p>
    <w:p w:rsidR="007616E8" w:rsidRDefault="007616E8" w:rsidP="007616E8">
      <w:pPr>
        <w:ind w:firstLine="0"/>
        <w:jc w:val="center"/>
        <w:rPr>
          <w:rFonts w:eastAsia="Times New Roman" w:cs="Times New Roman"/>
          <w:b/>
          <w:sz w:val="36"/>
          <w:szCs w:val="36"/>
          <w:lang w:eastAsia="ar-SA" w:bidi="en-US"/>
        </w:rPr>
      </w:pPr>
      <w:bookmarkStart w:id="19" w:name="_Toc489889775"/>
      <w:bookmarkStart w:id="20" w:name="_Toc489889839"/>
      <w:bookmarkStart w:id="21" w:name="_Toc489889901"/>
      <w:bookmarkStart w:id="22" w:name="_Toc489893651"/>
      <w:bookmarkStart w:id="23" w:name="_Toc490754240"/>
      <w:bookmarkStart w:id="24" w:name="_Toc498964816"/>
      <w:bookmarkStart w:id="25" w:name="_Toc498965049"/>
      <w:r w:rsidRPr="00B84278">
        <w:rPr>
          <w:rFonts w:eastAsia="Times New Roman" w:cs="Times New Roman"/>
          <w:b/>
          <w:sz w:val="36"/>
          <w:szCs w:val="36"/>
          <w:lang w:eastAsia="ar-SA" w:bidi="en-US"/>
        </w:rPr>
        <w:t>ГРАДОСТРОИТЕЛЬНОГО ПРОЕКТИРОВАНИЯ</w:t>
      </w:r>
      <w:bookmarkEnd w:id="19"/>
      <w:bookmarkEnd w:id="20"/>
      <w:bookmarkEnd w:id="21"/>
      <w:bookmarkEnd w:id="22"/>
      <w:bookmarkEnd w:id="23"/>
      <w:bookmarkEnd w:id="24"/>
      <w:bookmarkEnd w:id="25"/>
    </w:p>
    <w:p w:rsidR="005724D5" w:rsidRDefault="005724D5" w:rsidP="007616E8">
      <w:pPr>
        <w:ind w:firstLine="0"/>
        <w:jc w:val="center"/>
        <w:rPr>
          <w:rFonts w:eastAsia="Times New Roman" w:cs="Times New Roman"/>
          <w:b/>
          <w:sz w:val="36"/>
          <w:szCs w:val="36"/>
          <w:lang w:eastAsia="ar-SA" w:bidi="en-US"/>
        </w:rPr>
      </w:pPr>
    </w:p>
    <w:p w:rsidR="005724D5" w:rsidRPr="00B84278" w:rsidRDefault="005724D5" w:rsidP="007616E8">
      <w:pPr>
        <w:ind w:firstLine="0"/>
        <w:jc w:val="center"/>
        <w:rPr>
          <w:rFonts w:eastAsia="Times New Roman" w:cs="Times New Roman"/>
          <w:b/>
          <w:sz w:val="36"/>
          <w:szCs w:val="36"/>
          <w:lang w:eastAsia="ar-SA" w:bidi="en-US"/>
        </w:rPr>
      </w:pPr>
    </w:p>
    <w:bookmarkEnd w:id="9"/>
    <w:bookmarkEnd w:id="10"/>
    <w:bookmarkEnd w:id="11"/>
    <w:p w:rsidR="005724D5" w:rsidRDefault="00B367FE" w:rsidP="005724D5">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Зоркинск</w:t>
      </w:r>
      <w:r w:rsidR="005724D5">
        <w:rPr>
          <w:rFonts w:eastAsia="Times New Roman" w:cs="Times New Roman"/>
          <w:b/>
          <w:sz w:val="36"/>
          <w:szCs w:val="36"/>
          <w:lang w:eastAsia="ar-SA" w:bidi="en-US"/>
        </w:rPr>
        <w:t>ого</w:t>
      </w:r>
    </w:p>
    <w:p w:rsidR="005724D5" w:rsidRDefault="005724D5" w:rsidP="005724D5">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муниципального образования</w:t>
      </w:r>
    </w:p>
    <w:p w:rsidR="005724D5" w:rsidRPr="00CE2DFC" w:rsidRDefault="005724D5" w:rsidP="005724D5">
      <w:pPr>
        <w:suppressAutoHyphens/>
        <w:ind w:firstLine="0"/>
        <w:jc w:val="center"/>
        <w:rPr>
          <w:rFonts w:eastAsia="Times New Roman" w:cs="Times New Roman"/>
          <w:b/>
          <w:sz w:val="36"/>
          <w:szCs w:val="36"/>
          <w:lang w:eastAsia="ar-SA" w:bidi="en-US"/>
        </w:rPr>
      </w:pPr>
    </w:p>
    <w:p w:rsidR="005724D5" w:rsidRPr="00CE2DFC" w:rsidRDefault="000D5F8B" w:rsidP="005724D5">
      <w:pPr>
        <w:ind w:firstLine="0"/>
        <w:jc w:val="center"/>
        <w:rPr>
          <w:b/>
          <w:bCs/>
        </w:rPr>
      </w:pPr>
      <w:r>
        <w:rPr>
          <w:b/>
          <w:bCs/>
        </w:rPr>
        <w:t>Марксовск</w:t>
      </w:r>
      <w:r w:rsidR="005724D5">
        <w:rPr>
          <w:b/>
          <w:bCs/>
        </w:rPr>
        <w:t>ого муниципального</w:t>
      </w:r>
      <w:r w:rsidR="005724D5" w:rsidRPr="00CE2DFC">
        <w:rPr>
          <w:b/>
          <w:bCs/>
        </w:rPr>
        <w:t xml:space="preserve"> района</w:t>
      </w:r>
    </w:p>
    <w:p w:rsidR="005724D5" w:rsidRPr="00CE2DFC" w:rsidRDefault="005724D5" w:rsidP="005724D5">
      <w:pPr>
        <w:ind w:firstLine="0"/>
        <w:jc w:val="center"/>
        <w:rPr>
          <w:b/>
          <w:bCs/>
        </w:rPr>
      </w:pPr>
      <w:r>
        <w:rPr>
          <w:b/>
          <w:bCs/>
        </w:rPr>
        <w:t>Саратовской области</w:t>
      </w:r>
    </w:p>
    <w:p w:rsidR="006D48A4" w:rsidRDefault="006D48A4" w:rsidP="00200A6B">
      <w:pPr>
        <w:jc w:val="center"/>
      </w:pPr>
    </w:p>
    <w:p w:rsidR="006D48A4" w:rsidRDefault="006D48A4" w:rsidP="00200A6B">
      <w:pPr>
        <w:jc w:val="center"/>
      </w:pPr>
    </w:p>
    <w:p w:rsidR="00087887" w:rsidRDefault="00087887" w:rsidP="00200A6B">
      <w:pPr>
        <w:jc w:val="center"/>
      </w:pPr>
    </w:p>
    <w:p w:rsidR="007B1B84" w:rsidRDefault="007B1B84" w:rsidP="00200A6B">
      <w:pPr>
        <w:jc w:val="center"/>
      </w:pPr>
    </w:p>
    <w:p w:rsidR="00A744BF" w:rsidRPr="00722162" w:rsidRDefault="00A744BF" w:rsidP="00A744BF">
      <w:pPr>
        <w:jc w:val="center"/>
      </w:pPr>
      <w:bookmarkStart w:id="26" w:name="OLE_LINK203"/>
      <w:bookmarkStart w:id="27" w:name="OLE_LINK204"/>
      <w:bookmarkStart w:id="28" w:name="OLE_LINK205"/>
    </w:p>
    <w:tbl>
      <w:tblPr>
        <w:tblW w:w="9181" w:type="dxa"/>
        <w:tblLook w:val="04A0" w:firstRow="1" w:lastRow="0" w:firstColumn="1" w:lastColumn="0" w:noHBand="0" w:noVBand="1"/>
      </w:tblPr>
      <w:tblGrid>
        <w:gridCol w:w="4503"/>
        <w:gridCol w:w="2126"/>
        <w:gridCol w:w="2552"/>
      </w:tblGrid>
      <w:tr w:rsidR="005724D5" w:rsidRPr="00903F22" w:rsidTr="00091578">
        <w:tc>
          <w:tcPr>
            <w:tcW w:w="4503" w:type="dxa"/>
          </w:tcPr>
          <w:p w:rsidR="005724D5" w:rsidRPr="00903F22" w:rsidRDefault="005724D5" w:rsidP="00091578">
            <w:pPr>
              <w:ind w:firstLine="0"/>
              <w:jc w:val="left"/>
            </w:pPr>
            <w:r>
              <w:rPr>
                <w:sz w:val="28"/>
              </w:rPr>
              <w:t>Индивидуальный предприниматель</w:t>
            </w:r>
          </w:p>
        </w:tc>
        <w:tc>
          <w:tcPr>
            <w:tcW w:w="2126" w:type="dxa"/>
            <w:tcBorders>
              <w:bottom w:val="single" w:sz="4" w:space="0" w:color="auto"/>
            </w:tcBorders>
          </w:tcPr>
          <w:p w:rsidR="005724D5" w:rsidRPr="00903F22" w:rsidRDefault="005724D5" w:rsidP="00091578">
            <w:pPr>
              <w:ind w:firstLine="0"/>
              <w:rPr>
                <w:u w:val="single"/>
              </w:rPr>
            </w:pPr>
          </w:p>
        </w:tc>
        <w:tc>
          <w:tcPr>
            <w:tcW w:w="2552" w:type="dxa"/>
          </w:tcPr>
          <w:p w:rsidR="005724D5" w:rsidRPr="00903F22" w:rsidRDefault="005724D5" w:rsidP="00091578">
            <w:pPr>
              <w:ind w:firstLine="0"/>
              <w:rPr>
                <w:sz w:val="28"/>
                <w:szCs w:val="28"/>
              </w:rPr>
            </w:pPr>
            <w:r w:rsidRPr="00903F22">
              <w:rPr>
                <w:sz w:val="28"/>
                <w:szCs w:val="28"/>
              </w:rPr>
              <w:t>Т.Ю. Базанова</w:t>
            </w:r>
          </w:p>
        </w:tc>
      </w:tr>
    </w:tbl>
    <w:p w:rsidR="005724D5" w:rsidRDefault="005724D5" w:rsidP="005724D5">
      <w:pPr>
        <w:jc w:val="center"/>
      </w:pPr>
    </w:p>
    <w:p w:rsidR="0059144D" w:rsidRDefault="0059144D" w:rsidP="00200A6B">
      <w:pPr>
        <w:jc w:val="center"/>
      </w:pPr>
    </w:p>
    <w:p w:rsidR="0059144D" w:rsidRDefault="0059144D" w:rsidP="00200A6B">
      <w:pPr>
        <w:jc w:val="center"/>
      </w:pPr>
    </w:p>
    <w:p w:rsidR="00087887" w:rsidRDefault="00087887" w:rsidP="00200A6B">
      <w:pPr>
        <w:jc w:val="center"/>
      </w:pPr>
    </w:p>
    <w:bookmarkEnd w:id="26"/>
    <w:bookmarkEnd w:id="27"/>
    <w:bookmarkEnd w:id="28"/>
    <w:p w:rsidR="004D4F5D" w:rsidRDefault="004D4F5D" w:rsidP="00200A6B">
      <w:pPr>
        <w:jc w:val="center"/>
      </w:pPr>
    </w:p>
    <w:p w:rsidR="00363AB0" w:rsidRDefault="00363AB0" w:rsidP="00200A6B">
      <w:pPr>
        <w:jc w:val="center"/>
      </w:pPr>
    </w:p>
    <w:p w:rsidR="00363AB0" w:rsidRDefault="00363AB0" w:rsidP="00200A6B">
      <w:pPr>
        <w:jc w:val="center"/>
      </w:pPr>
    </w:p>
    <w:p w:rsidR="004D4F5D" w:rsidRDefault="004D4F5D" w:rsidP="00200A6B">
      <w:pPr>
        <w:jc w:val="center"/>
      </w:pPr>
    </w:p>
    <w:p w:rsidR="00753B75" w:rsidRDefault="00753B75" w:rsidP="00200A6B">
      <w:pPr>
        <w:jc w:val="center"/>
      </w:pPr>
    </w:p>
    <w:p w:rsidR="00BA3B8F" w:rsidRDefault="00BA3B8F" w:rsidP="00200A6B">
      <w:pPr>
        <w:jc w:val="center"/>
      </w:pPr>
    </w:p>
    <w:p w:rsidR="00200A6B" w:rsidRPr="002C35F8" w:rsidRDefault="00200A6B" w:rsidP="00200A6B">
      <w:pPr>
        <w:jc w:val="center"/>
      </w:pPr>
    </w:p>
    <w:p w:rsidR="00200A6B" w:rsidRPr="002C35F8" w:rsidRDefault="00200A6B" w:rsidP="00200A6B">
      <w:pPr>
        <w:jc w:val="center"/>
      </w:pPr>
    </w:p>
    <w:p w:rsidR="00200A6B" w:rsidRDefault="00D731B1" w:rsidP="00200A6B">
      <w:pPr>
        <w:jc w:val="center"/>
        <w:rPr>
          <w:rFonts w:cs="Times New Roman"/>
          <w:b/>
          <w:szCs w:val="24"/>
        </w:rPr>
      </w:pPr>
      <w:r>
        <w:rPr>
          <w:b/>
          <w:sz w:val="28"/>
          <w:szCs w:val="28"/>
        </w:rPr>
        <w:t>2022</w:t>
      </w:r>
      <w:r w:rsidR="00200A6B" w:rsidRPr="002C35F8">
        <w:rPr>
          <w:b/>
          <w:sz w:val="28"/>
          <w:szCs w:val="28"/>
        </w:rPr>
        <w:t xml:space="preserve"> г.</w:t>
      </w:r>
      <w:bookmarkEnd w:id="2"/>
      <w:bookmarkEnd w:id="3"/>
    </w:p>
    <w:p w:rsidR="00200A6B" w:rsidRDefault="00200A6B" w:rsidP="004843F4">
      <w:pPr>
        <w:spacing w:after="120"/>
        <w:jc w:val="center"/>
        <w:rPr>
          <w:rFonts w:cs="Times New Roman"/>
          <w:b/>
          <w:szCs w:val="24"/>
        </w:rPr>
        <w:sectPr w:rsidR="00200A6B" w:rsidSect="00025F75">
          <w:pgSz w:w="11906" w:h="16838"/>
          <w:pgMar w:top="1134" w:right="851" w:bottom="1134" w:left="1701" w:header="709" w:footer="709" w:gutter="0"/>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736886" w:rsidRDefault="00736886" w:rsidP="004843F4">
      <w:pPr>
        <w:spacing w:after="120"/>
        <w:jc w:val="center"/>
        <w:rPr>
          <w:rFonts w:cs="Times New Roman"/>
          <w:b/>
          <w:szCs w:val="24"/>
        </w:rPr>
      </w:pPr>
    </w:p>
    <w:p w:rsidR="00EA3FE0" w:rsidRDefault="00E7627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fldChar w:fldCharType="begin"/>
      </w:r>
      <w:r w:rsidR="007F2D50">
        <w:instrText xml:space="preserve"> TOC \o "1-3" \h \z \u </w:instrText>
      </w:r>
      <w:r>
        <w:fldChar w:fldCharType="separate"/>
      </w:r>
      <w:hyperlink w:anchor="_Toc105414668" w:history="1">
        <w:r w:rsidR="00EA3FE0" w:rsidRPr="00E473F6">
          <w:rPr>
            <w:rStyle w:val="a9"/>
            <w:noProof/>
          </w:rPr>
          <w:t>1.</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Основная часть</w:t>
        </w:r>
        <w:r w:rsidR="00EA3FE0">
          <w:rPr>
            <w:noProof/>
            <w:webHidden/>
          </w:rPr>
          <w:tab/>
        </w:r>
        <w:r>
          <w:rPr>
            <w:noProof/>
            <w:webHidden/>
          </w:rPr>
          <w:fldChar w:fldCharType="begin"/>
        </w:r>
        <w:r w:rsidR="00EA3FE0">
          <w:rPr>
            <w:noProof/>
            <w:webHidden/>
          </w:rPr>
          <w:instrText xml:space="preserve"> PAGEREF _Toc105414668 \h </w:instrText>
        </w:r>
        <w:r>
          <w:rPr>
            <w:noProof/>
            <w:webHidden/>
          </w:rPr>
        </w:r>
        <w:r>
          <w:rPr>
            <w:noProof/>
            <w:webHidden/>
          </w:rPr>
          <w:fldChar w:fldCharType="separate"/>
        </w:r>
        <w:r w:rsidR="00A614C2">
          <w:rPr>
            <w:noProof/>
            <w:webHidden/>
          </w:rPr>
          <w:t>4</w:t>
        </w:r>
        <w:r>
          <w:rPr>
            <w:noProof/>
            <w:webHidden/>
          </w:rPr>
          <w:fldChar w:fldCharType="end"/>
        </w:r>
      </w:hyperlink>
    </w:p>
    <w:p w:rsidR="00EA3FE0" w:rsidRDefault="00B56EFF">
      <w:pPr>
        <w:pStyle w:val="22"/>
        <w:rPr>
          <w:rFonts w:asciiTheme="minorHAnsi" w:eastAsiaTheme="minorEastAsia" w:hAnsiTheme="minorHAnsi" w:cstheme="minorBidi"/>
          <w:iCs w:val="0"/>
          <w:noProof/>
          <w:sz w:val="22"/>
          <w:szCs w:val="22"/>
          <w:lang w:eastAsia="ru-RU"/>
        </w:rPr>
      </w:pPr>
      <w:hyperlink w:anchor="_Toc105414669" w:history="1">
        <w:r w:rsidR="00EA3FE0" w:rsidRPr="00E473F6">
          <w:rPr>
            <w:rStyle w:val="a9"/>
            <w:noProof/>
          </w:rPr>
          <w:t>1.1.</w:t>
        </w:r>
        <w:r w:rsidR="00EA3FE0">
          <w:rPr>
            <w:rFonts w:asciiTheme="minorHAnsi" w:eastAsiaTheme="minorEastAsia" w:hAnsiTheme="minorHAnsi" w:cstheme="minorBidi"/>
            <w:iCs w:val="0"/>
            <w:noProof/>
            <w:sz w:val="22"/>
            <w:szCs w:val="22"/>
            <w:lang w:eastAsia="ru-RU"/>
          </w:rPr>
          <w:tab/>
        </w:r>
        <w:r w:rsidR="00EA3FE0" w:rsidRPr="00E473F6">
          <w:rPr>
            <w:rStyle w:val="a9"/>
            <w:noProof/>
          </w:rPr>
          <w:t>Общие положения</w:t>
        </w:r>
        <w:r w:rsidR="00EA3FE0">
          <w:rPr>
            <w:noProof/>
            <w:webHidden/>
          </w:rPr>
          <w:tab/>
        </w:r>
        <w:r w:rsidR="00E76270">
          <w:rPr>
            <w:noProof/>
            <w:webHidden/>
          </w:rPr>
          <w:fldChar w:fldCharType="begin"/>
        </w:r>
        <w:r w:rsidR="00EA3FE0">
          <w:rPr>
            <w:noProof/>
            <w:webHidden/>
          </w:rPr>
          <w:instrText xml:space="preserve"> PAGEREF _Toc105414669 \h </w:instrText>
        </w:r>
        <w:r w:rsidR="00E76270">
          <w:rPr>
            <w:noProof/>
            <w:webHidden/>
          </w:rPr>
        </w:r>
        <w:r w:rsidR="00E76270">
          <w:rPr>
            <w:noProof/>
            <w:webHidden/>
          </w:rPr>
          <w:fldChar w:fldCharType="separate"/>
        </w:r>
        <w:r w:rsidR="00A614C2">
          <w:rPr>
            <w:noProof/>
            <w:webHidden/>
          </w:rPr>
          <w:t>4</w:t>
        </w:r>
        <w:r w:rsidR="00E76270">
          <w:rPr>
            <w:noProof/>
            <w:webHidden/>
          </w:rPr>
          <w:fldChar w:fldCharType="end"/>
        </w:r>
      </w:hyperlink>
    </w:p>
    <w:p w:rsidR="00EA3FE0" w:rsidRDefault="00B56EFF">
      <w:pPr>
        <w:pStyle w:val="22"/>
        <w:rPr>
          <w:rFonts w:asciiTheme="minorHAnsi" w:eastAsiaTheme="minorEastAsia" w:hAnsiTheme="minorHAnsi" w:cstheme="minorBidi"/>
          <w:iCs w:val="0"/>
          <w:noProof/>
          <w:sz w:val="22"/>
          <w:szCs w:val="22"/>
          <w:lang w:eastAsia="ru-RU"/>
        </w:rPr>
      </w:pPr>
      <w:hyperlink w:anchor="_Toc105414670" w:history="1">
        <w:r w:rsidR="00EA3FE0" w:rsidRPr="00E473F6">
          <w:rPr>
            <w:rStyle w:val="a9"/>
            <w:noProof/>
          </w:rPr>
          <w:t>1.2.</w:t>
        </w:r>
        <w:r w:rsidR="00EA3FE0">
          <w:rPr>
            <w:rFonts w:asciiTheme="minorHAnsi" w:eastAsiaTheme="minorEastAsia" w:hAnsiTheme="minorHAnsi" w:cstheme="minorBidi"/>
            <w:iCs w:val="0"/>
            <w:noProof/>
            <w:sz w:val="22"/>
            <w:szCs w:val="22"/>
            <w:lang w:eastAsia="ru-RU"/>
          </w:rPr>
          <w:tab/>
        </w:r>
        <w:r w:rsidR="00EA3FE0" w:rsidRPr="00E473F6">
          <w:rPr>
            <w:rStyle w:val="a9"/>
            <w:noProof/>
          </w:rPr>
          <w:t>Расчетные показатели для МНГП</w:t>
        </w:r>
        <w:r w:rsidR="00EA3FE0">
          <w:rPr>
            <w:noProof/>
            <w:webHidden/>
          </w:rPr>
          <w:tab/>
        </w:r>
        <w:r w:rsidR="00E76270">
          <w:rPr>
            <w:noProof/>
            <w:webHidden/>
          </w:rPr>
          <w:fldChar w:fldCharType="begin"/>
        </w:r>
        <w:r w:rsidR="00EA3FE0">
          <w:rPr>
            <w:noProof/>
            <w:webHidden/>
          </w:rPr>
          <w:instrText xml:space="preserve"> PAGEREF _Toc105414670 \h </w:instrText>
        </w:r>
        <w:r w:rsidR="00E76270">
          <w:rPr>
            <w:noProof/>
            <w:webHidden/>
          </w:rPr>
        </w:r>
        <w:r w:rsidR="00E76270">
          <w:rPr>
            <w:noProof/>
            <w:webHidden/>
          </w:rPr>
          <w:fldChar w:fldCharType="separate"/>
        </w:r>
        <w:r w:rsidR="00A614C2">
          <w:rPr>
            <w:noProof/>
            <w:webHidden/>
          </w:rPr>
          <w:t>5</w:t>
        </w:r>
        <w:r w:rsidR="00E76270">
          <w:rPr>
            <w:noProof/>
            <w:webHidden/>
          </w:rPr>
          <w:fldChar w:fldCharType="end"/>
        </w:r>
      </w:hyperlink>
    </w:p>
    <w:p w:rsidR="00EA3FE0" w:rsidRDefault="00B56EFF">
      <w:pPr>
        <w:pStyle w:val="22"/>
        <w:rPr>
          <w:rFonts w:asciiTheme="minorHAnsi" w:eastAsiaTheme="minorEastAsia" w:hAnsiTheme="minorHAnsi" w:cstheme="minorBidi"/>
          <w:iCs w:val="0"/>
          <w:noProof/>
          <w:sz w:val="22"/>
          <w:szCs w:val="22"/>
          <w:lang w:eastAsia="ru-RU"/>
        </w:rPr>
      </w:pPr>
      <w:hyperlink w:anchor="_Toc105414671" w:history="1">
        <w:r w:rsidR="00EA3FE0" w:rsidRPr="00E473F6">
          <w:rPr>
            <w:rStyle w:val="a9"/>
            <w:noProof/>
          </w:rPr>
          <w:t>1.3.</w:t>
        </w:r>
        <w:r w:rsidR="00EA3FE0">
          <w:rPr>
            <w:rFonts w:asciiTheme="minorHAnsi" w:eastAsiaTheme="minorEastAsia" w:hAnsiTheme="minorHAnsi" w:cstheme="minorBidi"/>
            <w:iCs w:val="0"/>
            <w:noProof/>
            <w:sz w:val="22"/>
            <w:szCs w:val="22"/>
            <w:lang w:eastAsia="ru-RU"/>
          </w:rPr>
          <w:tab/>
        </w:r>
        <w:r w:rsidR="00EA3FE0" w:rsidRPr="00E473F6">
          <w:rPr>
            <w:rStyle w:val="a9"/>
            <w:noProof/>
          </w:rPr>
          <w:t>Приложения к основной части</w:t>
        </w:r>
        <w:r w:rsidR="00EA3FE0">
          <w:rPr>
            <w:noProof/>
            <w:webHidden/>
          </w:rPr>
          <w:tab/>
        </w:r>
        <w:r w:rsidR="00E76270">
          <w:rPr>
            <w:noProof/>
            <w:webHidden/>
          </w:rPr>
          <w:fldChar w:fldCharType="begin"/>
        </w:r>
        <w:r w:rsidR="00EA3FE0">
          <w:rPr>
            <w:noProof/>
            <w:webHidden/>
          </w:rPr>
          <w:instrText xml:space="preserve"> PAGEREF _Toc105414671 \h </w:instrText>
        </w:r>
        <w:r w:rsidR="00E76270">
          <w:rPr>
            <w:noProof/>
            <w:webHidden/>
          </w:rPr>
        </w:r>
        <w:r w:rsidR="00E76270">
          <w:rPr>
            <w:noProof/>
            <w:webHidden/>
          </w:rPr>
          <w:fldChar w:fldCharType="separate"/>
        </w:r>
        <w:r w:rsidR="00A614C2">
          <w:rPr>
            <w:noProof/>
            <w:webHidden/>
          </w:rPr>
          <w:t>11</w:t>
        </w:r>
        <w:r w:rsidR="00E76270">
          <w:rPr>
            <w:noProof/>
            <w:webHidden/>
          </w:rPr>
          <w:fldChar w:fldCharType="end"/>
        </w:r>
      </w:hyperlink>
    </w:p>
    <w:p w:rsidR="00EA3FE0" w:rsidRDefault="00B56EFF">
      <w:pPr>
        <w:pStyle w:val="31"/>
        <w:rPr>
          <w:rFonts w:asciiTheme="minorHAnsi" w:eastAsiaTheme="minorEastAsia" w:hAnsiTheme="minorHAnsi" w:cstheme="minorBidi"/>
          <w:noProof/>
          <w:sz w:val="22"/>
          <w:szCs w:val="22"/>
          <w:lang w:eastAsia="ru-RU"/>
        </w:rPr>
      </w:pPr>
      <w:hyperlink w:anchor="_Toc105414672" w:history="1">
        <w:r w:rsidR="00EA3FE0" w:rsidRPr="00E473F6">
          <w:rPr>
            <w:rStyle w:val="a9"/>
            <w:noProof/>
          </w:rPr>
          <w:t>1.3.1.</w:t>
        </w:r>
        <w:r w:rsidR="00EA3FE0">
          <w:rPr>
            <w:rFonts w:asciiTheme="minorHAnsi" w:eastAsiaTheme="minorEastAsia" w:hAnsiTheme="minorHAnsi" w:cstheme="minorBidi"/>
            <w:noProof/>
            <w:sz w:val="22"/>
            <w:szCs w:val="22"/>
            <w:lang w:eastAsia="ru-RU"/>
          </w:rPr>
          <w:tab/>
        </w:r>
        <w:r w:rsidR="00EA3FE0" w:rsidRPr="00E473F6">
          <w:rPr>
            <w:rStyle w:val="a9"/>
            <w:noProof/>
          </w:rPr>
          <w:t>Перечень нормативно-правовых актов и иных документов</w:t>
        </w:r>
        <w:r w:rsidR="00EA3FE0">
          <w:rPr>
            <w:noProof/>
            <w:webHidden/>
          </w:rPr>
          <w:tab/>
        </w:r>
        <w:r w:rsidR="00E76270">
          <w:rPr>
            <w:noProof/>
            <w:webHidden/>
          </w:rPr>
          <w:fldChar w:fldCharType="begin"/>
        </w:r>
        <w:r w:rsidR="00EA3FE0">
          <w:rPr>
            <w:noProof/>
            <w:webHidden/>
          </w:rPr>
          <w:instrText xml:space="preserve"> PAGEREF _Toc105414672 \h </w:instrText>
        </w:r>
        <w:r w:rsidR="00E76270">
          <w:rPr>
            <w:noProof/>
            <w:webHidden/>
          </w:rPr>
        </w:r>
        <w:r w:rsidR="00E76270">
          <w:rPr>
            <w:noProof/>
            <w:webHidden/>
          </w:rPr>
          <w:fldChar w:fldCharType="separate"/>
        </w:r>
        <w:r w:rsidR="00A614C2">
          <w:rPr>
            <w:noProof/>
            <w:webHidden/>
          </w:rPr>
          <w:t>12</w:t>
        </w:r>
        <w:r w:rsidR="00E76270">
          <w:rPr>
            <w:noProof/>
            <w:webHidden/>
          </w:rPr>
          <w:fldChar w:fldCharType="end"/>
        </w:r>
      </w:hyperlink>
    </w:p>
    <w:p w:rsidR="00EA3FE0" w:rsidRDefault="00B56EFF">
      <w:pPr>
        <w:pStyle w:val="31"/>
        <w:rPr>
          <w:rFonts w:asciiTheme="minorHAnsi" w:eastAsiaTheme="minorEastAsia" w:hAnsiTheme="minorHAnsi" w:cstheme="minorBidi"/>
          <w:noProof/>
          <w:sz w:val="22"/>
          <w:szCs w:val="22"/>
          <w:lang w:eastAsia="ru-RU"/>
        </w:rPr>
      </w:pPr>
      <w:hyperlink w:anchor="_Toc105414673" w:history="1">
        <w:r w:rsidR="00EA3FE0" w:rsidRPr="00E473F6">
          <w:rPr>
            <w:rStyle w:val="a9"/>
            <w:noProof/>
          </w:rPr>
          <w:t>1.3.2.</w:t>
        </w:r>
        <w:r w:rsidR="00EA3FE0">
          <w:rPr>
            <w:rFonts w:asciiTheme="minorHAnsi" w:eastAsiaTheme="minorEastAsia" w:hAnsiTheme="minorHAnsi" w:cstheme="minorBidi"/>
            <w:noProof/>
            <w:sz w:val="22"/>
            <w:szCs w:val="22"/>
            <w:lang w:eastAsia="ru-RU"/>
          </w:rPr>
          <w:tab/>
        </w:r>
        <w:r w:rsidR="00EA3FE0" w:rsidRPr="00E473F6">
          <w:rPr>
            <w:rStyle w:val="a9"/>
            <w:noProof/>
          </w:rPr>
          <w:t>Список терминов и определений</w:t>
        </w:r>
        <w:r w:rsidR="00EA3FE0">
          <w:rPr>
            <w:noProof/>
            <w:webHidden/>
          </w:rPr>
          <w:tab/>
        </w:r>
        <w:r w:rsidR="00E76270">
          <w:rPr>
            <w:noProof/>
            <w:webHidden/>
          </w:rPr>
          <w:fldChar w:fldCharType="begin"/>
        </w:r>
        <w:r w:rsidR="00EA3FE0">
          <w:rPr>
            <w:noProof/>
            <w:webHidden/>
          </w:rPr>
          <w:instrText xml:space="preserve"> PAGEREF _Toc105414673 \h </w:instrText>
        </w:r>
        <w:r w:rsidR="00E76270">
          <w:rPr>
            <w:noProof/>
            <w:webHidden/>
          </w:rPr>
        </w:r>
        <w:r w:rsidR="00E76270">
          <w:rPr>
            <w:noProof/>
            <w:webHidden/>
          </w:rPr>
          <w:fldChar w:fldCharType="separate"/>
        </w:r>
        <w:r w:rsidR="00A614C2">
          <w:rPr>
            <w:noProof/>
            <w:webHidden/>
          </w:rPr>
          <w:t>14</w:t>
        </w:r>
        <w:r w:rsidR="00E76270">
          <w:rPr>
            <w:noProof/>
            <w:webHidden/>
          </w:rPr>
          <w:fldChar w:fldCharType="end"/>
        </w:r>
      </w:hyperlink>
    </w:p>
    <w:p w:rsidR="00EA3FE0" w:rsidRDefault="00B56EFF">
      <w:pPr>
        <w:pStyle w:val="31"/>
        <w:rPr>
          <w:rFonts w:asciiTheme="minorHAnsi" w:eastAsiaTheme="minorEastAsia" w:hAnsiTheme="minorHAnsi" w:cstheme="minorBidi"/>
          <w:noProof/>
          <w:sz w:val="22"/>
          <w:szCs w:val="22"/>
          <w:lang w:eastAsia="ru-RU"/>
        </w:rPr>
      </w:pPr>
      <w:hyperlink w:anchor="_Toc105414674" w:history="1">
        <w:r w:rsidR="00EA3FE0" w:rsidRPr="00E473F6">
          <w:rPr>
            <w:rStyle w:val="a9"/>
            <w:noProof/>
          </w:rPr>
          <w:t>1.3.3.</w:t>
        </w:r>
        <w:r w:rsidR="00EA3FE0">
          <w:rPr>
            <w:rFonts w:asciiTheme="minorHAnsi" w:eastAsiaTheme="minorEastAsia" w:hAnsiTheme="minorHAnsi" w:cstheme="minorBidi"/>
            <w:noProof/>
            <w:sz w:val="22"/>
            <w:szCs w:val="22"/>
            <w:lang w:eastAsia="ru-RU"/>
          </w:rPr>
          <w:tab/>
        </w:r>
        <w:r w:rsidR="00EA3FE0" w:rsidRPr="00E473F6">
          <w:rPr>
            <w:rStyle w:val="a9"/>
            <w:noProof/>
          </w:rPr>
          <w:t>Перечень используемых сокращений</w:t>
        </w:r>
        <w:r w:rsidR="00EA3FE0">
          <w:rPr>
            <w:noProof/>
            <w:webHidden/>
          </w:rPr>
          <w:tab/>
        </w:r>
        <w:r w:rsidR="00E76270">
          <w:rPr>
            <w:noProof/>
            <w:webHidden/>
          </w:rPr>
          <w:fldChar w:fldCharType="begin"/>
        </w:r>
        <w:r w:rsidR="00EA3FE0">
          <w:rPr>
            <w:noProof/>
            <w:webHidden/>
          </w:rPr>
          <w:instrText xml:space="preserve"> PAGEREF _Toc105414674 \h </w:instrText>
        </w:r>
        <w:r w:rsidR="00E76270">
          <w:rPr>
            <w:noProof/>
            <w:webHidden/>
          </w:rPr>
        </w:r>
        <w:r w:rsidR="00E76270">
          <w:rPr>
            <w:noProof/>
            <w:webHidden/>
          </w:rPr>
          <w:fldChar w:fldCharType="separate"/>
        </w:r>
        <w:r w:rsidR="00A614C2">
          <w:rPr>
            <w:noProof/>
            <w:webHidden/>
          </w:rPr>
          <w:t>15</w:t>
        </w:r>
        <w:r w:rsidR="00E76270">
          <w:rPr>
            <w:noProof/>
            <w:webHidden/>
          </w:rPr>
          <w:fldChar w:fldCharType="end"/>
        </w:r>
      </w:hyperlink>
    </w:p>
    <w:p w:rsidR="00EA3FE0" w:rsidRDefault="00B56EF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5414675" w:history="1">
        <w:r w:rsidR="00EA3FE0" w:rsidRPr="00E473F6">
          <w:rPr>
            <w:rStyle w:val="a9"/>
            <w:noProof/>
          </w:rPr>
          <w:t>2.</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Материалы по обоснованию расчетных показателей, содержащихся в основной части</w:t>
        </w:r>
        <w:r w:rsidR="00EA3FE0">
          <w:rPr>
            <w:noProof/>
            <w:webHidden/>
          </w:rPr>
          <w:tab/>
        </w:r>
        <w:r w:rsidR="00E76270">
          <w:rPr>
            <w:noProof/>
            <w:webHidden/>
          </w:rPr>
          <w:fldChar w:fldCharType="begin"/>
        </w:r>
        <w:r w:rsidR="00EA3FE0">
          <w:rPr>
            <w:noProof/>
            <w:webHidden/>
          </w:rPr>
          <w:instrText xml:space="preserve"> PAGEREF _Toc105414675 \h </w:instrText>
        </w:r>
        <w:r w:rsidR="00E76270">
          <w:rPr>
            <w:noProof/>
            <w:webHidden/>
          </w:rPr>
        </w:r>
        <w:r w:rsidR="00E76270">
          <w:rPr>
            <w:noProof/>
            <w:webHidden/>
          </w:rPr>
          <w:fldChar w:fldCharType="separate"/>
        </w:r>
        <w:r w:rsidR="00A614C2">
          <w:rPr>
            <w:noProof/>
            <w:webHidden/>
          </w:rPr>
          <w:t>16</w:t>
        </w:r>
        <w:r w:rsidR="00E76270">
          <w:rPr>
            <w:noProof/>
            <w:webHidden/>
          </w:rPr>
          <w:fldChar w:fldCharType="end"/>
        </w:r>
      </w:hyperlink>
    </w:p>
    <w:p w:rsidR="00EA3FE0" w:rsidRDefault="00B56EFF">
      <w:pPr>
        <w:pStyle w:val="22"/>
        <w:rPr>
          <w:rFonts w:asciiTheme="minorHAnsi" w:eastAsiaTheme="minorEastAsia" w:hAnsiTheme="minorHAnsi" w:cstheme="minorBidi"/>
          <w:iCs w:val="0"/>
          <w:noProof/>
          <w:sz w:val="22"/>
          <w:szCs w:val="22"/>
          <w:lang w:eastAsia="ru-RU"/>
        </w:rPr>
      </w:pPr>
      <w:hyperlink w:anchor="_Toc105414676" w:history="1">
        <w:r w:rsidR="00EA3FE0" w:rsidRPr="00E473F6">
          <w:rPr>
            <w:rStyle w:val="a9"/>
            <w:noProof/>
          </w:rPr>
          <w:t>2.1.</w:t>
        </w:r>
        <w:r w:rsidR="00EA3FE0">
          <w:rPr>
            <w:rFonts w:asciiTheme="minorHAnsi" w:eastAsiaTheme="minorEastAsia" w:hAnsiTheme="minorHAnsi" w:cstheme="minorBidi"/>
            <w:iCs w:val="0"/>
            <w:noProof/>
            <w:sz w:val="22"/>
            <w:szCs w:val="22"/>
            <w:lang w:eastAsia="ru-RU"/>
          </w:rPr>
          <w:tab/>
        </w:r>
        <w:r w:rsidR="00EA3FE0" w:rsidRPr="00E473F6">
          <w:rPr>
            <w:rStyle w:val="a9"/>
            <w:noProof/>
          </w:rPr>
          <w:t xml:space="preserve">Результаты анализа территориальных особенностей </w:t>
        </w:r>
        <w:r w:rsidR="00B367FE">
          <w:rPr>
            <w:rStyle w:val="a9"/>
            <w:noProof/>
          </w:rPr>
          <w:t>Зоркинск</w:t>
        </w:r>
        <w:r w:rsidR="00EA3FE0" w:rsidRPr="00E473F6">
          <w:rPr>
            <w:rStyle w:val="a9"/>
            <w:noProof/>
          </w:rPr>
          <w:t xml:space="preserve">ого муниципального образования, влияющих на установление расчетных </w:t>
        </w:r>
        <w:r w:rsidR="00EA3FE0">
          <w:rPr>
            <w:rStyle w:val="a9"/>
            <w:noProof/>
          </w:rPr>
          <w:br/>
        </w:r>
        <w:r w:rsidR="00EA3FE0" w:rsidRPr="00E473F6">
          <w:rPr>
            <w:rStyle w:val="a9"/>
            <w:noProof/>
          </w:rPr>
          <w:t>показателей</w:t>
        </w:r>
        <w:r w:rsidR="00EA3FE0">
          <w:rPr>
            <w:noProof/>
            <w:webHidden/>
          </w:rPr>
          <w:tab/>
        </w:r>
        <w:r w:rsidR="00E76270">
          <w:rPr>
            <w:noProof/>
            <w:webHidden/>
          </w:rPr>
          <w:fldChar w:fldCharType="begin"/>
        </w:r>
        <w:r w:rsidR="00EA3FE0">
          <w:rPr>
            <w:noProof/>
            <w:webHidden/>
          </w:rPr>
          <w:instrText xml:space="preserve"> PAGEREF _Toc105414676 \h </w:instrText>
        </w:r>
        <w:r w:rsidR="00E76270">
          <w:rPr>
            <w:noProof/>
            <w:webHidden/>
          </w:rPr>
        </w:r>
        <w:r w:rsidR="00E76270">
          <w:rPr>
            <w:noProof/>
            <w:webHidden/>
          </w:rPr>
          <w:fldChar w:fldCharType="separate"/>
        </w:r>
        <w:r w:rsidR="00A614C2">
          <w:rPr>
            <w:noProof/>
            <w:webHidden/>
          </w:rPr>
          <w:t>16</w:t>
        </w:r>
        <w:r w:rsidR="00E76270">
          <w:rPr>
            <w:noProof/>
            <w:webHidden/>
          </w:rPr>
          <w:fldChar w:fldCharType="end"/>
        </w:r>
      </w:hyperlink>
    </w:p>
    <w:p w:rsidR="00EA3FE0" w:rsidRDefault="00B56EFF">
      <w:pPr>
        <w:pStyle w:val="31"/>
        <w:rPr>
          <w:rFonts w:asciiTheme="minorHAnsi" w:eastAsiaTheme="minorEastAsia" w:hAnsiTheme="minorHAnsi" w:cstheme="minorBidi"/>
          <w:noProof/>
          <w:sz w:val="22"/>
          <w:szCs w:val="22"/>
          <w:lang w:eastAsia="ru-RU"/>
        </w:rPr>
      </w:pPr>
      <w:hyperlink w:anchor="_Toc105414677" w:history="1">
        <w:r w:rsidR="00EA3FE0" w:rsidRPr="00E473F6">
          <w:rPr>
            <w:rStyle w:val="a9"/>
            <w:noProof/>
          </w:rPr>
          <w:t>2.1.1.</w:t>
        </w:r>
        <w:r w:rsidR="00EA3FE0">
          <w:rPr>
            <w:rFonts w:asciiTheme="minorHAnsi" w:eastAsiaTheme="minorEastAsia" w:hAnsiTheme="minorHAnsi" w:cstheme="minorBidi"/>
            <w:noProof/>
            <w:sz w:val="22"/>
            <w:szCs w:val="22"/>
            <w:lang w:eastAsia="ru-RU"/>
          </w:rPr>
          <w:tab/>
        </w:r>
        <w:r w:rsidR="00EA3FE0" w:rsidRPr="00E473F6">
          <w:rPr>
            <w:rStyle w:val="a9"/>
            <w:noProof/>
          </w:rPr>
          <w:t>Анализ социально-демографического состава и плотности населения на территории сельского поселения</w:t>
        </w:r>
        <w:r w:rsidR="00EA3FE0">
          <w:rPr>
            <w:noProof/>
            <w:webHidden/>
          </w:rPr>
          <w:tab/>
        </w:r>
        <w:r w:rsidR="00E76270">
          <w:rPr>
            <w:noProof/>
            <w:webHidden/>
          </w:rPr>
          <w:fldChar w:fldCharType="begin"/>
        </w:r>
        <w:r w:rsidR="00EA3FE0">
          <w:rPr>
            <w:noProof/>
            <w:webHidden/>
          </w:rPr>
          <w:instrText xml:space="preserve"> PAGEREF _Toc105414677 \h </w:instrText>
        </w:r>
        <w:r w:rsidR="00E76270">
          <w:rPr>
            <w:noProof/>
            <w:webHidden/>
          </w:rPr>
        </w:r>
        <w:r w:rsidR="00E76270">
          <w:rPr>
            <w:noProof/>
            <w:webHidden/>
          </w:rPr>
          <w:fldChar w:fldCharType="separate"/>
        </w:r>
        <w:r w:rsidR="00A614C2">
          <w:rPr>
            <w:noProof/>
            <w:webHidden/>
          </w:rPr>
          <w:t>16</w:t>
        </w:r>
        <w:r w:rsidR="00E76270">
          <w:rPr>
            <w:noProof/>
            <w:webHidden/>
          </w:rPr>
          <w:fldChar w:fldCharType="end"/>
        </w:r>
      </w:hyperlink>
    </w:p>
    <w:p w:rsidR="00EA3FE0" w:rsidRDefault="00B56EFF">
      <w:pPr>
        <w:pStyle w:val="31"/>
        <w:rPr>
          <w:rFonts w:asciiTheme="minorHAnsi" w:eastAsiaTheme="minorEastAsia" w:hAnsiTheme="minorHAnsi" w:cstheme="minorBidi"/>
          <w:noProof/>
          <w:sz w:val="22"/>
          <w:szCs w:val="22"/>
          <w:lang w:eastAsia="ru-RU"/>
        </w:rPr>
      </w:pPr>
      <w:hyperlink w:anchor="_Toc105414678" w:history="1">
        <w:r w:rsidR="00EA3FE0" w:rsidRPr="00E473F6">
          <w:rPr>
            <w:rStyle w:val="a9"/>
            <w:noProof/>
          </w:rPr>
          <w:t>2.1.2.</w:t>
        </w:r>
        <w:r w:rsidR="00EA3FE0">
          <w:rPr>
            <w:rFonts w:asciiTheme="minorHAnsi" w:eastAsiaTheme="minorEastAsia" w:hAnsiTheme="minorHAnsi" w:cstheme="minorBidi"/>
            <w:noProof/>
            <w:sz w:val="22"/>
            <w:szCs w:val="22"/>
            <w:lang w:eastAsia="ru-RU"/>
          </w:rPr>
          <w:tab/>
        </w:r>
        <w:r w:rsidR="00EA3FE0" w:rsidRPr="00E473F6">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EA3FE0">
          <w:rPr>
            <w:noProof/>
            <w:webHidden/>
          </w:rPr>
          <w:tab/>
        </w:r>
        <w:r w:rsidR="00E76270">
          <w:rPr>
            <w:noProof/>
            <w:webHidden/>
          </w:rPr>
          <w:fldChar w:fldCharType="begin"/>
        </w:r>
        <w:r w:rsidR="00EA3FE0">
          <w:rPr>
            <w:noProof/>
            <w:webHidden/>
          </w:rPr>
          <w:instrText xml:space="preserve"> PAGEREF _Toc105414678 \h </w:instrText>
        </w:r>
        <w:r w:rsidR="00E76270">
          <w:rPr>
            <w:noProof/>
            <w:webHidden/>
          </w:rPr>
        </w:r>
        <w:r w:rsidR="00E76270">
          <w:rPr>
            <w:noProof/>
            <w:webHidden/>
          </w:rPr>
          <w:fldChar w:fldCharType="separate"/>
        </w:r>
        <w:r w:rsidR="00A614C2">
          <w:rPr>
            <w:noProof/>
            <w:webHidden/>
          </w:rPr>
          <w:t>17</w:t>
        </w:r>
        <w:r w:rsidR="00E76270">
          <w:rPr>
            <w:noProof/>
            <w:webHidden/>
          </w:rPr>
          <w:fldChar w:fldCharType="end"/>
        </w:r>
      </w:hyperlink>
    </w:p>
    <w:p w:rsidR="00EA3FE0" w:rsidRDefault="00B56EFF">
      <w:pPr>
        <w:pStyle w:val="22"/>
        <w:rPr>
          <w:rFonts w:asciiTheme="minorHAnsi" w:eastAsiaTheme="minorEastAsia" w:hAnsiTheme="minorHAnsi" w:cstheme="minorBidi"/>
          <w:iCs w:val="0"/>
          <w:noProof/>
          <w:sz w:val="22"/>
          <w:szCs w:val="22"/>
          <w:lang w:eastAsia="ru-RU"/>
        </w:rPr>
      </w:pPr>
      <w:hyperlink w:anchor="_Toc105414679" w:history="1">
        <w:r w:rsidR="00EA3FE0" w:rsidRPr="00E473F6">
          <w:rPr>
            <w:rStyle w:val="a9"/>
            <w:noProof/>
          </w:rPr>
          <w:t>2.2.</w:t>
        </w:r>
        <w:r w:rsidR="00EA3FE0">
          <w:rPr>
            <w:rFonts w:asciiTheme="minorHAnsi" w:eastAsiaTheme="minorEastAsia" w:hAnsiTheme="minorHAnsi" w:cstheme="minorBidi"/>
            <w:iCs w:val="0"/>
            <w:noProof/>
            <w:sz w:val="22"/>
            <w:szCs w:val="22"/>
            <w:lang w:eastAsia="ru-RU"/>
          </w:rPr>
          <w:tab/>
        </w:r>
        <w:r w:rsidR="00EA3FE0" w:rsidRPr="00E473F6">
          <w:rPr>
            <w:rStyle w:val="a9"/>
            <w:noProof/>
          </w:rPr>
          <w:t>Обоснование расчетных показателей, содержащихся в основной части</w:t>
        </w:r>
        <w:r w:rsidR="00EA3FE0">
          <w:rPr>
            <w:noProof/>
            <w:webHidden/>
          </w:rPr>
          <w:tab/>
        </w:r>
        <w:r w:rsidR="00E76270">
          <w:rPr>
            <w:noProof/>
            <w:webHidden/>
          </w:rPr>
          <w:fldChar w:fldCharType="begin"/>
        </w:r>
        <w:r w:rsidR="00EA3FE0">
          <w:rPr>
            <w:noProof/>
            <w:webHidden/>
          </w:rPr>
          <w:instrText xml:space="preserve"> PAGEREF _Toc105414679 \h </w:instrText>
        </w:r>
        <w:r w:rsidR="00E76270">
          <w:rPr>
            <w:noProof/>
            <w:webHidden/>
          </w:rPr>
        </w:r>
        <w:r w:rsidR="00E76270">
          <w:rPr>
            <w:noProof/>
            <w:webHidden/>
          </w:rPr>
          <w:fldChar w:fldCharType="separate"/>
        </w:r>
        <w:r w:rsidR="00A614C2">
          <w:rPr>
            <w:noProof/>
            <w:webHidden/>
          </w:rPr>
          <w:t>18</w:t>
        </w:r>
        <w:r w:rsidR="00E76270">
          <w:rPr>
            <w:noProof/>
            <w:webHidden/>
          </w:rPr>
          <w:fldChar w:fldCharType="end"/>
        </w:r>
      </w:hyperlink>
    </w:p>
    <w:p w:rsidR="00EA3FE0" w:rsidRDefault="00B56EF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5414680" w:history="1">
        <w:r w:rsidR="00EA3FE0" w:rsidRPr="00E473F6">
          <w:rPr>
            <w:rStyle w:val="a9"/>
            <w:noProof/>
          </w:rPr>
          <w:t>3.</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Правила и область применения расчетных показателей, содержащихся в основной части</w:t>
        </w:r>
        <w:r w:rsidR="00EA3FE0">
          <w:rPr>
            <w:noProof/>
            <w:webHidden/>
          </w:rPr>
          <w:tab/>
        </w:r>
        <w:r w:rsidR="00E76270">
          <w:rPr>
            <w:noProof/>
            <w:webHidden/>
          </w:rPr>
          <w:fldChar w:fldCharType="begin"/>
        </w:r>
        <w:r w:rsidR="00EA3FE0">
          <w:rPr>
            <w:noProof/>
            <w:webHidden/>
          </w:rPr>
          <w:instrText xml:space="preserve"> PAGEREF _Toc105414680 \h </w:instrText>
        </w:r>
        <w:r w:rsidR="00E76270">
          <w:rPr>
            <w:noProof/>
            <w:webHidden/>
          </w:rPr>
        </w:r>
        <w:r w:rsidR="00E76270">
          <w:rPr>
            <w:noProof/>
            <w:webHidden/>
          </w:rPr>
          <w:fldChar w:fldCharType="separate"/>
        </w:r>
        <w:r w:rsidR="00A614C2">
          <w:rPr>
            <w:noProof/>
            <w:webHidden/>
          </w:rPr>
          <w:t>25</w:t>
        </w:r>
        <w:r w:rsidR="00E76270">
          <w:rPr>
            <w:noProof/>
            <w:webHidden/>
          </w:rPr>
          <w:fldChar w:fldCharType="end"/>
        </w:r>
      </w:hyperlink>
    </w:p>
    <w:p w:rsidR="00EA3FE0" w:rsidRDefault="00B56EFF">
      <w:pPr>
        <w:pStyle w:val="22"/>
        <w:rPr>
          <w:rFonts w:asciiTheme="minorHAnsi" w:eastAsiaTheme="minorEastAsia" w:hAnsiTheme="minorHAnsi" w:cstheme="minorBidi"/>
          <w:iCs w:val="0"/>
          <w:noProof/>
          <w:sz w:val="22"/>
          <w:szCs w:val="22"/>
          <w:lang w:eastAsia="ru-RU"/>
        </w:rPr>
      </w:pPr>
      <w:hyperlink w:anchor="_Toc105414681" w:history="1">
        <w:r w:rsidR="00EA3FE0" w:rsidRPr="00E473F6">
          <w:rPr>
            <w:rStyle w:val="a9"/>
            <w:noProof/>
          </w:rPr>
          <w:t>3.1.</w:t>
        </w:r>
        <w:r w:rsidR="00EA3FE0">
          <w:rPr>
            <w:rFonts w:asciiTheme="minorHAnsi" w:eastAsiaTheme="minorEastAsia" w:hAnsiTheme="minorHAnsi" w:cstheme="minorBidi"/>
            <w:iCs w:val="0"/>
            <w:noProof/>
            <w:sz w:val="22"/>
            <w:szCs w:val="22"/>
            <w:lang w:eastAsia="ru-RU"/>
          </w:rPr>
          <w:tab/>
        </w:r>
        <w:r w:rsidR="00EA3FE0" w:rsidRPr="00E473F6">
          <w:rPr>
            <w:rStyle w:val="a9"/>
            <w:noProof/>
          </w:rPr>
          <w:t>Область применения расчетных показателей</w:t>
        </w:r>
        <w:r w:rsidR="00EA3FE0">
          <w:rPr>
            <w:noProof/>
            <w:webHidden/>
          </w:rPr>
          <w:tab/>
        </w:r>
        <w:r w:rsidR="00E76270">
          <w:rPr>
            <w:noProof/>
            <w:webHidden/>
          </w:rPr>
          <w:fldChar w:fldCharType="begin"/>
        </w:r>
        <w:r w:rsidR="00EA3FE0">
          <w:rPr>
            <w:noProof/>
            <w:webHidden/>
          </w:rPr>
          <w:instrText xml:space="preserve"> PAGEREF _Toc105414681 \h </w:instrText>
        </w:r>
        <w:r w:rsidR="00E76270">
          <w:rPr>
            <w:noProof/>
            <w:webHidden/>
          </w:rPr>
        </w:r>
        <w:r w:rsidR="00E76270">
          <w:rPr>
            <w:noProof/>
            <w:webHidden/>
          </w:rPr>
          <w:fldChar w:fldCharType="separate"/>
        </w:r>
        <w:r w:rsidR="00A614C2">
          <w:rPr>
            <w:noProof/>
            <w:webHidden/>
          </w:rPr>
          <w:t>25</w:t>
        </w:r>
        <w:r w:rsidR="00E76270">
          <w:rPr>
            <w:noProof/>
            <w:webHidden/>
          </w:rPr>
          <w:fldChar w:fldCharType="end"/>
        </w:r>
      </w:hyperlink>
    </w:p>
    <w:p w:rsidR="00EA3FE0" w:rsidRDefault="00B56EFF">
      <w:pPr>
        <w:pStyle w:val="22"/>
        <w:rPr>
          <w:rFonts w:asciiTheme="minorHAnsi" w:eastAsiaTheme="minorEastAsia" w:hAnsiTheme="minorHAnsi" w:cstheme="minorBidi"/>
          <w:iCs w:val="0"/>
          <w:noProof/>
          <w:sz w:val="22"/>
          <w:szCs w:val="22"/>
          <w:lang w:eastAsia="ru-RU"/>
        </w:rPr>
      </w:pPr>
      <w:hyperlink w:anchor="_Toc105414682" w:history="1">
        <w:r w:rsidR="00EA3FE0" w:rsidRPr="00E473F6">
          <w:rPr>
            <w:rStyle w:val="a9"/>
            <w:noProof/>
          </w:rPr>
          <w:t>3.2.</w:t>
        </w:r>
        <w:r w:rsidR="00EA3FE0">
          <w:rPr>
            <w:rFonts w:asciiTheme="minorHAnsi" w:eastAsiaTheme="minorEastAsia" w:hAnsiTheme="minorHAnsi" w:cstheme="minorBidi"/>
            <w:iCs w:val="0"/>
            <w:noProof/>
            <w:sz w:val="22"/>
            <w:szCs w:val="22"/>
            <w:lang w:eastAsia="ru-RU"/>
          </w:rPr>
          <w:tab/>
        </w:r>
        <w:r w:rsidR="00EA3FE0" w:rsidRPr="00E473F6">
          <w:rPr>
            <w:rStyle w:val="a9"/>
            <w:noProof/>
          </w:rPr>
          <w:t>Правила применения расчетных показателей</w:t>
        </w:r>
        <w:r w:rsidR="00EA3FE0">
          <w:rPr>
            <w:noProof/>
            <w:webHidden/>
          </w:rPr>
          <w:tab/>
        </w:r>
        <w:r w:rsidR="00E76270">
          <w:rPr>
            <w:noProof/>
            <w:webHidden/>
          </w:rPr>
          <w:fldChar w:fldCharType="begin"/>
        </w:r>
        <w:r w:rsidR="00EA3FE0">
          <w:rPr>
            <w:noProof/>
            <w:webHidden/>
          </w:rPr>
          <w:instrText xml:space="preserve"> PAGEREF _Toc105414682 \h </w:instrText>
        </w:r>
        <w:r w:rsidR="00E76270">
          <w:rPr>
            <w:noProof/>
            <w:webHidden/>
          </w:rPr>
        </w:r>
        <w:r w:rsidR="00E76270">
          <w:rPr>
            <w:noProof/>
            <w:webHidden/>
          </w:rPr>
          <w:fldChar w:fldCharType="separate"/>
        </w:r>
        <w:r w:rsidR="00A614C2">
          <w:rPr>
            <w:noProof/>
            <w:webHidden/>
          </w:rPr>
          <w:t>25</w:t>
        </w:r>
        <w:r w:rsidR="00E76270">
          <w:rPr>
            <w:noProof/>
            <w:webHidden/>
          </w:rPr>
          <w:fldChar w:fldCharType="end"/>
        </w:r>
      </w:hyperlink>
    </w:p>
    <w:p w:rsidR="00F53D97" w:rsidRDefault="00E76270" w:rsidP="004D4F5D">
      <w:pPr>
        <w:pStyle w:val="aff6"/>
      </w:pPr>
      <w:r>
        <w:rPr>
          <w:lang w:val="ru-RU"/>
        </w:rPr>
        <w:fldChar w:fldCharType="end"/>
      </w:r>
      <w:r w:rsidR="00F53D97">
        <w:br w:type="page"/>
      </w:r>
    </w:p>
    <w:p w:rsidR="0040669A" w:rsidRDefault="007E11F4" w:rsidP="002D02C5">
      <w:pPr>
        <w:pStyle w:val="11"/>
        <w:numPr>
          <w:ilvl w:val="0"/>
          <w:numId w:val="13"/>
        </w:numPr>
        <w:ind w:left="0" w:firstLine="0"/>
      </w:pPr>
      <w:bookmarkStart w:id="29" w:name="_Toc499029520"/>
      <w:bookmarkStart w:id="30" w:name="_Toc105414668"/>
      <w:r>
        <w:lastRenderedPageBreak/>
        <w:t>Основная часть</w:t>
      </w:r>
      <w:bookmarkEnd w:id="29"/>
      <w:bookmarkEnd w:id="30"/>
    </w:p>
    <w:p w:rsidR="00B66179" w:rsidRDefault="00B66179" w:rsidP="00B66179">
      <w:pPr>
        <w:pStyle w:val="20"/>
        <w:numPr>
          <w:ilvl w:val="1"/>
          <w:numId w:val="13"/>
        </w:numPr>
        <w:ind w:left="0" w:firstLine="0"/>
      </w:pPr>
      <w:bookmarkStart w:id="31" w:name="_Toc105414669"/>
      <w:r>
        <w:t>Общие положения</w:t>
      </w:r>
      <w:bookmarkEnd w:id="31"/>
    </w:p>
    <w:p w:rsidR="00B66179" w:rsidRPr="00BD3893" w:rsidRDefault="00B66179" w:rsidP="00B66179">
      <w:pPr>
        <w:pStyle w:val="aff6"/>
        <w:rPr>
          <w:lang w:val="ru-RU"/>
        </w:rPr>
      </w:pPr>
      <w:bookmarkStart w:id="32" w:name="OLE_LINK49"/>
      <w:bookmarkStart w:id="33" w:name="OLE_LINK50"/>
      <w:bookmarkStart w:id="34" w:name="OLE_LINK51"/>
      <w:bookmarkStart w:id="35" w:name="OLE_LINK52"/>
      <w:bookmarkStart w:id="36" w:name="OLE_LINK117"/>
      <w:bookmarkStart w:id="37" w:name="OLE_LINK118"/>
      <w:bookmarkStart w:id="38" w:name="OLE_LINK66"/>
      <w:bookmarkStart w:id="39" w:name="OLE_LINK67"/>
      <w:r>
        <w:rPr>
          <w:lang w:val="ru-RU"/>
        </w:rPr>
        <w:t>Местные нормативы градостроительного проектирования</w:t>
      </w:r>
      <w:r w:rsidR="00091578">
        <w:rPr>
          <w:lang w:val="ru-RU"/>
        </w:rPr>
        <w:t xml:space="preserve"> </w:t>
      </w:r>
      <w:r w:rsidR="00B367FE">
        <w:rPr>
          <w:lang w:val="ru-RU"/>
        </w:rPr>
        <w:t>Зоркинск</w:t>
      </w:r>
      <w:r w:rsidR="00B5447B">
        <w:rPr>
          <w:lang w:val="ru-RU"/>
        </w:rPr>
        <w:t>ого</w:t>
      </w:r>
      <w:r>
        <w:rPr>
          <w:lang w:val="ru-RU"/>
        </w:rPr>
        <w:t xml:space="preserve"> муниципального образования </w:t>
      </w:r>
      <w:r w:rsidR="000D5F8B">
        <w:rPr>
          <w:lang w:val="ru-RU"/>
        </w:rPr>
        <w:t>Марксовск</w:t>
      </w:r>
      <w:r>
        <w:rPr>
          <w:lang w:val="ru-RU"/>
        </w:rPr>
        <w:t xml:space="preserve">ого </w:t>
      </w:r>
      <w:r w:rsidR="00B5447B">
        <w:rPr>
          <w:lang w:val="ru-RU"/>
        </w:rPr>
        <w:t xml:space="preserve">муниципального </w:t>
      </w:r>
      <w:r>
        <w:rPr>
          <w:lang w:val="ru-RU"/>
        </w:rPr>
        <w:t xml:space="preserve">района </w:t>
      </w:r>
      <w:bookmarkEnd w:id="32"/>
      <w:bookmarkEnd w:id="33"/>
      <w:bookmarkEnd w:id="34"/>
      <w:bookmarkEnd w:id="35"/>
      <w:bookmarkEnd w:id="36"/>
      <w:bookmarkEnd w:id="37"/>
      <w:r>
        <w:rPr>
          <w:lang w:val="ru-RU"/>
        </w:rPr>
        <w:t xml:space="preserve">(далее также – </w:t>
      </w:r>
      <w:r w:rsidR="00D55D0F">
        <w:rPr>
          <w:lang w:val="ru-RU"/>
        </w:rPr>
        <w:t xml:space="preserve">МНГП </w:t>
      </w:r>
      <w:r w:rsidR="00B367FE">
        <w:rPr>
          <w:lang w:val="ru-RU"/>
        </w:rPr>
        <w:t>Зоркинск</w:t>
      </w:r>
      <w:r w:rsidR="00D55D0F">
        <w:rPr>
          <w:lang w:val="ru-RU"/>
        </w:rPr>
        <w:t>о</w:t>
      </w:r>
      <w:r w:rsidR="00B5447B">
        <w:rPr>
          <w:lang w:val="ru-RU"/>
        </w:rPr>
        <w:t>го</w:t>
      </w:r>
      <w:r w:rsidR="00091578">
        <w:rPr>
          <w:lang w:val="ru-RU"/>
        </w:rPr>
        <w:t xml:space="preserve"> </w:t>
      </w:r>
      <w:r w:rsidR="00B5447B">
        <w:rPr>
          <w:lang w:val="ru-RU"/>
        </w:rPr>
        <w:t>МО</w:t>
      </w:r>
      <w:r>
        <w:rPr>
          <w:lang w:val="ru-RU"/>
        </w:rPr>
        <w:t xml:space="preserve">) разрабатываются в </w:t>
      </w:r>
      <w:r w:rsidRPr="00B66179">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минимально допустимого уровня обеспеченности населения</w:t>
      </w:r>
      <w:r w:rsidR="00091578">
        <w:rPr>
          <w:lang w:val="ru-RU"/>
        </w:rPr>
        <w:t xml:space="preserve"> </w:t>
      </w:r>
      <w:r w:rsidR="00B367FE">
        <w:rPr>
          <w:lang w:val="ru-RU"/>
        </w:rPr>
        <w:t>Зоркинск</w:t>
      </w:r>
      <w:r w:rsidR="00B5447B">
        <w:rPr>
          <w:lang w:val="ru-RU"/>
        </w:rPr>
        <w:t>ого</w:t>
      </w:r>
      <w:r w:rsidR="00091578">
        <w:rPr>
          <w:lang w:val="ru-RU"/>
        </w:rPr>
        <w:t xml:space="preserve"> </w:t>
      </w:r>
      <w:r>
        <w:rPr>
          <w:lang w:val="ru-RU"/>
        </w:rPr>
        <w:t xml:space="preserve">муниципального образования </w:t>
      </w:r>
      <w:r w:rsidR="000D5F8B">
        <w:rPr>
          <w:lang w:val="ru-RU"/>
        </w:rPr>
        <w:t>Марксовск</w:t>
      </w:r>
      <w:r>
        <w:rPr>
          <w:lang w:val="ru-RU"/>
        </w:rPr>
        <w:t>ого</w:t>
      </w:r>
      <w:r w:rsidR="00B5447B">
        <w:rPr>
          <w:lang w:val="ru-RU"/>
        </w:rPr>
        <w:t xml:space="preserve"> муниципального</w:t>
      </w:r>
      <w:r w:rsidR="00091578">
        <w:rPr>
          <w:lang w:val="ru-RU"/>
        </w:rPr>
        <w:t xml:space="preserve"> </w:t>
      </w:r>
      <w:r>
        <w:rPr>
          <w:lang w:val="ru-RU"/>
        </w:rPr>
        <w:t xml:space="preserve">района </w:t>
      </w:r>
      <w:r w:rsidR="005724D5">
        <w:rPr>
          <w:lang w:val="ru-RU"/>
        </w:rPr>
        <w:t>Саратовской области</w:t>
      </w:r>
      <w:r w:rsidRPr="00322760">
        <w:rPr>
          <w:lang w:val="ru-RU"/>
        </w:rPr>
        <w:t xml:space="preserve"> объектами </w:t>
      </w:r>
      <w:r>
        <w:rPr>
          <w:lang w:val="ru-RU"/>
        </w:rPr>
        <w:t>местного значения сельского поселения</w:t>
      </w:r>
      <w:r w:rsidRPr="00322760">
        <w:rPr>
          <w:lang w:val="ru-RU"/>
        </w:rPr>
        <w:t xml:space="preserve"> и расчетных показателей максимально допустимого уровня территориальной доступности таких объектов для населения </w:t>
      </w:r>
      <w:r>
        <w:rPr>
          <w:lang w:val="ru-RU"/>
        </w:rPr>
        <w:t>сельского поселения</w:t>
      </w:r>
      <w:r w:rsidRPr="00BD3893">
        <w:rPr>
          <w:lang w:val="ru-RU"/>
        </w:rPr>
        <w:t>.</w:t>
      </w:r>
    </w:p>
    <w:bookmarkEnd w:id="38"/>
    <w:bookmarkEnd w:id="39"/>
    <w:p w:rsidR="00B66179" w:rsidRPr="00CC35FD" w:rsidRDefault="00B66179" w:rsidP="00B66179">
      <w:pPr>
        <w:pStyle w:val="aff6"/>
        <w:rPr>
          <w:lang w:val="ru-RU"/>
        </w:rPr>
      </w:pPr>
      <w:r w:rsidRPr="00CC35FD">
        <w:rPr>
          <w:lang w:val="ru-RU"/>
        </w:rPr>
        <w:t xml:space="preserve">При </w:t>
      </w:r>
      <w:r>
        <w:rPr>
          <w:lang w:val="ru-RU"/>
        </w:rPr>
        <w:t>разработке</w:t>
      </w:r>
      <w:bookmarkStart w:id="40" w:name="OLE_LINK81"/>
      <w:r w:rsidR="00091578">
        <w:rPr>
          <w:lang w:val="ru-RU"/>
        </w:rPr>
        <w:t xml:space="preserve"> </w:t>
      </w:r>
      <w:r w:rsidRPr="00CC35FD">
        <w:rPr>
          <w:lang w:val="ru-RU"/>
        </w:rPr>
        <w:t>МНГП</w:t>
      </w:r>
      <w:r w:rsidR="00091578">
        <w:rPr>
          <w:lang w:val="ru-RU"/>
        </w:rPr>
        <w:t xml:space="preserve"> </w:t>
      </w:r>
      <w:r w:rsidR="00B367FE">
        <w:rPr>
          <w:lang w:val="ru-RU"/>
        </w:rPr>
        <w:t>Зоркинск</w:t>
      </w:r>
      <w:r w:rsidR="00B5447B">
        <w:rPr>
          <w:lang w:val="ru-RU"/>
        </w:rPr>
        <w:t>ого</w:t>
      </w:r>
      <w:bookmarkEnd w:id="40"/>
      <w:r w:rsidR="00091578">
        <w:rPr>
          <w:lang w:val="ru-RU"/>
        </w:rPr>
        <w:t xml:space="preserve"> </w:t>
      </w:r>
      <w:r>
        <w:rPr>
          <w:lang w:val="ru-RU"/>
        </w:rPr>
        <w:t xml:space="preserve">муниципального образования </w:t>
      </w:r>
      <w:r w:rsidR="000D5F8B">
        <w:rPr>
          <w:lang w:val="ru-RU"/>
        </w:rPr>
        <w:t>Марксовск</w:t>
      </w:r>
      <w:r>
        <w:rPr>
          <w:lang w:val="ru-RU"/>
        </w:rPr>
        <w:t xml:space="preserve">ого </w:t>
      </w:r>
      <w:r w:rsidR="00B5447B">
        <w:rPr>
          <w:lang w:val="ru-RU"/>
        </w:rPr>
        <w:t xml:space="preserve">муниципального </w:t>
      </w:r>
      <w:r>
        <w:rPr>
          <w:lang w:val="ru-RU"/>
        </w:rPr>
        <w:t xml:space="preserve">района </w:t>
      </w:r>
      <w:r w:rsidRPr="00CC35FD">
        <w:rPr>
          <w:lang w:val="ru-RU"/>
        </w:rPr>
        <w:t xml:space="preserve">решаются следующие </w:t>
      </w:r>
      <w:r w:rsidRPr="00CC35FD">
        <w:rPr>
          <w:i/>
          <w:lang w:val="ru-RU"/>
        </w:rPr>
        <w:t>задачи</w:t>
      </w:r>
      <w:r w:rsidRPr="00CC35FD">
        <w:rPr>
          <w:lang w:val="ru-RU"/>
        </w:rPr>
        <w:t>:</w:t>
      </w:r>
    </w:p>
    <w:p w:rsidR="00B66179" w:rsidRPr="00CC35FD" w:rsidRDefault="00B66179" w:rsidP="00B66179">
      <w:pPr>
        <w:pStyle w:val="aff6"/>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B367FE">
        <w:rPr>
          <w:lang w:val="ru-RU"/>
        </w:rPr>
        <w:t>Зоркинск</w:t>
      </w:r>
      <w:r w:rsidR="00B5447B">
        <w:rPr>
          <w:lang w:val="ru-RU"/>
        </w:rPr>
        <w:t xml:space="preserve">ого муниципального образования </w:t>
      </w:r>
      <w:r w:rsidR="000D5F8B">
        <w:rPr>
          <w:lang w:val="ru-RU"/>
        </w:rPr>
        <w:t>Марксовск</w:t>
      </w:r>
      <w:r w:rsidR="00B5447B">
        <w:rPr>
          <w:lang w:val="ru-RU"/>
        </w:rPr>
        <w:t>ого муниципального района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 сельского поселения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rsidR="00B66179" w:rsidRPr="00CC35FD" w:rsidRDefault="00B66179" w:rsidP="00B6617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B367FE">
        <w:t>Зоркинск</w:t>
      </w:r>
      <w:r w:rsidR="00B5447B">
        <w:t xml:space="preserve">ого муниципального образования </w:t>
      </w:r>
      <w:r w:rsidR="000D5F8B">
        <w:t>Марксовск</w:t>
      </w:r>
      <w:r w:rsidR="00B5447B">
        <w:t>ого муниципального района</w:t>
      </w:r>
      <w:r w:rsidRPr="00CC35FD">
        <w:rPr>
          <w:rFonts w:eastAsia="Times New Roman" w:cs="Times New Roman"/>
          <w:szCs w:val="24"/>
        </w:rPr>
        <w:t>;</w:t>
      </w:r>
    </w:p>
    <w:p w:rsidR="00B66179" w:rsidRPr="00CC35FD" w:rsidRDefault="00B66179" w:rsidP="00B6617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B367FE">
        <w:t>Зоркинск</w:t>
      </w:r>
      <w:r w:rsidR="00B5447B">
        <w:t xml:space="preserve">ого муниципального образования </w:t>
      </w:r>
      <w:r w:rsidR="000D5F8B">
        <w:t>Марксовск</w:t>
      </w:r>
      <w:r w:rsidR="00B5447B">
        <w:t>ого муниципального района</w:t>
      </w:r>
      <w:r w:rsidRPr="00CC35FD">
        <w:rPr>
          <w:rFonts w:eastAsia="Times New Roman" w:cs="Times New Roman"/>
          <w:szCs w:val="24"/>
        </w:rPr>
        <w:t>.</w:t>
      </w:r>
    </w:p>
    <w:p w:rsidR="00B66179" w:rsidRDefault="00B66179" w:rsidP="00B66179">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rsidR="007F78A1" w:rsidRDefault="007F78A1" w:rsidP="007F78A1">
      <w:pPr>
        <w:pStyle w:val="affb"/>
        <w:numPr>
          <w:ilvl w:val="0"/>
          <w:numId w:val="39"/>
        </w:numPr>
      </w:pPr>
      <w:r w:rsidRPr="00F77BD7">
        <w:t>водоснабжение населения, водоотведение;</w:t>
      </w:r>
    </w:p>
    <w:p w:rsidR="0028548C" w:rsidRPr="00F77BD7" w:rsidRDefault="0028548C" w:rsidP="007F78A1">
      <w:pPr>
        <w:pStyle w:val="affb"/>
        <w:numPr>
          <w:ilvl w:val="0"/>
          <w:numId w:val="39"/>
        </w:numPr>
      </w:pPr>
      <w:r>
        <w:t>автомобильные дороги местного значения;</w:t>
      </w:r>
    </w:p>
    <w:p w:rsidR="0028548C" w:rsidRPr="00431A8B" w:rsidRDefault="0028548C" w:rsidP="0028548C">
      <w:pPr>
        <w:pStyle w:val="affb"/>
        <w:numPr>
          <w:ilvl w:val="0"/>
          <w:numId w:val="39"/>
        </w:numPr>
      </w:pPr>
      <w:r w:rsidRPr="00431A8B">
        <w:t>физическая культура и массовый спорт;</w:t>
      </w:r>
    </w:p>
    <w:p w:rsidR="00D3276A" w:rsidRPr="00431A8B" w:rsidRDefault="00D3276A" w:rsidP="00D3276A">
      <w:pPr>
        <w:pStyle w:val="affb"/>
        <w:numPr>
          <w:ilvl w:val="0"/>
          <w:numId w:val="39"/>
        </w:numPr>
      </w:pPr>
      <w:r w:rsidRPr="00431A8B">
        <w:t>культура</w:t>
      </w:r>
      <w:r w:rsidR="0028548C">
        <w:t xml:space="preserve"> и искусство</w:t>
      </w:r>
      <w:r w:rsidRPr="00431A8B">
        <w:t>;</w:t>
      </w:r>
    </w:p>
    <w:p w:rsidR="007F78A1" w:rsidRDefault="007F78A1" w:rsidP="007F78A1">
      <w:pPr>
        <w:pStyle w:val="affb"/>
        <w:numPr>
          <w:ilvl w:val="0"/>
          <w:numId w:val="39"/>
        </w:numPr>
      </w:pPr>
      <w:r w:rsidRPr="00431A8B">
        <w:t>сбор и транспортирование отходов;</w:t>
      </w:r>
    </w:p>
    <w:p w:rsidR="007F78A1" w:rsidRDefault="007F78A1" w:rsidP="007F78A1">
      <w:pPr>
        <w:pStyle w:val="affb"/>
        <w:numPr>
          <w:ilvl w:val="0"/>
          <w:numId w:val="39"/>
        </w:numPr>
      </w:pPr>
      <w:r>
        <w:t>содержание мест захоронения;</w:t>
      </w:r>
    </w:p>
    <w:p w:rsidR="0028548C" w:rsidRDefault="0028548C" w:rsidP="0028548C">
      <w:pPr>
        <w:pStyle w:val="affb"/>
        <w:numPr>
          <w:ilvl w:val="0"/>
          <w:numId w:val="39"/>
        </w:numPr>
      </w:pPr>
      <w:r w:rsidRPr="00431A8B">
        <w:t>благоустройство и озеленение территории сельского поселения;</w:t>
      </w:r>
    </w:p>
    <w:p w:rsidR="007F78A1" w:rsidRPr="00431A8B" w:rsidRDefault="007F78A1" w:rsidP="007F78A1">
      <w:pPr>
        <w:pStyle w:val="affb"/>
        <w:numPr>
          <w:ilvl w:val="0"/>
          <w:numId w:val="39"/>
        </w:numPr>
      </w:pPr>
      <w:r w:rsidRPr="00431A8B">
        <w:t>торговля, общественное питание, бытовое обслуживание;</w:t>
      </w:r>
    </w:p>
    <w:p w:rsidR="007F78A1" w:rsidRPr="00431A8B" w:rsidRDefault="007F78A1" w:rsidP="007F78A1">
      <w:pPr>
        <w:pStyle w:val="affb"/>
        <w:numPr>
          <w:ilvl w:val="0"/>
          <w:numId w:val="39"/>
        </w:numPr>
      </w:pPr>
      <w:r w:rsidRPr="00431A8B">
        <w:t>деятельность органов местного самоуправления сельского поселения;</w:t>
      </w:r>
    </w:p>
    <w:p w:rsidR="007F78A1" w:rsidRDefault="007F78A1" w:rsidP="007F78A1">
      <w:pPr>
        <w:pStyle w:val="affb"/>
        <w:numPr>
          <w:ilvl w:val="0"/>
          <w:numId w:val="39"/>
        </w:numPr>
      </w:pPr>
      <w:r w:rsidRPr="00431A8B">
        <w:t>обеспечение первичных мер пожарной безопасности в границах населенных пунктов поселения</w:t>
      </w:r>
      <w:r w:rsidR="00BB2527">
        <w:t>.</w:t>
      </w:r>
    </w:p>
    <w:p w:rsidR="008D38F8" w:rsidRDefault="00B66179" w:rsidP="00B66179">
      <w:pPr>
        <w:rPr>
          <w:szCs w:val="24"/>
        </w:rPr>
      </w:pPr>
      <w:r w:rsidRPr="0007180C">
        <w:rPr>
          <w:szCs w:val="24"/>
        </w:rPr>
        <w:t>В качестве фактор</w:t>
      </w:r>
      <w:r>
        <w:rPr>
          <w:szCs w:val="24"/>
        </w:rPr>
        <w:t>а</w:t>
      </w:r>
      <w:r w:rsidR="00BB7451">
        <w:rPr>
          <w:szCs w:val="24"/>
        </w:rPr>
        <w:t xml:space="preserve"> </w:t>
      </w:r>
      <w:r w:rsidRPr="000F1C73">
        <w:rPr>
          <w:i/>
          <w:iCs/>
          <w:szCs w:val="24"/>
        </w:rPr>
        <w:t>дифференциации</w:t>
      </w:r>
      <w:r>
        <w:rPr>
          <w:szCs w:val="24"/>
        </w:rPr>
        <w:t xml:space="preserve"> (районирования)</w:t>
      </w:r>
      <w:r w:rsidR="00BB7451">
        <w:rPr>
          <w:szCs w:val="24"/>
        </w:rPr>
        <w:t xml:space="preserve"> </w:t>
      </w:r>
      <w:r>
        <w:rPr>
          <w:szCs w:val="24"/>
        </w:rPr>
        <w:t>проектируемой территории</w:t>
      </w:r>
      <w:r w:rsidR="00BB7451">
        <w:rPr>
          <w:szCs w:val="24"/>
        </w:rPr>
        <w:t xml:space="preserve"> </w:t>
      </w:r>
      <w:r w:rsidR="00B367FE">
        <w:t>Зоркинск</w:t>
      </w:r>
      <w:r w:rsidR="00B5447B">
        <w:t xml:space="preserve">ого </w:t>
      </w:r>
      <w:r>
        <w:rPr>
          <w:szCs w:val="24"/>
        </w:rPr>
        <w:t xml:space="preserve">МО </w:t>
      </w:r>
      <w:r w:rsidRPr="0007180C">
        <w:rPr>
          <w:szCs w:val="24"/>
        </w:rPr>
        <w:t>для установления значений расчетных показателей в МНГП определен</w:t>
      </w:r>
      <w:r w:rsidR="008D38F8">
        <w:rPr>
          <w:szCs w:val="24"/>
        </w:rPr>
        <w:t>ы:</w:t>
      </w:r>
    </w:p>
    <w:p w:rsidR="008D38F8" w:rsidRPr="008D38F8" w:rsidRDefault="00B66179" w:rsidP="008D38F8">
      <w:pPr>
        <w:pStyle w:val="affb"/>
        <w:numPr>
          <w:ilvl w:val="0"/>
          <w:numId w:val="39"/>
        </w:numPr>
      </w:pPr>
      <w:bookmarkStart w:id="41" w:name="_Hlk87978108"/>
      <w:r w:rsidRPr="008D38F8">
        <w:t>вид (категория) населенных пунктов: сельские населенные пункты</w:t>
      </w:r>
      <w:r w:rsidR="008D38F8" w:rsidRPr="008D38F8">
        <w:t>;</w:t>
      </w:r>
    </w:p>
    <w:p w:rsidR="001E3071" w:rsidRPr="008D38F8" w:rsidRDefault="001E3071" w:rsidP="008D38F8">
      <w:pPr>
        <w:pStyle w:val="affb"/>
        <w:numPr>
          <w:ilvl w:val="0"/>
          <w:numId w:val="39"/>
        </w:numPr>
      </w:pPr>
      <w:r w:rsidRPr="008D38F8">
        <w:t>численность населения населенных пунктов сельского поселения.</w:t>
      </w:r>
    </w:p>
    <w:bookmarkEnd w:id="41"/>
    <w:p w:rsidR="00B66179" w:rsidRDefault="00B66179" w:rsidP="00B66179">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B367FE">
        <w:t>Зоркинск</w:t>
      </w:r>
      <w:r w:rsidR="00B5447B">
        <w:t xml:space="preserve">ого </w:t>
      </w:r>
      <w:r>
        <w:rPr>
          <w:szCs w:val="24"/>
        </w:rPr>
        <w:t xml:space="preserve">муниципального образования </w:t>
      </w:r>
      <w:r w:rsidR="000D5F8B">
        <w:t>Марксовск</w:t>
      </w:r>
      <w:r>
        <w:t xml:space="preserve">ого </w:t>
      </w:r>
      <w:r w:rsidR="00B5447B">
        <w:t xml:space="preserve">муниципального </w:t>
      </w:r>
      <w:r>
        <w:t>района</w:t>
      </w:r>
      <w:r>
        <w:rPr>
          <w:szCs w:val="24"/>
        </w:rPr>
        <w:t>.</w:t>
      </w:r>
    </w:p>
    <w:p w:rsidR="00487965" w:rsidRDefault="00487965" w:rsidP="00487965">
      <w:pPr>
        <w:pStyle w:val="20"/>
        <w:numPr>
          <w:ilvl w:val="1"/>
          <w:numId w:val="13"/>
        </w:numPr>
        <w:ind w:left="0" w:firstLine="0"/>
      </w:pPr>
      <w:bookmarkStart w:id="42" w:name="_Toc84513399"/>
      <w:bookmarkStart w:id="43" w:name="_Toc105414670"/>
      <w:r w:rsidRPr="009932B0">
        <w:lastRenderedPageBreak/>
        <w:t xml:space="preserve">Расчетные показатели </w:t>
      </w:r>
      <w:r>
        <w:t>для МНГП</w:t>
      </w:r>
      <w:bookmarkEnd w:id="42"/>
      <w:bookmarkEnd w:id="43"/>
    </w:p>
    <w:p w:rsidR="009C5974" w:rsidRPr="00446F8C" w:rsidRDefault="009C5974" w:rsidP="009C5974">
      <w:pPr>
        <w:keepNext/>
        <w:spacing w:before="120"/>
        <w:jc w:val="right"/>
        <w:rPr>
          <w:bCs/>
          <w:iCs/>
        </w:rPr>
      </w:pPr>
      <w:r w:rsidRPr="00446F8C">
        <w:rPr>
          <w:bCs/>
          <w:iCs/>
        </w:rPr>
        <w:t>Таблица 1.1</w:t>
      </w:r>
    </w:p>
    <w:p w:rsidR="009C5974" w:rsidRDefault="00266DB6" w:rsidP="00266DB6">
      <w:pPr>
        <w:pStyle w:val="5"/>
      </w:pPr>
      <w:r>
        <w:t>Объекты</w:t>
      </w:r>
      <w:r w:rsidR="009C5974" w:rsidRPr="00266DB6">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B90C87" w:rsidTr="006C73B1">
        <w:trPr>
          <w:cantSplit/>
          <w:trHeight w:val="36"/>
          <w:tblHeader/>
        </w:trPr>
        <w:tc>
          <w:tcPr>
            <w:tcW w:w="1403" w:type="dxa"/>
            <w:shd w:val="clear" w:color="auto" w:fill="auto"/>
          </w:tcPr>
          <w:p w:rsidR="00DA4E31" w:rsidRPr="006C73B1" w:rsidRDefault="00DA4E31" w:rsidP="00DA4E31">
            <w:pPr>
              <w:pStyle w:val="aff6"/>
              <w:ind w:firstLine="0"/>
              <w:jc w:val="center"/>
              <w:rPr>
                <w:b/>
                <w:iCs/>
                <w:sz w:val="20"/>
                <w:szCs w:val="20"/>
                <w:lang w:val="ru-RU"/>
              </w:rPr>
            </w:pPr>
            <w:bookmarkStart w:id="44" w:name="OLE_LINK821"/>
            <w:r w:rsidRPr="006C73B1">
              <w:rPr>
                <w:b/>
                <w:iCs/>
                <w:sz w:val="20"/>
                <w:szCs w:val="20"/>
                <w:lang w:val="ru-RU"/>
              </w:rPr>
              <w:t>Наименование вида объекта</w:t>
            </w:r>
          </w:p>
        </w:tc>
        <w:tc>
          <w:tcPr>
            <w:tcW w:w="2084" w:type="dxa"/>
            <w:shd w:val="clear" w:color="auto" w:fill="auto"/>
          </w:tcPr>
          <w:p w:rsidR="00DA4E31" w:rsidRPr="006C73B1" w:rsidRDefault="00DA4E31" w:rsidP="00DA4E31">
            <w:pPr>
              <w:pStyle w:val="aff6"/>
              <w:ind w:firstLine="0"/>
              <w:jc w:val="center"/>
              <w:rPr>
                <w:b/>
                <w:iCs/>
                <w:sz w:val="20"/>
                <w:szCs w:val="20"/>
                <w:lang w:val="ru-RU"/>
              </w:rPr>
            </w:pPr>
            <w:r w:rsidRPr="006C73B1">
              <w:rPr>
                <w:b/>
                <w:iCs/>
                <w:sz w:val="20"/>
                <w:szCs w:val="20"/>
                <w:lang w:val="ru-RU"/>
              </w:rPr>
              <w:t>Тип расчетного показателя</w:t>
            </w:r>
          </w:p>
        </w:tc>
        <w:tc>
          <w:tcPr>
            <w:tcW w:w="2877" w:type="dxa"/>
            <w:shd w:val="clear" w:color="auto" w:fill="auto"/>
          </w:tcPr>
          <w:p w:rsidR="00DA4E31" w:rsidRPr="006C73B1" w:rsidRDefault="00DA4E31" w:rsidP="00DA4E31">
            <w:pPr>
              <w:pStyle w:val="aff6"/>
              <w:ind w:firstLine="0"/>
              <w:jc w:val="center"/>
              <w:rPr>
                <w:b/>
                <w:iCs/>
                <w:sz w:val="20"/>
                <w:szCs w:val="20"/>
                <w:lang w:val="ru-RU"/>
              </w:rPr>
            </w:pPr>
            <w:r w:rsidRPr="006C73B1">
              <w:rPr>
                <w:b/>
                <w:iCs/>
                <w:sz w:val="20"/>
                <w:szCs w:val="20"/>
                <w:lang w:val="ru-RU"/>
              </w:rPr>
              <w:t>Наименование расчетного показателя, единица измерения</w:t>
            </w:r>
          </w:p>
        </w:tc>
        <w:tc>
          <w:tcPr>
            <w:tcW w:w="2977" w:type="dxa"/>
            <w:gridSpan w:val="2"/>
            <w:shd w:val="clear" w:color="auto" w:fill="auto"/>
          </w:tcPr>
          <w:p w:rsidR="00DA4E31" w:rsidRPr="006C73B1" w:rsidRDefault="00DA4E31" w:rsidP="00DA4E31">
            <w:pPr>
              <w:pStyle w:val="aff6"/>
              <w:ind w:firstLine="0"/>
              <w:jc w:val="center"/>
              <w:rPr>
                <w:b/>
                <w:iCs/>
                <w:sz w:val="20"/>
                <w:szCs w:val="20"/>
                <w:lang w:val="ru-RU"/>
              </w:rPr>
            </w:pPr>
            <w:r w:rsidRPr="006C73B1">
              <w:rPr>
                <w:b/>
                <w:iCs/>
                <w:sz w:val="20"/>
                <w:szCs w:val="20"/>
                <w:lang w:val="ru-RU"/>
              </w:rPr>
              <w:t>Значение расчетного показателя</w:t>
            </w:r>
          </w:p>
        </w:tc>
      </w:tr>
      <w:tr w:rsidR="00DA4E31" w:rsidRPr="00B90C87" w:rsidTr="006C73B1">
        <w:trPr>
          <w:cantSplit/>
        </w:trPr>
        <w:tc>
          <w:tcPr>
            <w:tcW w:w="1403"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Объекты водоснабжения</w:t>
            </w:r>
          </w:p>
        </w:tc>
        <w:tc>
          <w:tcPr>
            <w:tcW w:w="2084"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rsidR="00DA4E31" w:rsidRPr="00B90C87" w:rsidRDefault="00DA4E31" w:rsidP="00DA4E31">
            <w:pPr>
              <w:pStyle w:val="aff6"/>
              <w:ind w:firstLine="0"/>
              <w:jc w:val="left"/>
              <w:rPr>
                <w:sz w:val="20"/>
                <w:szCs w:val="20"/>
              </w:rPr>
            </w:pPr>
            <w:r w:rsidRPr="00B90C87">
              <w:rPr>
                <w:sz w:val="20"/>
                <w:szCs w:val="20"/>
                <w:lang w:val="ru-RU"/>
              </w:rPr>
              <w:t xml:space="preserve">Объем водопотребления, л/сут. на 1 чел. </w:t>
            </w:r>
            <w:r w:rsidRPr="00B90C87">
              <w:rPr>
                <w:sz w:val="20"/>
                <w:szCs w:val="20"/>
              </w:rPr>
              <w:t>[2]</w:t>
            </w:r>
          </w:p>
        </w:tc>
        <w:tc>
          <w:tcPr>
            <w:tcW w:w="2410" w:type="dxa"/>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с водопроводом и канализацией без ванн</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110</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то же с газоснабжением</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138</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с водопроводом, канализацией и ваннами с емкостными водонагревателями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241,5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то же с водонагревателями проточного типа</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287,5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с централизованным горячим водоснабжением и сидячими ваннами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264,5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shd w:val="clear" w:color="auto" w:fill="auto"/>
          </w:tcPr>
          <w:p w:rsidR="00DA4E31" w:rsidRPr="00B90C87" w:rsidRDefault="00DA4E31" w:rsidP="00DA4E31">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rsidR="00DA4E31" w:rsidRPr="00B90C87" w:rsidRDefault="00DA4E31" w:rsidP="00DA4E31">
            <w:pPr>
              <w:pStyle w:val="aff6"/>
              <w:widowControl w:val="0"/>
              <w:ind w:firstLine="0"/>
              <w:jc w:val="center"/>
              <w:rPr>
                <w:sz w:val="20"/>
                <w:szCs w:val="20"/>
                <w:lang w:val="ru-RU"/>
              </w:rPr>
            </w:pPr>
            <w:r w:rsidRPr="00B90C87">
              <w:rPr>
                <w:sz w:val="20"/>
                <w:szCs w:val="20"/>
                <w:lang w:val="ru-RU"/>
              </w:rPr>
              <w:t>Не нормируется</w:t>
            </w:r>
          </w:p>
        </w:tc>
      </w:tr>
      <w:tr w:rsidR="00DA4E31" w:rsidRPr="00B90C87" w:rsidTr="006C73B1">
        <w:trPr>
          <w:cantSplit/>
        </w:trPr>
        <w:tc>
          <w:tcPr>
            <w:tcW w:w="1403"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Объекты водоотведения</w:t>
            </w:r>
          </w:p>
        </w:tc>
        <w:tc>
          <w:tcPr>
            <w:tcW w:w="2084"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Объем водоотведения для бытовой канализации, % от водопотребления</w:t>
            </w:r>
          </w:p>
        </w:tc>
        <w:tc>
          <w:tcPr>
            <w:tcW w:w="2410" w:type="dxa"/>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зона застройки многоквартирными жилыми домами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100</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зона застройки индивидуальными жилыми домами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100</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 xml:space="preserve">Суточный объем поверхностного стока дождевой канализации, поступающий на очистные сооружения, </w:t>
            </w:r>
            <w:r>
              <w:rPr>
                <w:sz w:val="20"/>
                <w:szCs w:val="20"/>
                <w:lang w:val="ru-RU"/>
              </w:rPr>
              <w:t xml:space="preserve">куб. </w:t>
            </w:r>
            <w:r w:rsidRPr="00B90C87">
              <w:rPr>
                <w:sz w:val="20"/>
                <w:szCs w:val="20"/>
                <w:lang w:val="ru-RU"/>
              </w:rPr>
              <w:t>м/сут. с 1 га территории</w:t>
            </w:r>
          </w:p>
        </w:tc>
        <w:tc>
          <w:tcPr>
            <w:tcW w:w="2977" w:type="dxa"/>
            <w:gridSpan w:val="2"/>
            <w:shd w:val="clear" w:color="auto" w:fill="auto"/>
            <w:vAlign w:val="center"/>
          </w:tcPr>
          <w:p w:rsidR="00DA4E31" w:rsidRPr="00B90C87" w:rsidRDefault="00DA4E31" w:rsidP="00DA4E31">
            <w:pPr>
              <w:pStyle w:val="aff6"/>
              <w:widowControl w:val="0"/>
              <w:ind w:firstLine="0"/>
              <w:jc w:val="center"/>
              <w:rPr>
                <w:sz w:val="20"/>
                <w:szCs w:val="20"/>
                <w:lang w:val="ru-RU"/>
              </w:rPr>
            </w:pPr>
            <w:r w:rsidRPr="00B90C87">
              <w:rPr>
                <w:sz w:val="20"/>
                <w:szCs w:val="20"/>
                <w:lang w:val="ru-RU"/>
              </w:rPr>
              <w:t>55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shd w:val="clear" w:color="auto" w:fill="auto"/>
          </w:tcPr>
          <w:p w:rsidR="00DA4E31" w:rsidRPr="00B90C87" w:rsidRDefault="00DA4E31" w:rsidP="00DA4E31">
            <w:pPr>
              <w:pStyle w:val="aff6"/>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rsidR="00DA4E31" w:rsidRPr="00B90C87" w:rsidRDefault="00DA4E31" w:rsidP="00DA4E31">
            <w:pPr>
              <w:pStyle w:val="aff6"/>
              <w:widowControl w:val="0"/>
              <w:ind w:firstLine="0"/>
              <w:jc w:val="center"/>
              <w:rPr>
                <w:sz w:val="20"/>
                <w:szCs w:val="20"/>
                <w:lang w:val="ru-RU"/>
              </w:rPr>
            </w:pPr>
            <w:r w:rsidRPr="00B90C87">
              <w:rPr>
                <w:sz w:val="20"/>
                <w:szCs w:val="20"/>
                <w:lang w:val="ru-RU"/>
              </w:rPr>
              <w:t>Не нормируется</w:t>
            </w:r>
          </w:p>
        </w:tc>
      </w:tr>
      <w:tr w:rsidR="00DA4E31" w:rsidRPr="00B90C87" w:rsidTr="006C73B1">
        <w:trPr>
          <w:cantSplit/>
        </w:trPr>
        <w:tc>
          <w:tcPr>
            <w:tcW w:w="9342" w:type="dxa"/>
            <w:gridSpan w:val="5"/>
            <w:shd w:val="clear" w:color="auto" w:fill="auto"/>
          </w:tcPr>
          <w:p w:rsidR="00DA4E31" w:rsidRPr="00B90C87" w:rsidRDefault="00DA4E31" w:rsidP="00DA4E31">
            <w:pPr>
              <w:pStyle w:val="aff6"/>
              <w:ind w:firstLine="0"/>
              <w:jc w:val="left"/>
              <w:rPr>
                <w:b/>
                <w:sz w:val="20"/>
                <w:szCs w:val="20"/>
                <w:lang w:val="ru-RU"/>
              </w:rPr>
            </w:pPr>
            <w:r w:rsidRPr="00B90C87">
              <w:rPr>
                <w:b/>
                <w:sz w:val="20"/>
                <w:szCs w:val="20"/>
                <w:lang w:val="ru-RU"/>
              </w:rPr>
              <w:t>Примечания:</w:t>
            </w:r>
          </w:p>
          <w:p w:rsidR="00DA4E31" w:rsidRPr="00B90C87" w:rsidRDefault="00DA4E31" w:rsidP="00DA4E31">
            <w:pPr>
              <w:pStyle w:val="aff6"/>
              <w:ind w:firstLine="0"/>
              <w:rPr>
                <w:sz w:val="20"/>
                <w:szCs w:val="20"/>
                <w:lang w:val="ru-RU"/>
              </w:rPr>
            </w:pPr>
            <w:r w:rsidRPr="00B90C87">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A4E31" w:rsidRPr="00B90C87" w:rsidRDefault="00DA4E31" w:rsidP="00DA4E31">
            <w:pPr>
              <w:pStyle w:val="aff6"/>
              <w:ind w:firstLine="0"/>
              <w:rPr>
                <w:sz w:val="20"/>
                <w:szCs w:val="20"/>
                <w:lang w:val="ru-RU"/>
              </w:rPr>
            </w:pPr>
            <w:r w:rsidRPr="00B90C87">
              <w:rPr>
                <w:sz w:val="20"/>
                <w:szCs w:val="20"/>
                <w:lang w:val="ru-RU"/>
              </w:rPr>
              <w:t>2. Указанные нормы следует применять с учётом требований табл</w:t>
            </w:r>
            <w:r w:rsidR="00115DAE">
              <w:rPr>
                <w:sz w:val="20"/>
                <w:szCs w:val="20"/>
                <w:lang w:val="ru-RU"/>
              </w:rPr>
              <w:t xml:space="preserve">ицы </w:t>
            </w:r>
            <w:r w:rsidRPr="00B90C87">
              <w:rPr>
                <w:sz w:val="20"/>
                <w:szCs w:val="20"/>
                <w:lang w:val="ru-RU"/>
              </w:rPr>
              <w:t>1 СП 31.13330.</w:t>
            </w:r>
            <w:r>
              <w:rPr>
                <w:sz w:val="20"/>
                <w:szCs w:val="20"/>
                <w:lang w:val="ru-RU"/>
              </w:rPr>
              <w:t>2021</w:t>
            </w:r>
            <w:r w:rsidR="00115DAE">
              <w:rPr>
                <w:sz w:val="20"/>
                <w:szCs w:val="20"/>
                <w:lang w:val="ru-RU"/>
              </w:rPr>
              <w:t>.</w:t>
            </w:r>
          </w:p>
        </w:tc>
      </w:tr>
    </w:tbl>
    <w:p w:rsidR="00DA4E31" w:rsidRPr="00446F8C" w:rsidRDefault="00DA4E31" w:rsidP="00DA4E31">
      <w:pPr>
        <w:keepNext/>
        <w:spacing w:before="120"/>
        <w:jc w:val="right"/>
        <w:rPr>
          <w:bCs/>
          <w:iCs/>
        </w:rPr>
      </w:pPr>
      <w:bookmarkStart w:id="45" w:name="OLE_LINK185"/>
      <w:bookmarkStart w:id="46" w:name="OLE_LINK186"/>
      <w:bookmarkStart w:id="47" w:name="OLE_LINK141"/>
      <w:bookmarkEnd w:id="44"/>
      <w:r w:rsidRPr="00446F8C">
        <w:rPr>
          <w:bCs/>
          <w:iCs/>
        </w:rPr>
        <w:t>Таблица 1.2</w:t>
      </w:r>
    </w:p>
    <w:p w:rsidR="00DA4E31" w:rsidRPr="00DA4E31" w:rsidRDefault="00DA4E31" w:rsidP="00DA4E31">
      <w:pPr>
        <w:pStyle w:val="5"/>
      </w:pPr>
      <w:bookmarkStart w:id="48" w:name="OLE_LINK151"/>
      <w:bookmarkStart w:id="49" w:name="OLE_LINK152"/>
      <w:r>
        <w:t>Объекты</w:t>
      </w:r>
      <w:r w:rsidRPr="00DA4E31">
        <w:t xml:space="preserve"> местного значения </w:t>
      </w:r>
      <w:r>
        <w:t>сельского</w:t>
      </w:r>
      <w:r w:rsidRPr="00DA4E31">
        <w:t xml:space="preserve"> поселения в области автомобильных дорог местного значения</w:t>
      </w:r>
      <w:bookmarkStart w:id="50" w:name="OLE_LINK182"/>
      <w:bookmarkStart w:id="51" w:name="OLE_LINK187"/>
      <w:bookmarkEnd w:id="48"/>
      <w:bookmarkEnd w:id="49"/>
    </w:p>
    <w:tbl>
      <w:tblPr>
        <w:tblStyle w:val="af1"/>
        <w:tblW w:w="962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3261"/>
        <w:gridCol w:w="853"/>
      </w:tblGrid>
      <w:tr w:rsidR="00DA4E31" w:rsidRPr="00CF2D76" w:rsidTr="00CF2D76">
        <w:trPr>
          <w:cantSplit/>
          <w:trHeight w:val="313"/>
          <w:tblHeade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center"/>
              <w:rPr>
                <w:b/>
                <w:iCs/>
                <w:sz w:val="20"/>
                <w:szCs w:val="20"/>
                <w:lang w:val="ru-RU"/>
              </w:rPr>
            </w:pPr>
            <w:bookmarkStart w:id="52" w:name="OLE_LINK177"/>
            <w:r w:rsidRPr="00CF2D76">
              <w:rPr>
                <w:b/>
                <w:iCs/>
                <w:sz w:val="20"/>
                <w:szCs w:val="20"/>
                <w:lang w:val="ru-RU"/>
              </w:rPr>
              <w:t>Наименование вида объекта</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center"/>
              <w:rPr>
                <w:b/>
                <w:iCs/>
                <w:sz w:val="20"/>
                <w:szCs w:val="20"/>
                <w:lang w:val="ru-RU"/>
              </w:rPr>
            </w:pPr>
            <w:r w:rsidRPr="00CF2D76">
              <w:rPr>
                <w:b/>
                <w:iCs/>
                <w:sz w:val="20"/>
                <w:szCs w:val="20"/>
                <w:lang w:val="ru-RU"/>
              </w:rPr>
              <w:t>Тип расчетного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4114" w:type="dxa"/>
            <w:gridSpan w:val="2"/>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center"/>
              <w:rPr>
                <w:b/>
                <w:iCs/>
                <w:sz w:val="20"/>
                <w:szCs w:val="20"/>
                <w:lang w:val="ru-RU"/>
              </w:rPr>
            </w:pPr>
            <w:r w:rsidRPr="00CF2D76">
              <w:rPr>
                <w:b/>
                <w:iCs/>
                <w:sz w:val="20"/>
                <w:szCs w:val="20"/>
                <w:lang w:val="ru-RU"/>
              </w:rPr>
              <w:t>Значение расчетного показателя</w:t>
            </w:r>
          </w:p>
        </w:tc>
      </w:tr>
      <w:bookmarkEnd w:id="50"/>
      <w:bookmarkEnd w:id="51"/>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r w:rsidRPr="00CF2D76">
              <w:rPr>
                <w:sz w:val="20"/>
                <w:szCs w:val="20"/>
                <w:lang w:val="ru-RU"/>
              </w:rPr>
              <w:t>Велосипедные дорожки в границах населенного пункта</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 [2]</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vertAlign w:val="superscript"/>
                <w:lang w:val="ru-RU"/>
              </w:rPr>
            </w:pPr>
            <w:r w:rsidRPr="00CF2D76">
              <w:rPr>
                <w:sz w:val="20"/>
                <w:szCs w:val="20"/>
                <w:lang w:val="ru-RU"/>
              </w:rPr>
              <w:t>Ширина полосы для велосипедистов,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 xml:space="preserve">при новом строительстве </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1,2</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 xml:space="preserve">в стесненных условиях </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rPr>
            </w:pPr>
            <w:r w:rsidRPr="00CF2D76">
              <w:rPr>
                <w:sz w:val="20"/>
                <w:szCs w:val="20"/>
                <w:lang w:val="ru-RU"/>
              </w:rPr>
              <w:t>0,9</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Ширина обочин велосипедной дорожки, м</w:t>
            </w:r>
          </w:p>
        </w:tc>
        <w:tc>
          <w:tcPr>
            <w:tcW w:w="4114" w:type="dxa"/>
            <w:gridSpan w:val="2"/>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rPr>
            </w:pPr>
            <w:r w:rsidRPr="00CF2D76">
              <w:rPr>
                <w:sz w:val="20"/>
                <w:szCs w:val="20"/>
                <w:lang w:val="ru-RU"/>
              </w:rPr>
              <w:t>0,5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Расстояние до бокового препятствия, м</w:t>
            </w:r>
          </w:p>
        </w:tc>
        <w:tc>
          <w:tcPr>
            <w:tcW w:w="4114" w:type="dxa"/>
            <w:gridSpan w:val="2"/>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rPr>
            </w:pPr>
            <w:r w:rsidRPr="00CF2D76">
              <w:rPr>
                <w:sz w:val="20"/>
                <w:szCs w:val="20"/>
                <w:lang w:val="ru-RU"/>
              </w:rPr>
              <w:t>0,5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5674" w:type="dxa"/>
            <w:gridSpan w:val="3"/>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Не нормируется</w:t>
            </w:r>
          </w:p>
        </w:tc>
      </w:tr>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r w:rsidRPr="00CF2D76">
              <w:rPr>
                <w:sz w:val="20"/>
                <w:szCs w:val="20"/>
                <w:lang w:val="ru-RU"/>
              </w:rPr>
              <w:t>Объекты для хранения легковых автомобилей постоянного населения, расположенные вблизи от мест проживания</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Количество машино-мест на 1 квартиру</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жилой дом бизнес-класса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1,4</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стандартное жилье</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0,85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жилой дом муниципального фонда (социальный)</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0,7</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жилой</w:t>
            </w:r>
            <w:r w:rsidRPr="00CF2D76">
              <w:rPr>
                <w:sz w:val="20"/>
                <w:szCs w:val="20"/>
              </w:rPr>
              <w:t xml:space="preserve"> дом специализированного фонда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0,5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Пешеходная доступность,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rPr>
              <w:t xml:space="preserve">В зонах жилой застройки </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rPr>
              <w:t>800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rPr>
              <w:t>В районах реконструкции</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rPr>
              <w:t>1000</w:t>
            </w:r>
          </w:p>
        </w:tc>
      </w:tr>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r w:rsidRPr="00CF2D76">
              <w:rPr>
                <w:sz w:val="20"/>
                <w:szCs w:val="20"/>
                <w:lang w:val="ru-RU"/>
              </w:rPr>
              <w:t xml:space="preserve">Объекты для </w:t>
            </w:r>
            <w:r w:rsidR="00BC25AA" w:rsidRPr="00CF2D76">
              <w:rPr>
                <w:sz w:val="20"/>
                <w:szCs w:val="20"/>
                <w:lang w:val="ru-RU"/>
              </w:rPr>
              <w:t>временного хранения легковых автомобилей на приобъектных стоянках у общественных зданий, учреждений, предприятий, на рекреационных территориях</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 [3]</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Количество кв. м общей площади зданий и сооружений объекта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органы местного самоуправления</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rPr>
            </w:pPr>
            <w:r w:rsidRPr="00CF2D76">
              <w:rPr>
                <w:sz w:val="20"/>
                <w:szCs w:val="20"/>
              </w:rPr>
              <w:t>220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коммерческо-деловые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60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Количество кв. м общей площади складских помещений объекта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магазины-склады (мелкооптовой и розничной торговли, гипермаркеты)</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35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Количество посадочных мест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предприятия общественного питания периодического спроса (рестораны, кафе)</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Количество единовременных посетителей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досугово-развлекательные учреждения: развлекательные центры, дискотеки, залы игровых автоматов, ночные клубы</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7</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Пешеходная доступность,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от входов в места крупных учреждений торговли и общественного питания</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150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от прочих учреждений и предприятий обслуживания населения и административных зданий</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250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от входов в парки, на выставки и стадионы</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400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в зонах массового отдыха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1000</w:t>
            </w:r>
          </w:p>
        </w:tc>
      </w:tr>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r w:rsidRPr="00CF2D76">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bCs/>
                <w:kern w:val="36"/>
                <w:sz w:val="20"/>
                <w:szCs w:val="20"/>
                <w:lang w:val="ru-RU"/>
              </w:rPr>
              <w:t>Доля мест для транспорта инвалидов, %</w:t>
            </w:r>
          </w:p>
        </w:tc>
        <w:tc>
          <w:tcPr>
            <w:tcW w:w="4114" w:type="dxa"/>
            <w:gridSpan w:val="2"/>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rPr>
              <w:t>10 (не менее 1 места)</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bCs/>
                <w:kern w:val="36"/>
                <w:sz w:val="20"/>
                <w:szCs w:val="20"/>
                <w:lang w:val="ru-RU"/>
              </w:rPr>
              <w:t>Специализированных мест для автотранспорта инвалидов на кресле-коляске из расчета, % (мест)</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На автостоянке до 100 мест включительно</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sz w:val="20"/>
                <w:szCs w:val="20"/>
                <w:lang w:val="ru-RU"/>
              </w:rPr>
              <w:t>5%, но не менее одного места</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sz w:val="20"/>
                <w:szCs w:val="20"/>
                <w:lang w:val="ru-RU"/>
              </w:rPr>
              <w:t xml:space="preserve">Расчетный показатель максимально допустимого </w:t>
            </w:r>
            <w:r w:rsidRPr="00CF2D76">
              <w:rPr>
                <w:sz w:val="20"/>
                <w:szCs w:val="20"/>
                <w:lang w:val="ru-RU"/>
              </w:rPr>
              <w:lastRenderedPageBreak/>
              <w:t>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bCs/>
                <w:kern w:val="36"/>
                <w:sz w:val="20"/>
                <w:szCs w:val="20"/>
                <w:lang w:val="ru-RU"/>
              </w:rPr>
              <w:lastRenderedPageBreak/>
              <w:t>Пешеходная доступность,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bCs/>
                <w:kern w:val="36"/>
                <w:sz w:val="20"/>
                <w:szCs w:val="20"/>
                <w:lang w:val="ru-RU"/>
              </w:rPr>
              <w:t>от входа в предприятие или в учреждение, доступного для инвалидов</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bCs/>
                <w:kern w:val="36"/>
                <w:sz w:val="20"/>
                <w:szCs w:val="20"/>
              </w:rPr>
              <w:t>50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left"/>
              <w:rPr>
                <w:sz w:val="20"/>
                <w:szCs w:val="20"/>
                <w:lang w:val="ru-RU"/>
              </w:rPr>
            </w:pPr>
            <w:r w:rsidRPr="00CF2D76">
              <w:rPr>
                <w:bCs/>
                <w:kern w:val="36"/>
                <w:sz w:val="20"/>
                <w:szCs w:val="20"/>
                <w:lang w:val="ru-RU"/>
              </w:rPr>
              <w:t>от входа в жилое здание</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091578">
            <w:pPr>
              <w:pStyle w:val="aff6"/>
              <w:ind w:firstLine="0"/>
              <w:jc w:val="center"/>
              <w:rPr>
                <w:sz w:val="20"/>
                <w:szCs w:val="20"/>
                <w:lang w:val="ru-RU"/>
              </w:rPr>
            </w:pPr>
            <w:r w:rsidRPr="00CF2D76">
              <w:rPr>
                <w:bCs/>
                <w:kern w:val="36"/>
                <w:sz w:val="20"/>
                <w:szCs w:val="20"/>
              </w:rPr>
              <w:t>100</w:t>
            </w:r>
          </w:p>
        </w:tc>
      </w:tr>
      <w:tr w:rsidR="00DA4E31" w:rsidRPr="000B4A8C" w:rsidTr="00CF2D76">
        <w:trPr>
          <w:cantSplit/>
          <w:jc w:val="center"/>
        </w:trPr>
        <w:tc>
          <w:tcPr>
            <w:tcW w:w="9628" w:type="dxa"/>
            <w:gridSpan w:val="5"/>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091578">
            <w:pPr>
              <w:pStyle w:val="aff6"/>
              <w:ind w:firstLine="0"/>
              <w:jc w:val="left"/>
              <w:rPr>
                <w:b/>
                <w:sz w:val="20"/>
                <w:szCs w:val="20"/>
                <w:lang w:val="ru-RU"/>
              </w:rPr>
            </w:pPr>
            <w:r w:rsidRPr="00CF2D76">
              <w:rPr>
                <w:b/>
                <w:sz w:val="20"/>
                <w:szCs w:val="20"/>
                <w:lang w:val="ru-RU"/>
              </w:rPr>
              <w:lastRenderedPageBreak/>
              <w:t>Примечания:</w:t>
            </w:r>
          </w:p>
          <w:p w:rsidR="00DA4E31" w:rsidRPr="00CF2D76" w:rsidRDefault="00DA4E31" w:rsidP="00091578">
            <w:pPr>
              <w:pStyle w:val="aff6"/>
              <w:ind w:firstLine="0"/>
              <w:rPr>
                <w:sz w:val="20"/>
                <w:szCs w:val="20"/>
                <w:lang w:val="ru-RU"/>
              </w:rPr>
            </w:pPr>
            <w:r w:rsidRPr="00CF2D76">
              <w:rPr>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DA4E31" w:rsidRPr="00CF2D76" w:rsidRDefault="00DA4E31" w:rsidP="00091578">
            <w:pPr>
              <w:pStyle w:val="aff6"/>
              <w:ind w:firstLine="0"/>
              <w:rPr>
                <w:sz w:val="20"/>
                <w:szCs w:val="20"/>
                <w:lang w:val="ru-RU"/>
              </w:rPr>
            </w:pPr>
            <w:r w:rsidRPr="00CF2D76">
              <w:rPr>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rsidR="00DA4E31" w:rsidRPr="00CF2D76" w:rsidRDefault="00DA4E31" w:rsidP="00091578">
            <w:pPr>
              <w:pStyle w:val="aff6"/>
              <w:ind w:firstLine="0"/>
              <w:jc w:val="left"/>
              <w:rPr>
                <w:sz w:val="20"/>
                <w:szCs w:val="20"/>
                <w:lang w:val="ru-RU"/>
              </w:rPr>
            </w:pPr>
            <w:r w:rsidRPr="00CF2D76">
              <w:rPr>
                <w:sz w:val="20"/>
                <w:szCs w:val="20"/>
                <w:lang w:val="ru-RU"/>
              </w:rPr>
              <w:t>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sidR="00FD76C0" w:rsidRPr="00CF2D76">
              <w:rPr>
                <w:sz w:val="20"/>
                <w:szCs w:val="20"/>
                <w:lang w:val="ru-RU"/>
              </w:rPr>
              <w:t>ей</w:t>
            </w:r>
            <w:r w:rsidRPr="00CF2D76">
              <w:rPr>
                <w:sz w:val="20"/>
                <w:szCs w:val="20"/>
                <w:lang w:val="ru-RU"/>
              </w:rPr>
              <w:t xml:space="preserve"> 1.1.1.10 РНГП Саратовской области.</w:t>
            </w:r>
          </w:p>
        </w:tc>
      </w:tr>
    </w:tbl>
    <w:p w:rsidR="00F32A64" w:rsidRPr="00446F8C" w:rsidRDefault="00F32A64" w:rsidP="00F32A64">
      <w:pPr>
        <w:keepNext/>
        <w:spacing w:before="120"/>
        <w:jc w:val="right"/>
        <w:rPr>
          <w:bCs/>
          <w:iCs/>
        </w:rPr>
      </w:pPr>
      <w:bookmarkStart w:id="53" w:name="OLE_LINK822"/>
      <w:bookmarkStart w:id="54" w:name="OLE_LINK823"/>
      <w:bookmarkStart w:id="55" w:name="OLE_LINK790"/>
      <w:bookmarkStart w:id="56" w:name="OLE_LINK791"/>
      <w:bookmarkEnd w:id="45"/>
      <w:bookmarkEnd w:id="46"/>
      <w:bookmarkEnd w:id="47"/>
      <w:bookmarkEnd w:id="52"/>
      <w:r w:rsidRPr="00446F8C">
        <w:rPr>
          <w:bCs/>
          <w:iCs/>
        </w:rPr>
        <w:t>Таблица 1.3</w:t>
      </w:r>
    </w:p>
    <w:p w:rsidR="00F32A64" w:rsidRPr="00F32A64" w:rsidRDefault="00F32A64" w:rsidP="00F32A64">
      <w:pPr>
        <w:pStyle w:val="5"/>
      </w:pPr>
      <w:r>
        <w:t>Объекты</w:t>
      </w:r>
      <w:r w:rsidRPr="00F32A64">
        <w:t xml:space="preserve"> местного значения </w:t>
      </w:r>
      <w:r>
        <w:t>сельского</w:t>
      </w:r>
      <w:r w:rsidRPr="00F32A64">
        <w:t xml:space="preserve">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CF2D76" w:rsidTr="00CF2D76">
        <w:trPr>
          <w:cantSplit/>
          <w:tblHeader/>
        </w:trPr>
        <w:tc>
          <w:tcPr>
            <w:tcW w:w="1545" w:type="dxa"/>
            <w:shd w:val="clear" w:color="auto" w:fill="auto"/>
          </w:tcPr>
          <w:p w:rsidR="00F32A64" w:rsidRPr="00CF2D76" w:rsidRDefault="00F32A64" w:rsidP="00091578">
            <w:pPr>
              <w:pStyle w:val="aff6"/>
              <w:keepNext/>
              <w:widowControl w:val="0"/>
              <w:ind w:firstLine="0"/>
              <w:jc w:val="center"/>
              <w:rPr>
                <w:b/>
                <w:iCs/>
                <w:sz w:val="20"/>
                <w:szCs w:val="20"/>
                <w:lang w:val="ru-RU"/>
              </w:rPr>
            </w:pPr>
            <w:bookmarkStart w:id="57" w:name="OLE_LINK261"/>
            <w:bookmarkStart w:id="58" w:name="OLE_LINK262"/>
            <w:bookmarkStart w:id="59" w:name="OLE_LINK191"/>
            <w:bookmarkStart w:id="60" w:name="OLE_LINK192"/>
            <w:r w:rsidRPr="00CF2D76">
              <w:rPr>
                <w:b/>
                <w:iCs/>
                <w:sz w:val="20"/>
                <w:szCs w:val="20"/>
                <w:lang w:val="ru-RU"/>
              </w:rPr>
              <w:t>Наименование вида объекта</w:t>
            </w:r>
          </w:p>
        </w:tc>
        <w:tc>
          <w:tcPr>
            <w:tcW w:w="2693" w:type="dxa"/>
            <w:shd w:val="clear" w:color="auto" w:fill="auto"/>
          </w:tcPr>
          <w:p w:rsidR="00F32A64" w:rsidRPr="00CF2D76" w:rsidRDefault="00F32A64" w:rsidP="00091578">
            <w:pPr>
              <w:pStyle w:val="aff6"/>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2551" w:type="dxa"/>
            <w:shd w:val="clear" w:color="auto" w:fill="auto"/>
          </w:tcPr>
          <w:p w:rsidR="00F32A64" w:rsidRPr="00CF2D76" w:rsidRDefault="00F32A64" w:rsidP="00091578">
            <w:pPr>
              <w:pStyle w:val="aff6"/>
              <w:keepNext/>
              <w:widowControl w:val="0"/>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2668" w:type="dxa"/>
            <w:gridSpan w:val="3"/>
            <w:shd w:val="clear" w:color="auto" w:fill="auto"/>
          </w:tcPr>
          <w:p w:rsidR="00F32A64" w:rsidRPr="00CF2D76" w:rsidRDefault="00F32A64" w:rsidP="00091578">
            <w:pPr>
              <w:pStyle w:val="aff6"/>
              <w:keepNext/>
              <w:widowControl w:val="0"/>
              <w:ind w:firstLine="0"/>
              <w:jc w:val="center"/>
              <w:rPr>
                <w:iCs/>
                <w:sz w:val="20"/>
                <w:szCs w:val="20"/>
                <w:lang w:val="ru-RU"/>
              </w:rPr>
            </w:pPr>
            <w:r w:rsidRPr="00CF2D76">
              <w:rPr>
                <w:b/>
                <w:iCs/>
                <w:sz w:val="20"/>
                <w:szCs w:val="20"/>
                <w:lang w:val="ru-RU"/>
              </w:rPr>
              <w:t>Значение расчетного показателя</w:t>
            </w:r>
          </w:p>
        </w:tc>
      </w:tr>
      <w:tr w:rsidR="00F32A64" w:rsidRPr="00CF2D76" w:rsidTr="00CF2D76">
        <w:trPr>
          <w:cantSplit/>
          <w:trHeight w:val="30"/>
        </w:trPr>
        <w:tc>
          <w:tcPr>
            <w:tcW w:w="1545" w:type="dxa"/>
            <w:vMerge w:val="restart"/>
            <w:shd w:val="clear" w:color="auto" w:fill="auto"/>
          </w:tcPr>
          <w:p w:rsidR="00F32A64" w:rsidRPr="00CF2D76" w:rsidRDefault="00F32A64" w:rsidP="00091578">
            <w:pPr>
              <w:pStyle w:val="aff6"/>
              <w:ind w:firstLine="0"/>
              <w:jc w:val="left"/>
              <w:rPr>
                <w:sz w:val="20"/>
                <w:szCs w:val="20"/>
                <w:lang w:val="ru-RU" w:eastAsia="ru-RU"/>
              </w:rPr>
            </w:pPr>
            <w:r w:rsidRPr="00CF2D76">
              <w:rPr>
                <w:sz w:val="20"/>
                <w:szCs w:val="20"/>
                <w:lang w:val="ru-RU"/>
              </w:rPr>
              <w:t>Объекты физической культуры спорта (всего)</w:t>
            </w:r>
          </w:p>
        </w:tc>
        <w:tc>
          <w:tcPr>
            <w:tcW w:w="2693" w:type="dxa"/>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1" w:type="dxa"/>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rsidR="00F32A64" w:rsidRPr="00CF2D76" w:rsidRDefault="00F32A64" w:rsidP="00091578">
            <w:pPr>
              <w:pStyle w:val="aff6"/>
              <w:ind w:firstLine="0"/>
              <w:jc w:val="center"/>
              <w:rPr>
                <w:sz w:val="20"/>
                <w:szCs w:val="20"/>
                <w:lang w:val="ru-RU"/>
              </w:rPr>
            </w:pPr>
            <w:r w:rsidRPr="00CF2D76">
              <w:rPr>
                <w:sz w:val="20"/>
                <w:szCs w:val="20"/>
                <w:lang w:val="ru-RU"/>
              </w:rPr>
              <w:t>122</w:t>
            </w:r>
          </w:p>
        </w:tc>
      </w:tr>
      <w:tr w:rsidR="00F32A64" w:rsidRPr="00CF2D76" w:rsidTr="00CF2D76">
        <w:trPr>
          <w:cantSplit/>
          <w:trHeight w:val="30"/>
        </w:trPr>
        <w:tc>
          <w:tcPr>
            <w:tcW w:w="1545" w:type="dxa"/>
            <w:vMerge/>
            <w:shd w:val="clear" w:color="auto" w:fill="auto"/>
          </w:tcPr>
          <w:p w:rsidR="00F32A64" w:rsidRPr="00CF2D76" w:rsidRDefault="00F32A64" w:rsidP="00091578">
            <w:pPr>
              <w:pStyle w:val="aff6"/>
              <w:ind w:firstLine="0"/>
              <w:jc w:val="left"/>
              <w:rPr>
                <w:sz w:val="20"/>
                <w:szCs w:val="20"/>
                <w:lang w:val="ru-RU" w:eastAsia="ru-RU"/>
              </w:rPr>
            </w:pPr>
          </w:p>
        </w:tc>
        <w:tc>
          <w:tcPr>
            <w:tcW w:w="2693" w:type="dxa"/>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rsidR="00F32A64" w:rsidRPr="00CF2D76" w:rsidRDefault="00F32A64" w:rsidP="00091578">
            <w:pPr>
              <w:pStyle w:val="aff6"/>
              <w:ind w:firstLine="0"/>
              <w:jc w:val="center"/>
              <w:rPr>
                <w:sz w:val="20"/>
                <w:szCs w:val="20"/>
                <w:lang w:val="ru-RU"/>
              </w:rPr>
            </w:pPr>
            <w:r w:rsidRPr="00CF2D76">
              <w:rPr>
                <w:sz w:val="20"/>
                <w:szCs w:val="20"/>
                <w:lang w:val="ru-RU"/>
              </w:rPr>
              <w:t>Не нормируется</w:t>
            </w:r>
          </w:p>
        </w:tc>
      </w:tr>
      <w:tr w:rsidR="00F32A64" w:rsidRPr="00CF2D76" w:rsidTr="00CF2D76">
        <w:trPr>
          <w:cantSplit/>
          <w:trHeight w:val="30"/>
        </w:trPr>
        <w:tc>
          <w:tcPr>
            <w:tcW w:w="1545" w:type="dxa"/>
            <w:vMerge w:val="restart"/>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eastAsia="ru-RU"/>
              </w:rPr>
              <w:t>Плоскостные спортивные сооружения (в т</w:t>
            </w:r>
            <w:r w:rsidR="004B7714" w:rsidRPr="00CF2D76">
              <w:rPr>
                <w:sz w:val="20"/>
                <w:szCs w:val="20"/>
                <w:lang w:val="ru-RU" w:eastAsia="ru-RU"/>
              </w:rPr>
              <w:t>ом числе</w:t>
            </w:r>
            <w:r w:rsidRPr="00CF2D76">
              <w:rPr>
                <w:sz w:val="20"/>
                <w:szCs w:val="20"/>
                <w:lang w:val="ru-RU" w:eastAsia="ru-RU"/>
              </w:rPr>
              <w:t xml:space="preserve"> стадионы)</w:t>
            </w:r>
          </w:p>
        </w:tc>
        <w:tc>
          <w:tcPr>
            <w:tcW w:w="2693" w:type="dxa"/>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1" w:type="dxa"/>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Площадь, га на 1000 жителей</w:t>
            </w:r>
          </w:p>
        </w:tc>
        <w:tc>
          <w:tcPr>
            <w:tcW w:w="2668" w:type="dxa"/>
            <w:gridSpan w:val="3"/>
            <w:shd w:val="clear" w:color="auto" w:fill="auto"/>
          </w:tcPr>
          <w:p w:rsidR="00F32A64" w:rsidRPr="00CF2D76" w:rsidRDefault="00F32A64" w:rsidP="00091578">
            <w:pPr>
              <w:pStyle w:val="aff6"/>
              <w:ind w:firstLine="0"/>
              <w:jc w:val="center"/>
              <w:rPr>
                <w:sz w:val="20"/>
                <w:szCs w:val="20"/>
                <w:lang w:val="ru-RU"/>
              </w:rPr>
            </w:pPr>
            <w:r w:rsidRPr="00CF2D76">
              <w:rPr>
                <w:sz w:val="20"/>
                <w:szCs w:val="20"/>
                <w:lang w:val="ru-RU"/>
              </w:rPr>
              <w:t>0,7</w:t>
            </w:r>
          </w:p>
        </w:tc>
      </w:tr>
      <w:tr w:rsidR="00F32A64" w:rsidRPr="00CF2D76" w:rsidTr="00CF2D76">
        <w:trPr>
          <w:cantSplit/>
          <w:trHeight w:val="30"/>
        </w:trPr>
        <w:tc>
          <w:tcPr>
            <w:tcW w:w="1545" w:type="dxa"/>
            <w:vMerge/>
            <w:shd w:val="clear" w:color="auto" w:fill="auto"/>
          </w:tcPr>
          <w:p w:rsidR="00F32A64" w:rsidRPr="00CF2D76" w:rsidRDefault="00F32A64" w:rsidP="00091578">
            <w:pPr>
              <w:pStyle w:val="aff6"/>
              <w:ind w:firstLine="0"/>
              <w:jc w:val="left"/>
              <w:rPr>
                <w:sz w:val="20"/>
                <w:szCs w:val="20"/>
                <w:lang w:val="ru-RU"/>
              </w:rPr>
            </w:pPr>
          </w:p>
        </w:tc>
        <w:tc>
          <w:tcPr>
            <w:tcW w:w="2693" w:type="dxa"/>
            <w:vMerge w:val="restart"/>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Транспортная доступность, мин.</w:t>
            </w:r>
          </w:p>
        </w:tc>
        <w:tc>
          <w:tcPr>
            <w:tcW w:w="2668" w:type="dxa"/>
            <w:gridSpan w:val="3"/>
            <w:shd w:val="clear" w:color="auto" w:fill="auto"/>
          </w:tcPr>
          <w:p w:rsidR="00F32A64" w:rsidRPr="00CF2D76" w:rsidRDefault="00F32A64" w:rsidP="00091578">
            <w:pPr>
              <w:pStyle w:val="aff6"/>
              <w:ind w:firstLine="0"/>
              <w:jc w:val="center"/>
              <w:rPr>
                <w:sz w:val="20"/>
                <w:szCs w:val="20"/>
                <w:lang w:val="ru-RU"/>
              </w:rPr>
            </w:pPr>
            <w:r w:rsidRPr="00CF2D76">
              <w:rPr>
                <w:sz w:val="20"/>
                <w:szCs w:val="20"/>
                <w:lang w:val="ru-RU"/>
              </w:rPr>
              <w:t>30</w:t>
            </w:r>
          </w:p>
        </w:tc>
      </w:tr>
      <w:tr w:rsidR="00F32A64" w:rsidRPr="00CF2D76" w:rsidTr="00CF2D76">
        <w:trPr>
          <w:cantSplit/>
          <w:trHeight w:val="30"/>
        </w:trPr>
        <w:tc>
          <w:tcPr>
            <w:tcW w:w="1545" w:type="dxa"/>
            <w:vMerge/>
            <w:shd w:val="clear" w:color="auto" w:fill="auto"/>
          </w:tcPr>
          <w:p w:rsidR="00F32A64" w:rsidRPr="00CF2D76" w:rsidRDefault="00F32A64" w:rsidP="00091578">
            <w:pPr>
              <w:pStyle w:val="aff6"/>
              <w:ind w:firstLine="0"/>
              <w:jc w:val="left"/>
              <w:rPr>
                <w:sz w:val="20"/>
                <w:szCs w:val="20"/>
                <w:lang w:val="ru-RU"/>
              </w:rPr>
            </w:pPr>
          </w:p>
        </w:tc>
        <w:tc>
          <w:tcPr>
            <w:tcW w:w="2693" w:type="dxa"/>
            <w:vMerge/>
            <w:shd w:val="clear" w:color="auto" w:fill="auto"/>
          </w:tcPr>
          <w:p w:rsidR="00F32A64" w:rsidRPr="00CF2D76" w:rsidRDefault="00F32A64" w:rsidP="00091578">
            <w:pPr>
              <w:pStyle w:val="aff6"/>
              <w:ind w:firstLine="0"/>
              <w:jc w:val="left"/>
              <w:rPr>
                <w:sz w:val="20"/>
                <w:szCs w:val="20"/>
                <w:lang w:val="ru-RU"/>
              </w:rPr>
            </w:pPr>
          </w:p>
        </w:tc>
        <w:tc>
          <w:tcPr>
            <w:tcW w:w="2551" w:type="dxa"/>
            <w:shd w:val="clear" w:color="auto" w:fill="auto"/>
          </w:tcPr>
          <w:p w:rsidR="00F32A64" w:rsidRPr="00CF2D76" w:rsidRDefault="00F32A64" w:rsidP="00091578">
            <w:pPr>
              <w:pStyle w:val="aff6"/>
              <w:ind w:firstLine="0"/>
              <w:jc w:val="left"/>
              <w:rPr>
                <w:sz w:val="20"/>
                <w:szCs w:val="20"/>
                <w:lang w:val="ru-RU"/>
              </w:rPr>
            </w:pPr>
            <w:r w:rsidRPr="00CF2D76">
              <w:rPr>
                <w:sz w:val="20"/>
                <w:szCs w:val="20"/>
                <w:lang w:val="ru-RU"/>
              </w:rPr>
              <w:t>Пешеходная доступность, м</w:t>
            </w:r>
          </w:p>
        </w:tc>
        <w:tc>
          <w:tcPr>
            <w:tcW w:w="2668" w:type="dxa"/>
            <w:gridSpan w:val="3"/>
            <w:shd w:val="clear" w:color="auto" w:fill="auto"/>
          </w:tcPr>
          <w:p w:rsidR="00F32A64" w:rsidRPr="00CF2D76" w:rsidRDefault="00F32A64" w:rsidP="00091578">
            <w:pPr>
              <w:pStyle w:val="aff6"/>
              <w:ind w:firstLine="0"/>
              <w:jc w:val="center"/>
              <w:rPr>
                <w:sz w:val="20"/>
                <w:szCs w:val="20"/>
                <w:lang w:val="ru-RU"/>
              </w:rPr>
            </w:pPr>
            <w:r w:rsidRPr="00CF2D76">
              <w:rPr>
                <w:sz w:val="20"/>
                <w:szCs w:val="20"/>
                <w:lang w:val="ru-RU"/>
              </w:rPr>
              <w:t>1500</w:t>
            </w:r>
          </w:p>
        </w:tc>
      </w:tr>
      <w:tr w:rsidR="00953BBD" w:rsidRPr="00CF2D76" w:rsidTr="00CF2D76">
        <w:trPr>
          <w:gridAfter w:val="1"/>
          <w:wAfter w:w="13" w:type="dxa"/>
          <w:cantSplit/>
          <w:trHeight w:val="30"/>
        </w:trPr>
        <w:tc>
          <w:tcPr>
            <w:tcW w:w="1545" w:type="dxa"/>
            <w:vMerge w:val="restart"/>
            <w:shd w:val="clear" w:color="auto" w:fill="auto"/>
          </w:tcPr>
          <w:p w:rsidR="00953BBD" w:rsidRPr="00CF2D76" w:rsidRDefault="00953BBD" w:rsidP="00953BBD">
            <w:pPr>
              <w:pStyle w:val="aff6"/>
              <w:ind w:firstLine="0"/>
              <w:jc w:val="left"/>
              <w:rPr>
                <w:sz w:val="20"/>
                <w:szCs w:val="20"/>
                <w:lang w:val="ru-RU"/>
              </w:rPr>
            </w:pPr>
            <w:r w:rsidRPr="00CF2D76">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rsidR="00953BBD" w:rsidRPr="00CF2D76" w:rsidRDefault="00953BBD" w:rsidP="00953BBD">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rsidR="00953BBD" w:rsidRPr="00CF2D76" w:rsidRDefault="00953BBD" w:rsidP="00953BBD">
            <w:pPr>
              <w:pStyle w:val="aff6"/>
              <w:ind w:firstLine="0"/>
              <w:jc w:val="left"/>
              <w:rPr>
                <w:sz w:val="20"/>
                <w:szCs w:val="20"/>
                <w:lang w:val="ru-RU"/>
              </w:rPr>
            </w:pPr>
            <w:r w:rsidRPr="00CF2D76">
              <w:rPr>
                <w:sz w:val="20"/>
                <w:szCs w:val="20"/>
                <w:lang w:val="ru-RU"/>
              </w:rPr>
              <w:t>Количество спортивных залов на населенный пункт, ед.</w:t>
            </w:r>
          </w:p>
        </w:tc>
        <w:tc>
          <w:tcPr>
            <w:tcW w:w="1929" w:type="dxa"/>
            <w:shd w:val="clear" w:color="auto" w:fill="auto"/>
          </w:tcPr>
          <w:p w:rsidR="00953BBD" w:rsidRPr="00CF2D76" w:rsidRDefault="00953BBD" w:rsidP="00953BBD">
            <w:pPr>
              <w:pStyle w:val="aff6"/>
              <w:ind w:firstLine="0"/>
              <w:rPr>
                <w:sz w:val="20"/>
                <w:szCs w:val="20"/>
                <w:lang w:val="ru-RU"/>
              </w:rPr>
            </w:pPr>
            <w:r w:rsidRPr="00CF2D76">
              <w:rPr>
                <w:sz w:val="20"/>
                <w:szCs w:val="20"/>
                <w:lang w:val="ru-RU"/>
              </w:rPr>
              <w:t xml:space="preserve">населенные пункты с численностью населения </w:t>
            </w:r>
            <w:r>
              <w:rPr>
                <w:sz w:val="20"/>
                <w:szCs w:val="20"/>
                <w:lang w:val="ru-RU"/>
              </w:rPr>
              <w:t>более</w:t>
            </w:r>
            <w:r w:rsidRPr="00CF2D76">
              <w:rPr>
                <w:sz w:val="20"/>
                <w:szCs w:val="20"/>
                <w:lang w:val="ru-RU"/>
              </w:rPr>
              <w:t xml:space="preserve"> 500 чел.</w:t>
            </w:r>
          </w:p>
        </w:tc>
        <w:tc>
          <w:tcPr>
            <w:tcW w:w="726" w:type="dxa"/>
            <w:shd w:val="clear" w:color="auto" w:fill="auto"/>
          </w:tcPr>
          <w:p w:rsidR="00953BBD" w:rsidRPr="00CF2D76" w:rsidRDefault="00953BBD" w:rsidP="00953BBD">
            <w:pPr>
              <w:pStyle w:val="aff6"/>
              <w:ind w:firstLine="0"/>
              <w:jc w:val="center"/>
              <w:rPr>
                <w:sz w:val="20"/>
                <w:szCs w:val="20"/>
                <w:lang w:val="ru-RU"/>
              </w:rPr>
            </w:pPr>
            <w:r w:rsidRPr="00CF2D76">
              <w:rPr>
                <w:sz w:val="20"/>
                <w:szCs w:val="20"/>
                <w:lang w:val="ru-RU"/>
              </w:rPr>
              <w:t>не менее 1</w:t>
            </w:r>
          </w:p>
        </w:tc>
      </w:tr>
      <w:tr w:rsidR="005A34D0" w:rsidRPr="00CF2D76" w:rsidTr="00CF2D76">
        <w:trPr>
          <w:gridAfter w:val="1"/>
          <w:wAfter w:w="13" w:type="dxa"/>
          <w:cantSplit/>
          <w:trHeight w:val="30"/>
        </w:trPr>
        <w:tc>
          <w:tcPr>
            <w:tcW w:w="1545" w:type="dxa"/>
            <w:vMerge/>
            <w:shd w:val="clear" w:color="auto" w:fill="auto"/>
          </w:tcPr>
          <w:p w:rsidR="005A34D0" w:rsidRPr="00CF2D76" w:rsidRDefault="005A34D0" w:rsidP="005A34D0">
            <w:pPr>
              <w:pStyle w:val="aff6"/>
              <w:ind w:firstLine="0"/>
              <w:jc w:val="left"/>
              <w:rPr>
                <w:sz w:val="20"/>
                <w:szCs w:val="20"/>
                <w:lang w:val="ru-RU"/>
              </w:rPr>
            </w:pPr>
          </w:p>
        </w:tc>
        <w:tc>
          <w:tcPr>
            <w:tcW w:w="2693" w:type="dxa"/>
            <w:vMerge/>
            <w:shd w:val="clear" w:color="auto" w:fill="auto"/>
          </w:tcPr>
          <w:p w:rsidR="005A34D0" w:rsidRPr="00CF2D76" w:rsidRDefault="005A34D0" w:rsidP="005A34D0">
            <w:pPr>
              <w:pStyle w:val="aff6"/>
              <w:ind w:firstLine="0"/>
              <w:jc w:val="left"/>
              <w:rPr>
                <w:sz w:val="20"/>
                <w:szCs w:val="20"/>
                <w:lang w:val="ru-RU"/>
              </w:rPr>
            </w:pPr>
          </w:p>
        </w:tc>
        <w:tc>
          <w:tcPr>
            <w:tcW w:w="2551" w:type="dxa"/>
            <w:vMerge/>
            <w:shd w:val="clear" w:color="auto" w:fill="auto"/>
          </w:tcPr>
          <w:p w:rsidR="005A34D0" w:rsidRPr="00CF2D76" w:rsidRDefault="005A34D0" w:rsidP="005A34D0">
            <w:pPr>
              <w:pStyle w:val="aff6"/>
              <w:ind w:firstLine="0"/>
              <w:jc w:val="left"/>
              <w:rPr>
                <w:sz w:val="20"/>
                <w:szCs w:val="20"/>
                <w:lang w:val="ru-RU"/>
              </w:rPr>
            </w:pPr>
          </w:p>
        </w:tc>
        <w:tc>
          <w:tcPr>
            <w:tcW w:w="1929" w:type="dxa"/>
            <w:shd w:val="clear" w:color="auto" w:fill="auto"/>
          </w:tcPr>
          <w:p w:rsidR="005A34D0" w:rsidRPr="00CF2D76" w:rsidRDefault="005A34D0" w:rsidP="005A34D0">
            <w:pPr>
              <w:pStyle w:val="aff6"/>
              <w:ind w:firstLine="0"/>
              <w:rPr>
                <w:sz w:val="20"/>
                <w:szCs w:val="20"/>
                <w:lang w:val="ru-RU"/>
              </w:rPr>
            </w:pPr>
            <w:r w:rsidRPr="00CF2D76">
              <w:rPr>
                <w:sz w:val="20"/>
                <w:szCs w:val="20"/>
                <w:lang w:val="ru-RU"/>
              </w:rPr>
              <w:t>населенные пункты с численностью населения менее 500 чел.</w:t>
            </w:r>
          </w:p>
        </w:tc>
        <w:tc>
          <w:tcPr>
            <w:tcW w:w="726" w:type="dxa"/>
            <w:shd w:val="clear" w:color="auto" w:fill="auto"/>
          </w:tcPr>
          <w:p w:rsidR="005A34D0" w:rsidRPr="00CF2D76" w:rsidRDefault="005A34D0" w:rsidP="005A34D0">
            <w:pPr>
              <w:pStyle w:val="aff6"/>
              <w:ind w:firstLine="0"/>
              <w:jc w:val="center"/>
              <w:rPr>
                <w:sz w:val="20"/>
                <w:szCs w:val="20"/>
                <w:lang w:val="ru-RU"/>
              </w:rPr>
            </w:pPr>
            <w:r w:rsidRPr="00CF2D76">
              <w:rPr>
                <w:sz w:val="20"/>
                <w:szCs w:val="20"/>
                <w:lang w:val="ru-RU"/>
              </w:rPr>
              <w:t>не нормируется</w:t>
            </w:r>
          </w:p>
        </w:tc>
      </w:tr>
      <w:tr w:rsidR="005A34D0" w:rsidRPr="00CF2D76" w:rsidTr="00CF2D76">
        <w:trPr>
          <w:cantSplit/>
          <w:trHeight w:val="30"/>
        </w:trPr>
        <w:tc>
          <w:tcPr>
            <w:tcW w:w="1545" w:type="dxa"/>
            <w:vMerge/>
            <w:shd w:val="clear" w:color="auto" w:fill="auto"/>
          </w:tcPr>
          <w:p w:rsidR="005A34D0" w:rsidRPr="00CF2D76" w:rsidRDefault="005A34D0" w:rsidP="005A34D0">
            <w:pPr>
              <w:pStyle w:val="aff6"/>
              <w:ind w:firstLine="0"/>
              <w:jc w:val="left"/>
              <w:rPr>
                <w:sz w:val="20"/>
                <w:szCs w:val="20"/>
                <w:lang w:val="ru-RU"/>
              </w:rPr>
            </w:pPr>
          </w:p>
        </w:tc>
        <w:tc>
          <w:tcPr>
            <w:tcW w:w="2693" w:type="dxa"/>
            <w:vMerge/>
            <w:shd w:val="clear" w:color="auto" w:fill="auto"/>
          </w:tcPr>
          <w:p w:rsidR="005A34D0" w:rsidRPr="00CF2D76" w:rsidRDefault="005A34D0" w:rsidP="005A34D0">
            <w:pPr>
              <w:pStyle w:val="aff6"/>
              <w:ind w:firstLine="0"/>
              <w:jc w:val="left"/>
              <w:rPr>
                <w:sz w:val="20"/>
                <w:szCs w:val="20"/>
                <w:lang w:val="ru-RU"/>
              </w:rPr>
            </w:pPr>
          </w:p>
        </w:tc>
        <w:tc>
          <w:tcPr>
            <w:tcW w:w="2551" w:type="dxa"/>
            <w:shd w:val="clear" w:color="auto" w:fill="auto"/>
          </w:tcPr>
          <w:p w:rsidR="005A34D0" w:rsidRPr="00CF2D76" w:rsidRDefault="005A34D0" w:rsidP="005A34D0">
            <w:pPr>
              <w:pStyle w:val="aff6"/>
              <w:ind w:firstLine="0"/>
              <w:jc w:val="left"/>
              <w:rPr>
                <w:sz w:val="20"/>
                <w:szCs w:val="20"/>
                <w:lang w:val="ru-RU"/>
              </w:rPr>
            </w:pPr>
            <w:r w:rsidRPr="00CF2D76">
              <w:rPr>
                <w:sz w:val="20"/>
                <w:szCs w:val="20"/>
                <w:lang w:val="ru-RU"/>
              </w:rPr>
              <w:t>Площадь пола спортивного зала, кв. м на 1 тыс. чел.</w:t>
            </w:r>
          </w:p>
        </w:tc>
        <w:tc>
          <w:tcPr>
            <w:tcW w:w="2668" w:type="dxa"/>
            <w:gridSpan w:val="3"/>
            <w:shd w:val="clear" w:color="auto" w:fill="auto"/>
          </w:tcPr>
          <w:p w:rsidR="005A34D0" w:rsidRPr="00CF2D76" w:rsidRDefault="005A34D0" w:rsidP="005A34D0">
            <w:pPr>
              <w:pStyle w:val="aff6"/>
              <w:ind w:firstLine="0"/>
              <w:jc w:val="center"/>
              <w:rPr>
                <w:sz w:val="20"/>
                <w:szCs w:val="20"/>
                <w:lang w:val="ru-RU"/>
              </w:rPr>
            </w:pPr>
            <w:r w:rsidRPr="00CF2D76">
              <w:rPr>
                <w:sz w:val="20"/>
                <w:szCs w:val="20"/>
                <w:lang w:val="ru-RU"/>
              </w:rPr>
              <w:t>70</w:t>
            </w:r>
          </w:p>
        </w:tc>
      </w:tr>
      <w:tr w:rsidR="005A34D0" w:rsidRPr="00CF2D76" w:rsidTr="00CF2D76">
        <w:trPr>
          <w:cantSplit/>
          <w:trHeight w:val="30"/>
        </w:trPr>
        <w:tc>
          <w:tcPr>
            <w:tcW w:w="1545" w:type="dxa"/>
            <w:vMerge/>
            <w:shd w:val="clear" w:color="auto" w:fill="auto"/>
          </w:tcPr>
          <w:p w:rsidR="005A34D0" w:rsidRPr="00CF2D76" w:rsidRDefault="005A34D0" w:rsidP="005A34D0">
            <w:pPr>
              <w:pStyle w:val="aff6"/>
              <w:ind w:firstLine="0"/>
              <w:jc w:val="left"/>
              <w:rPr>
                <w:sz w:val="20"/>
                <w:szCs w:val="20"/>
                <w:lang w:val="ru-RU"/>
              </w:rPr>
            </w:pPr>
          </w:p>
        </w:tc>
        <w:tc>
          <w:tcPr>
            <w:tcW w:w="2693" w:type="dxa"/>
            <w:shd w:val="clear" w:color="auto" w:fill="auto"/>
          </w:tcPr>
          <w:p w:rsidR="005A34D0" w:rsidRPr="00CF2D76" w:rsidRDefault="005A34D0" w:rsidP="005A34D0">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rsidR="005A34D0" w:rsidRPr="00CF2D76" w:rsidRDefault="005A34D0" w:rsidP="005A34D0">
            <w:pPr>
              <w:pStyle w:val="aff6"/>
              <w:ind w:firstLine="0"/>
              <w:jc w:val="left"/>
              <w:rPr>
                <w:sz w:val="20"/>
                <w:szCs w:val="20"/>
                <w:lang w:val="ru-RU"/>
              </w:rPr>
            </w:pPr>
            <w:r w:rsidRPr="00CF2D76">
              <w:rPr>
                <w:sz w:val="20"/>
                <w:szCs w:val="20"/>
                <w:lang w:val="ru-RU"/>
              </w:rPr>
              <w:t>Пешеходная доступность, м</w:t>
            </w:r>
          </w:p>
        </w:tc>
        <w:tc>
          <w:tcPr>
            <w:tcW w:w="2668" w:type="dxa"/>
            <w:gridSpan w:val="3"/>
            <w:shd w:val="clear" w:color="auto" w:fill="auto"/>
          </w:tcPr>
          <w:p w:rsidR="005A34D0" w:rsidRPr="00CF2D76" w:rsidRDefault="005A34D0" w:rsidP="005A34D0">
            <w:pPr>
              <w:pStyle w:val="aff6"/>
              <w:ind w:firstLine="0"/>
              <w:jc w:val="center"/>
              <w:rPr>
                <w:sz w:val="20"/>
                <w:szCs w:val="20"/>
                <w:lang w:val="ru-RU"/>
              </w:rPr>
            </w:pPr>
            <w:r w:rsidRPr="00CF2D76">
              <w:rPr>
                <w:sz w:val="20"/>
                <w:szCs w:val="20"/>
                <w:lang w:val="ru-RU"/>
              </w:rPr>
              <w:t>500</w:t>
            </w:r>
          </w:p>
        </w:tc>
      </w:tr>
      <w:tr w:rsidR="005A34D0" w:rsidRPr="004532CA" w:rsidTr="00CF2D76">
        <w:trPr>
          <w:cantSplit/>
          <w:trHeight w:val="30"/>
        </w:trPr>
        <w:tc>
          <w:tcPr>
            <w:tcW w:w="9457" w:type="dxa"/>
            <w:gridSpan w:val="6"/>
            <w:shd w:val="clear" w:color="auto" w:fill="auto"/>
          </w:tcPr>
          <w:p w:rsidR="005A34D0" w:rsidRPr="00CF2D76" w:rsidRDefault="005A34D0" w:rsidP="005A34D0">
            <w:pPr>
              <w:pStyle w:val="Default"/>
              <w:rPr>
                <w:b/>
                <w:sz w:val="20"/>
                <w:szCs w:val="20"/>
              </w:rPr>
            </w:pPr>
            <w:r w:rsidRPr="00CF2D76">
              <w:rPr>
                <w:b/>
                <w:sz w:val="20"/>
                <w:szCs w:val="20"/>
              </w:rPr>
              <w:t>Примечания:</w:t>
            </w:r>
          </w:p>
          <w:p w:rsidR="005A34D0" w:rsidRPr="00CF2D76" w:rsidRDefault="005A34D0" w:rsidP="005A34D0">
            <w:pPr>
              <w:pStyle w:val="Default"/>
              <w:rPr>
                <w:sz w:val="20"/>
                <w:szCs w:val="20"/>
              </w:rPr>
            </w:pPr>
            <w:r w:rsidRPr="00CF2D76">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rsidR="005A34D0" w:rsidRPr="00CF2D76" w:rsidRDefault="005A34D0" w:rsidP="005A34D0">
            <w:pPr>
              <w:pStyle w:val="Default"/>
              <w:rPr>
                <w:sz w:val="20"/>
                <w:szCs w:val="20"/>
              </w:rPr>
            </w:pPr>
            <w:r w:rsidRPr="00CF2D76">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5A34D0" w:rsidRDefault="005A34D0" w:rsidP="005A34D0">
            <w:pPr>
              <w:pStyle w:val="Default"/>
              <w:rPr>
                <w:sz w:val="20"/>
                <w:szCs w:val="20"/>
              </w:rPr>
            </w:pPr>
            <w:r w:rsidRPr="00CF2D76">
              <w:rPr>
                <w:sz w:val="20"/>
                <w:szCs w:val="20"/>
              </w:rPr>
              <w:t>3. Нормы расчета залов необходимо принимать с учетом минимальной вместимости объектов по технологическим требованиям.</w:t>
            </w:r>
          </w:p>
        </w:tc>
      </w:tr>
    </w:tbl>
    <w:p w:rsidR="003D1C12" w:rsidRPr="00446F8C" w:rsidRDefault="003D1C12" w:rsidP="003D1C12">
      <w:pPr>
        <w:keepNext/>
        <w:spacing w:before="120"/>
        <w:jc w:val="right"/>
        <w:rPr>
          <w:bCs/>
          <w:iCs/>
        </w:rPr>
      </w:pPr>
      <w:bookmarkStart w:id="61" w:name="OLE_LINK952"/>
      <w:bookmarkStart w:id="62" w:name="OLE_LINK953"/>
      <w:bookmarkStart w:id="63" w:name="OLE_LINK675"/>
      <w:bookmarkStart w:id="64" w:name="OLE_LINK676"/>
      <w:bookmarkStart w:id="65" w:name="OLE_LINK935"/>
      <w:bookmarkStart w:id="66" w:name="OLE_LINK448"/>
      <w:bookmarkStart w:id="67" w:name="OLE_LINK859"/>
      <w:bookmarkStart w:id="68" w:name="OLE_LINK202"/>
      <w:bookmarkStart w:id="69" w:name="OLE_LINK206"/>
      <w:bookmarkStart w:id="70" w:name="OLE_LINK272"/>
      <w:bookmarkStart w:id="71" w:name="OLE_LINK273"/>
      <w:bookmarkEnd w:id="53"/>
      <w:bookmarkEnd w:id="54"/>
      <w:bookmarkEnd w:id="55"/>
      <w:bookmarkEnd w:id="56"/>
      <w:bookmarkEnd w:id="57"/>
      <w:bookmarkEnd w:id="58"/>
      <w:bookmarkEnd w:id="59"/>
      <w:bookmarkEnd w:id="60"/>
      <w:r w:rsidRPr="00446F8C">
        <w:rPr>
          <w:bCs/>
          <w:iCs/>
        </w:rPr>
        <w:lastRenderedPageBreak/>
        <w:t>Таблица 1.</w:t>
      </w:r>
      <w:r w:rsidR="00A97925" w:rsidRPr="00446F8C">
        <w:rPr>
          <w:bCs/>
          <w:iCs/>
        </w:rPr>
        <w:t>4</w:t>
      </w:r>
    </w:p>
    <w:p w:rsidR="003D1C12" w:rsidRPr="00A97925" w:rsidRDefault="00A97925" w:rsidP="00A97925">
      <w:pPr>
        <w:pStyle w:val="5"/>
      </w:pPr>
      <w:r>
        <w:t>Объекты</w:t>
      </w:r>
      <w:r w:rsidR="003D1C12" w:rsidRPr="00A97925">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8"/>
        <w:gridCol w:w="2694"/>
        <w:gridCol w:w="3401"/>
        <w:gridCol w:w="1428"/>
      </w:tblGrid>
      <w:tr w:rsidR="003D1C12" w:rsidRPr="00CF2D76" w:rsidTr="00446F8C">
        <w:trPr>
          <w:cantSplit/>
          <w:tblHeader/>
        </w:trPr>
        <w:tc>
          <w:tcPr>
            <w:tcW w:w="1828" w:type="dxa"/>
            <w:shd w:val="clear" w:color="auto" w:fill="auto"/>
          </w:tcPr>
          <w:p w:rsidR="003D1C12" w:rsidRPr="00CF2D76" w:rsidRDefault="003D1C12" w:rsidP="00091578">
            <w:pPr>
              <w:pStyle w:val="aff6"/>
              <w:ind w:firstLine="0"/>
              <w:jc w:val="center"/>
              <w:rPr>
                <w:b/>
                <w:iCs/>
                <w:sz w:val="20"/>
                <w:szCs w:val="20"/>
                <w:lang w:val="ru-RU"/>
              </w:rPr>
            </w:pPr>
            <w:bookmarkStart w:id="72" w:name="OLE_LINK376"/>
            <w:bookmarkStart w:id="73" w:name="OLE_LINK377"/>
            <w:r w:rsidRPr="00CF2D76">
              <w:rPr>
                <w:b/>
                <w:iCs/>
                <w:sz w:val="20"/>
                <w:szCs w:val="20"/>
                <w:lang w:val="ru-RU"/>
              </w:rPr>
              <w:t>Наименование вида объекта</w:t>
            </w:r>
          </w:p>
        </w:tc>
        <w:tc>
          <w:tcPr>
            <w:tcW w:w="2694" w:type="dxa"/>
            <w:shd w:val="clear" w:color="auto" w:fill="auto"/>
          </w:tcPr>
          <w:p w:rsidR="003D1C12" w:rsidRPr="00CF2D76" w:rsidRDefault="003D1C12" w:rsidP="00091578">
            <w:pPr>
              <w:pStyle w:val="aff6"/>
              <w:ind w:firstLine="0"/>
              <w:jc w:val="center"/>
              <w:rPr>
                <w:b/>
                <w:iCs/>
                <w:sz w:val="20"/>
                <w:szCs w:val="20"/>
                <w:lang w:val="ru-RU"/>
              </w:rPr>
            </w:pPr>
            <w:r w:rsidRPr="00CF2D76">
              <w:rPr>
                <w:b/>
                <w:iCs/>
                <w:sz w:val="20"/>
                <w:szCs w:val="20"/>
                <w:lang w:val="ru-RU"/>
              </w:rPr>
              <w:t>Тип расчетного показателя</w:t>
            </w:r>
          </w:p>
        </w:tc>
        <w:tc>
          <w:tcPr>
            <w:tcW w:w="3401" w:type="dxa"/>
            <w:shd w:val="clear" w:color="auto" w:fill="auto"/>
          </w:tcPr>
          <w:p w:rsidR="003D1C12" w:rsidRPr="00CF2D76" w:rsidRDefault="003D1C12" w:rsidP="00091578">
            <w:pPr>
              <w:pStyle w:val="aff6"/>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1428" w:type="dxa"/>
            <w:shd w:val="clear" w:color="auto" w:fill="auto"/>
          </w:tcPr>
          <w:p w:rsidR="003D1C12" w:rsidRPr="00CF2D76" w:rsidRDefault="003D1C12" w:rsidP="00091578">
            <w:pPr>
              <w:pStyle w:val="aff6"/>
              <w:ind w:firstLine="0"/>
              <w:jc w:val="center"/>
              <w:rPr>
                <w:b/>
                <w:iCs/>
                <w:sz w:val="20"/>
                <w:szCs w:val="20"/>
                <w:lang w:val="ru-RU"/>
              </w:rPr>
            </w:pPr>
            <w:r w:rsidRPr="00CF2D76">
              <w:rPr>
                <w:b/>
                <w:iCs/>
                <w:sz w:val="20"/>
                <w:szCs w:val="20"/>
                <w:lang w:val="ru-RU"/>
              </w:rPr>
              <w:t>Значение расчетного показателя</w:t>
            </w:r>
          </w:p>
        </w:tc>
      </w:tr>
      <w:bookmarkEnd w:id="72"/>
      <w:bookmarkEnd w:id="73"/>
      <w:tr w:rsidR="003D1C12" w:rsidRPr="00CF2D76" w:rsidTr="00446F8C">
        <w:trPr>
          <w:cantSplit/>
        </w:trPr>
        <w:tc>
          <w:tcPr>
            <w:tcW w:w="1828" w:type="dxa"/>
            <w:vMerge w:val="restart"/>
            <w:shd w:val="clear" w:color="auto" w:fill="auto"/>
          </w:tcPr>
          <w:p w:rsidR="003D1C12" w:rsidRPr="00CF2D76" w:rsidRDefault="003D1C12" w:rsidP="00091578">
            <w:pPr>
              <w:pStyle w:val="aff6"/>
              <w:ind w:firstLine="0"/>
              <w:jc w:val="left"/>
              <w:rPr>
                <w:sz w:val="20"/>
                <w:szCs w:val="20"/>
                <w:lang w:val="ru-RU"/>
              </w:rPr>
            </w:pPr>
            <w:r w:rsidRPr="00CF2D76">
              <w:rPr>
                <w:sz w:val="20"/>
                <w:szCs w:val="20"/>
                <w:lang w:val="ru-RU"/>
              </w:rPr>
              <w:t>Дом культуры (клуб)</w:t>
            </w:r>
          </w:p>
        </w:tc>
        <w:tc>
          <w:tcPr>
            <w:tcW w:w="2694" w:type="dxa"/>
            <w:vMerge w:val="restart"/>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rsidR="003D1C12" w:rsidRPr="00CF2D76" w:rsidRDefault="003D1C12" w:rsidP="00091578">
            <w:pPr>
              <w:pStyle w:val="aff6"/>
              <w:ind w:firstLine="0"/>
              <w:jc w:val="left"/>
              <w:rPr>
                <w:sz w:val="20"/>
                <w:szCs w:val="20"/>
              </w:rPr>
            </w:pPr>
            <w:r w:rsidRPr="00CF2D76">
              <w:rPr>
                <w:sz w:val="20"/>
                <w:szCs w:val="20"/>
                <w:lang w:val="ru-RU"/>
              </w:rPr>
              <w:t xml:space="preserve">Количество объектов на сельское поселение, ед. </w:t>
            </w:r>
            <w:r w:rsidRPr="00CF2D76">
              <w:rPr>
                <w:sz w:val="20"/>
                <w:szCs w:val="20"/>
              </w:rPr>
              <w:t>[1]</w:t>
            </w:r>
          </w:p>
        </w:tc>
        <w:tc>
          <w:tcPr>
            <w:tcW w:w="1428" w:type="dxa"/>
          </w:tcPr>
          <w:p w:rsidR="003D1C12" w:rsidRPr="00CF2D76" w:rsidRDefault="003D1C12" w:rsidP="00091578">
            <w:pPr>
              <w:pStyle w:val="aff6"/>
              <w:ind w:firstLine="0"/>
              <w:jc w:val="center"/>
              <w:rPr>
                <w:sz w:val="20"/>
                <w:szCs w:val="20"/>
                <w:lang w:val="ru-RU"/>
              </w:rPr>
            </w:pPr>
            <w:r w:rsidRPr="00CF2D76">
              <w:rPr>
                <w:sz w:val="20"/>
                <w:szCs w:val="20"/>
                <w:lang w:val="ru-RU"/>
              </w:rPr>
              <w:t>1</w:t>
            </w:r>
          </w:p>
        </w:tc>
      </w:tr>
      <w:tr w:rsidR="003D1C12" w:rsidRPr="00CF2D76" w:rsidTr="00446F8C">
        <w:trPr>
          <w:cantSplit/>
        </w:trPr>
        <w:tc>
          <w:tcPr>
            <w:tcW w:w="1828" w:type="dxa"/>
            <w:vMerge/>
            <w:shd w:val="clear" w:color="auto" w:fill="auto"/>
          </w:tcPr>
          <w:p w:rsidR="003D1C12" w:rsidRPr="00CF2D76" w:rsidRDefault="003D1C12" w:rsidP="00091578">
            <w:pPr>
              <w:pStyle w:val="aff6"/>
              <w:ind w:firstLine="0"/>
              <w:jc w:val="left"/>
              <w:rPr>
                <w:sz w:val="20"/>
                <w:szCs w:val="20"/>
                <w:lang w:val="ru-RU"/>
              </w:rPr>
            </w:pPr>
            <w:bookmarkStart w:id="74" w:name="_Hlk497497879"/>
          </w:p>
        </w:tc>
        <w:tc>
          <w:tcPr>
            <w:tcW w:w="2694" w:type="dxa"/>
            <w:vMerge/>
          </w:tcPr>
          <w:p w:rsidR="003D1C12" w:rsidRPr="00CF2D76" w:rsidRDefault="003D1C12" w:rsidP="00091578">
            <w:pPr>
              <w:pStyle w:val="aff6"/>
              <w:ind w:firstLine="0"/>
              <w:jc w:val="left"/>
              <w:rPr>
                <w:sz w:val="20"/>
                <w:szCs w:val="20"/>
                <w:lang w:val="ru-RU"/>
              </w:rPr>
            </w:pPr>
          </w:p>
        </w:tc>
        <w:tc>
          <w:tcPr>
            <w:tcW w:w="3401" w:type="dxa"/>
          </w:tcPr>
          <w:p w:rsidR="003D1C12" w:rsidRPr="00CF2D76" w:rsidRDefault="003D1C12" w:rsidP="00091578">
            <w:pPr>
              <w:pStyle w:val="aff6"/>
              <w:ind w:firstLine="0"/>
              <w:jc w:val="left"/>
              <w:rPr>
                <w:sz w:val="20"/>
                <w:szCs w:val="20"/>
                <w:lang w:val="ru-RU"/>
              </w:rPr>
            </w:pPr>
            <w:r w:rsidRPr="00CF2D76">
              <w:rPr>
                <w:sz w:val="20"/>
                <w:szCs w:val="20"/>
                <w:lang w:val="ru-RU"/>
              </w:rPr>
              <w:t xml:space="preserve">Количество посадочных мест, мест/1000 чел. </w:t>
            </w:r>
            <w:r w:rsidRPr="00CF2D76">
              <w:rPr>
                <w:sz w:val="20"/>
                <w:szCs w:val="20"/>
              </w:rPr>
              <w:t>[2]</w:t>
            </w:r>
            <w:r w:rsidRPr="00CF2D76">
              <w:rPr>
                <w:sz w:val="20"/>
                <w:szCs w:val="20"/>
                <w:lang w:val="ru-RU"/>
              </w:rPr>
              <w:t xml:space="preserve"> [3]</w:t>
            </w:r>
          </w:p>
        </w:tc>
        <w:tc>
          <w:tcPr>
            <w:tcW w:w="1428" w:type="dxa"/>
          </w:tcPr>
          <w:p w:rsidR="003D1C12" w:rsidRPr="00CF2D76" w:rsidRDefault="003503CC" w:rsidP="00091578">
            <w:pPr>
              <w:pStyle w:val="aff6"/>
              <w:ind w:firstLine="0"/>
              <w:jc w:val="center"/>
              <w:rPr>
                <w:sz w:val="20"/>
                <w:szCs w:val="20"/>
                <w:lang w:val="ru-RU"/>
              </w:rPr>
            </w:pPr>
            <w:r>
              <w:rPr>
                <w:sz w:val="20"/>
                <w:szCs w:val="20"/>
                <w:lang w:val="ru-RU"/>
              </w:rPr>
              <w:t>85</w:t>
            </w:r>
          </w:p>
        </w:tc>
      </w:tr>
      <w:bookmarkEnd w:id="74"/>
      <w:tr w:rsidR="003D1C12" w:rsidRPr="00CF2D76" w:rsidTr="00446F8C">
        <w:trPr>
          <w:cantSplit/>
        </w:trPr>
        <w:tc>
          <w:tcPr>
            <w:tcW w:w="1828" w:type="dxa"/>
            <w:vMerge/>
            <w:shd w:val="clear" w:color="auto" w:fill="auto"/>
          </w:tcPr>
          <w:p w:rsidR="003D1C12" w:rsidRPr="00CF2D76" w:rsidRDefault="003D1C12" w:rsidP="00091578">
            <w:pPr>
              <w:pStyle w:val="aff6"/>
              <w:ind w:firstLine="0"/>
              <w:jc w:val="left"/>
              <w:rPr>
                <w:sz w:val="20"/>
                <w:szCs w:val="20"/>
                <w:lang w:val="ru-RU"/>
              </w:rPr>
            </w:pPr>
          </w:p>
        </w:tc>
        <w:tc>
          <w:tcPr>
            <w:tcW w:w="2694" w:type="dxa"/>
            <w:vMerge w:val="restart"/>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3401" w:type="dxa"/>
          </w:tcPr>
          <w:p w:rsidR="003D1C12" w:rsidRPr="00CF2D76" w:rsidRDefault="003D1C12" w:rsidP="00091578">
            <w:pPr>
              <w:pStyle w:val="aff6"/>
              <w:ind w:firstLine="0"/>
              <w:jc w:val="left"/>
              <w:rPr>
                <w:sz w:val="20"/>
                <w:szCs w:val="20"/>
                <w:lang w:val="ru-RU"/>
              </w:rPr>
            </w:pPr>
            <w:r w:rsidRPr="00CF2D76">
              <w:rPr>
                <w:sz w:val="20"/>
                <w:szCs w:val="20"/>
                <w:lang w:val="ru-RU"/>
              </w:rPr>
              <w:t>Транспортная доступность, мин.</w:t>
            </w:r>
          </w:p>
        </w:tc>
        <w:tc>
          <w:tcPr>
            <w:tcW w:w="1428" w:type="dxa"/>
          </w:tcPr>
          <w:p w:rsidR="003D1C12" w:rsidRPr="00CF2D76" w:rsidRDefault="003D1C12" w:rsidP="00091578">
            <w:pPr>
              <w:pStyle w:val="aff6"/>
              <w:ind w:firstLine="0"/>
              <w:jc w:val="center"/>
              <w:rPr>
                <w:sz w:val="20"/>
                <w:szCs w:val="20"/>
                <w:lang w:val="ru-RU"/>
              </w:rPr>
            </w:pPr>
            <w:r w:rsidRPr="00CF2D76">
              <w:rPr>
                <w:sz w:val="20"/>
                <w:szCs w:val="20"/>
                <w:lang w:val="ru-RU"/>
              </w:rPr>
              <w:t>30</w:t>
            </w:r>
          </w:p>
        </w:tc>
      </w:tr>
      <w:tr w:rsidR="003D1C12" w:rsidRPr="00CF2D76" w:rsidTr="00446F8C">
        <w:trPr>
          <w:cantSplit/>
        </w:trPr>
        <w:tc>
          <w:tcPr>
            <w:tcW w:w="1828" w:type="dxa"/>
            <w:vMerge/>
            <w:shd w:val="clear" w:color="auto" w:fill="auto"/>
          </w:tcPr>
          <w:p w:rsidR="003D1C12" w:rsidRPr="00CF2D76" w:rsidRDefault="003D1C12" w:rsidP="00091578">
            <w:pPr>
              <w:pStyle w:val="aff6"/>
              <w:ind w:firstLine="0"/>
              <w:jc w:val="left"/>
              <w:rPr>
                <w:sz w:val="20"/>
                <w:szCs w:val="20"/>
                <w:lang w:val="ru-RU"/>
              </w:rPr>
            </w:pPr>
          </w:p>
        </w:tc>
        <w:tc>
          <w:tcPr>
            <w:tcW w:w="2694" w:type="dxa"/>
            <w:vMerge/>
          </w:tcPr>
          <w:p w:rsidR="003D1C12" w:rsidRPr="00CF2D76" w:rsidRDefault="003D1C12" w:rsidP="00091578">
            <w:pPr>
              <w:pStyle w:val="aff6"/>
              <w:ind w:firstLine="0"/>
              <w:jc w:val="left"/>
              <w:rPr>
                <w:sz w:val="20"/>
                <w:szCs w:val="20"/>
                <w:lang w:val="ru-RU"/>
              </w:rPr>
            </w:pPr>
          </w:p>
        </w:tc>
        <w:tc>
          <w:tcPr>
            <w:tcW w:w="3401" w:type="dxa"/>
          </w:tcPr>
          <w:p w:rsidR="003D1C12" w:rsidRPr="00CF2D76" w:rsidRDefault="00874347" w:rsidP="00091578">
            <w:pPr>
              <w:pStyle w:val="aff6"/>
              <w:ind w:firstLine="0"/>
              <w:jc w:val="left"/>
              <w:rPr>
                <w:sz w:val="20"/>
                <w:szCs w:val="20"/>
                <w:lang w:val="ru-RU"/>
              </w:rPr>
            </w:pPr>
            <w:r w:rsidRPr="00CF2D76">
              <w:rPr>
                <w:sz w:val="20"/>
                <w:szCs w:val="20"/>
                <w:lang w:val="ru-RU"/>
              </w:rPr>
              <w:t>Пешеходная</w:t>
            </w:r>
            <w:r w:rsidR="003D1C12" w:rsidRPr="00CF2D76">
              <w:rPr>
                <w:sz w:val="20"/>
                <w:szCs w:val="20"/>
              </w:rPr>
              <w:t xml:space="preserve"> (</w:t>
            </w:r>
            <w:r w:rsidRPr="00CF2D76">
              <w:rPr>
                <w:sz w:val="20"/>
                <w:szCs w:val="20"/>
                <w:lang w:val="ru-RU"/>
              </w:rPr>
              <w:t>шаговая</w:t>
            </w:r>
            <w:r w:rsidR="003D1C12" w:rsidRPr="00CF2D76">
              <w:rPr>
                <w:sz w:val="20"/>
                <w:szCs w:val="20"/>
              </w:rPr>
              <w:t xml:space="preserve">) </w:t>
            </w:r>
            <w:r w:rsidR="003D1C12" w:rsidRPr="00CF2D76">
              <w:rPr>
                <w:sz w:val="20"/>
                <w:szCs w:val="20"/>
                <w:lang w:val="ru-RU"/>
              </w:rPr>
              <w:t>доступность, мин.</w:t>
            </w:r>
          </w:p>
        </w:tc>
        <w:tc>
          <w:tcPr>
            <w:tcW w:w="1428" w:type="dxa"/>
          </w:tcPr>
          <w:p w:rsidR="003D1C12" w:rsidRPr="00CF2D76" w:rsidRDefault="003D1C12" w:rsidP="00091578">
            <w:pPr>
              <w:pStyle w:val="aff6"/>
              <w:ind w:firstLine="0"/>
              <w:jc w:val="center"/>
              <w:rPr>
                <w:sz w:val="20"/>
                <w:szCs w:val="20"/>
                <w:lang w:val="ru-RU"/>
              </w:rPr>
            </w:pPr>
            <w:r w:rsidRPr="00CF2D76">
              <w:rPr>
                <w:sz w:val="20"/>
                <w:szCs w:val="20"/>
                <w:lang w:val="ru-RU"/>
              </w:rPr>
              <w:t>30</w:t>
            </w:r>
          </w:p>
        </w:tc>
      </w:tr>
      <w:tr w:rsidR="003D1C12" w:rsidRPr="00CF2D76" w:rsidTr="00446F8C">
        <w:trPr>
          <w:cantSplit/>
        </w:trPr>
        <w:tc>
          <w:tcPr>
            <w:tcW w:w="1828" w:type="dxa"/>
            <w:vMerge w:val="restart"/>
            <w:shd w:val="clear" w:color="auto" w:fill="auto"/>
          </w:tcPr>
          <w:p w:rsidR="003D1C12" w:rsidRPr="00CF2D76" w:rsidRDefault="003D1C12" w:rsidP="00091578">
            <w:pPr>
              <w:pStyle w:val="aff6"/>
              <w:ind w:firstLine="0"/>
              <w:jc w:val="left"/>
              <w:rPr>
                <w:sz w:val="20"/>
                <w:szCs w:val="20"/>
                <w:lang w:val="ru-RU"/>
              </w:rPr>
            </w:pPr>
            <w:r w:rsidRPr="00CF2D76">
              <w:rPr>
                <w:sz w:val="20"/>
                <w:szCs w:val="20"/>
                <w:lang w:val="ru-RU"/>
              </w:rPr>
              <w:t>Филиал сельского дома культуры (клуба)</w:t>
            </w: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rsidR="003D1C12" w:rsidRPr="00CF2D76" w:rsidRDefault="003D1C12" w:rsidP="00091578">
            <w:pPr>
              <w:pStyle w:val="aff6"/>
              <w:ind w:firstLine="0"/>
              <w:jc w:val="left"/>
              <w:rPr>
                <w:sz w:val="20"/>
                <w:szCs w:val="20"/>
                <w:lang w:val="ru-RU"/>
              </w:rPr>
            </w:pPr>
            <w:r w:rsidRPr="00CF2D76">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428" w:type="dxa"/>
          </w:tcPr>
          <w:p w:rsidR="003D1C12" w:rsidRPr="00CF2D76" w:rsidRDefault="003D1C12" w:rsidP="00091578">
            <w:pPr>
              <w:pStyle w:val="aff6"/>
              <w:ind w:firstLine="0"/>
              <w:jc w:val="center"/>
              <w:rPr>
                <w:sz w:val="20"/>
                <w:szCs w:val="20"/>
                <w:lang w:val="ru-RU"/>
              </w:rPr>
            </w:pPr>
            <w:r w:rsidRPr="00CF2D76">
              <w:rPr>
                <w:sz w:val="20"/>
                <w:szCs w:val="20"/>
                <w:lang w:val="ru-RU"/>
              </w:rPr>
              <w:t>1</w:t>
            </w:r>
          </w:p>
        </w:tc>
      </w:tr>
      <w:tr w:rsidR="003D1C12" w:rsidRPr="00CF2D76" w:rsidTr="00446F8C">
        <w:trPr>
          <w:cantSplit/>
        </w:trPr>
        <w:tc>
          <w:tcPr>
            <w:tcW w:w="1828" w:type="dxa"/>
            <w:vMerge/>
            <w:shd w:val="clear" w:color="auto" w:fill="auto"/>
          </w:tcPr>
          <w:p w:rsidR="003D1C12" w:rsidRPr="00CF2D76" w:rsidRDefault="003D1C12" w:rsidP="00091578">
            <w:pPr>
              <w:pStyle w:val="aff6"/>
              <w:ind w:firstLine="0"/>
              <w:jc w:val="left"/>
              <w:rPr>
                <w:sz w:val="20"/>
                <w:szCs w:val="20"/>
                <w:lang w:val="ru-RU"/>
              </w:rPr>
            </w:pP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rsidR="003D1C12" w:rsidRPr="00CF2D76" w:rsidRDefault="003D1C12" w:rsidP="00091578">
            <w:pPr>
              <w:pStyle w:val="aff6"/>
              <w:ind w:firstLine="0"/>
              <w:jc w:val="center"/>
              <w:rPr>
                <w:sz w:val="20"/>
                <w:szCs w:val="20"/>
                <w:lang w:val="ru-RU"/>
              </w:rPr>
            </w:pPr>
            <w:r w:rsidRPr="00CF2D76">
              <w:rPr>
                <w:sz w:val="20"/>
                <w:szCs w:val="20"/>
                <w:lang w:val="ru-RU"/>
              </w:rPr>
              <w:t>Не нормируется</w:t>
            </w:r>
          </w:p>
        </w:tc>
      </w:tr>
      <w:tr w:rsidR="003D1C12" w:rsidRPr="00CF2D76" w:rsidTr="00446F8C">
        <w:trPr>
          <w:cantSplit/>
        </w:trPr>
        <w:tc>
          <w:tcPr>
            <w:tcW w:w="1828" w:type="dxa"/>
            <w:vMerge w:val="restart"/>
            <w:shd w:val="clear" w:color="auto" w:fill="auto"/>
          </w:tcPr>
          <w:p w:rsidR="003D1C12" w:rsidRPr="00CF2D76" w:rsidRDefault="003D1C12" w:rsidP="00091578">
            <w:pPr>
              <w:pStyle w:val="aff6"/>
              <w:ind w:firstLine="0"/>
              <w:jc w:val="left"/>
              <w:rPr>
                <w:sz w:val="20"/>
                <w:szCs w:val="20"/>
                <w:lang w:val="ru-RU"/>
              </w:rPr>
            </w:pPr>
            <w:r w:rsidRPr="00CF2D76">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rsidR="003D1C12" w:rsidRPr="00CF2D76" w:rsidRDefault="003D1C12" w:rsidP="00091578">
            <w:pPr>
              <w:pStyle w:val="aff6"/>
              <w:ind w:firstLine="0"/>
              <w:jc w:val="left"/>
              <w:rPr>
                <w:sz w:val="20"/>
                <w:szCs w:val="20"/>
                <w:lang w:val="ru-RU"/>
              </w:rPr>
            </w:pPr>
            <w:r w:rsidRPr="00CF2D76">
              <w:rPr>
                <w:sz w:val="20"/>
                <w:szCs w:val="20"/>
                <w:lang w:val="ru-RU"/>
              </w:rPr>
              <w:t xml:space="preserve">Площадь пола, </w:t>
            </w:r>
            <w:r w:rsidR="00A97925" w:rsidRPr="00CF2D76">
              <w:rPr>
                <w:sz w:val="20"/>
                <w:szCs w:val="20"/>
                <w:lang w:val="ru-RU"/>
              </w:rPr>
              <w:t xml:space="preserve">кв. </w:t>
            </w:r>
            <w:r w:rsidRPr="00CF2D76">
              <w:rPr>
                <w:sz w:val="20"/>
                <w:szCs w:val="20"/>
                <w:lang w:val="ru-RU"/>
              </w:rPr>
              <w:t>м на 1000 чел.</w:t>
            </w:r>
          </w:p>
        </w:tc>
        <w:tc>
          <w:tcPr>
            <w:tcW w:w="1428" w:type="dxa"/>
          </w:tcPr>
          <w:p w:rsidR="003D1C12" w:rsidRPr="00CF2D76" w:rsidRDefault="003D1C12" w:rsidP="00091578">
            <w:pPr>
              <w:pStyle w:val="aff6"/>
              <w:ind w:firstLine="0"/>
              <w:jc w:val="center"/>
              <w:rPr>
                <w:sz w:val="20"/>
                <w:szCs w:val="20"/>
                <w:lang w:val="ru-RU"/>
              </w:rPr>
            </w:pPr>
            <w:r w:rsidRPr="00CF2D76">
              <w:rPr>
                <w:sz w:val="20"/>
                <w:szCs w:val="20"/>
                <w:lang w:val="ru-RU"/>
              </w:rPr>
              <w:t>55</w:t>
            </w:r>
          </w:p>
        </w:tc>
      </w:tr>
      <w:tr w:rsidR="003D1C12" w:rsidRPr="00CF2D76" w:rsidTr="00446F8C">
        <w:trPr>
          <w:cantSplit/>
        </w:trPr>
        <w:tc>
          <w:tcPr>
            <w:tcW w:w="1828" w:type="dxa"/>
            <w:vMerge/>
            <w:shd w:val="clear" w:color="auto" w:fill="auto"/>
          </w:tcPr>
          <w:p w:rsidR="003D1C12" w:rsidRPr="00CF2D76" w:rsidRDefault="003D1C12" w:rsidP="00091578">
            <w:pPr>
              <w:pStyle w:val="aff6"/>
              <w:ind w:firstLine="0"/>
              <w:jc w:val="left"/>
              <w:rPr>
                <w:sz w:val="20"/>
                <w:szCs w:val="20"/>
                <w:lang w:val="ru-RU"/>
              </w:rPr>
            </w:pP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rsidR="003D1C12" w:rsidRPr="00CF2D76" w:rsidRDefault="003D1C12" w:rsidP="00091578">
            <w:pPr>
              <w:pStyle w:val="aff6"/>
              <w:ind w:firstLine="0"/>
              <w:jc w:val="center"/>
              <w:rPr>
                <w:sz w:val="20"/>
                <w:szCs w:val="20"/>
                <w:lang w:val="ru-RU"/>
              </w:rPr>
            </w:pPr>
            <w:r w:rsidRPr="00CF2D76">
              <w:rPr>
                <w:sz w:val="20"/>
                <w:szCs w:val="20"/>
                <w:lang w:val="ru-RU"/>
              </w:rPr>
              <w:t>Не нормируется</w:t>
            </w:r>
          </w:p>
        </w:tc>
      </w:tr>
      <w:tr w:rsidR="003D1C12" w:rsidRPr="00CF2D76" w:rsidTr="00446F8C">
        <w:trPr>
          <w:cantSplit/>
        </w:trPr>
        <w:tc>
          <w:tcPr>
            <w:tcW w:w="1828" w:type="dxa"/>
            <w:vMerge w:val="restart"/>
            <w:shd w:val="clear" w:color="auto" w:fill="auto"/>
          </w:tcPr>
          <w:p w:rsidR="003D1C12" w:rsidRPr="00CF2D76" w:rsidRDefault="003D1C12" w:rsidP="00091578">
            <w:pPr>
              <w:pStyle w:val="aff6"/>
              <w:ind w:firstLine="0"/>
              <w:jc w:val="left"/>
              <w:rPr>
                <w:sz w:val="20"/>
                <w:szCs w:val="20"/>
                <w:lang w:val="ru-RU"/>
              </w:rPr>
            </w:pPr>
            <w:r w:rsidRPr="00CF2D76">
              <w:rPr>
                <w:sz w:val="20"/>
                <w:szCs w:val="20"/>
                <w:lang w:val="ru-RU"/>
              </w:rPr>
              <w:t>Танцевальные залы</w:t>
            </w: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rsidR="003D1C12" w:rsidRPr="00CF2D76" w:rsidRDefault="003D1C12" w:rsidP="00091578">
            <w:pPr>
              <w:pStyle w:val="aff6"/>
              <w:ind w:firstLine="0"/>
              <w:jc w:val="left"/>
              <w:rPr>
                <w:sz w:val="20"/>
                <w:szCs w:val="20"/>
                <w:lang w:val="ru-RU"/>
              </w:rPr>
            </w:pPr>
            <w:r w:rsidRPr="00CF2D76">
              <w:rPr>
                <w:sz w:val="20"/>
                <w:szCs w:val="20"/>
                <w:lang w:val="ru-RU"/>
              </w:rPr>
              <w:t>Количество мест на 1000 чел.</w:t>
            </w:r>
          </w:p>
        </w:tc>
        <w:tc>
          <w:tcPr>
            <w:tcW w:w="1428" w:type="dxa"/>
          </w:tcPr>
          <w:p w:rsidR="003D1C12" w:rsidRPr="00CF2D76" w:rsidRDefault="003D1C12" w:rsidP="00091578">
            <w:pPr>
              <w:pStyle w:val="aff6"/>
              <w:ind w:firstLine="0"/>
              <w:jc w:val="center"/>
              <w:rPr>
                <w:sz w:val="20"/>
                <w:szCs w:val="20"/>
                <w:lang w:val="ru-RU"/>
              </w:rPr>
            </w:pPr>
            <w:r w:rsidRPr="00CF2D76">
              <w:rPr>
                <w:sz w:val="20"/>
                <w:szCs w:val="20"/>
                <w:lang w:val="ru-RU"/>
              </w:rPr>
              <w:t>6</w:t>
            </w:r>
          </w:p>
        </w:tc>
      </w:tr>
      <w:tr w:rsidR="003D1C12" w:rsidRPr="00CF2D76" w:rsidTr="00446F8C">
        <w:trPr>
          <w:cantSplit/>
        </w:trPr>
        <w:tc>
          <w:tcPr>
            <w:tcW w:w="1828" w:type="dxa"/>
            <w:vMerge/>
            <w:shd w:val="clear" w:color="auto" w:fill="auto"/>
          </w:tcPr>
          <w:p w:rsidR="003D1C12" w:rsidRPr="00CF2D76" w:rsidRDefault="003D1C12" w:rsidP="00091578">
            <w:pPr>
              <w:pStyle w:val="aff6"/>
              <w:ind w:firstLine="0"/>
              <w:jc w:val="left"/>
              <w:rPr>
                <w:sz w:val="20"/>
                <w:szCs w:val="20"/>
                <w:lang w:val="ru-RU"/>
              </w:rPr>
            </w:pP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rsidR="003D1C12" w:rsidRPr="00CF2D76" w:rsidRDefault="003D1C12" w:rsidP="00091578">
            <w:pPr>
              <w:pStyle w:val="aff6"/>
              <w:ind w:firstLine="0"/>
              <w:jc w:val="center"/>
              <w:rPr>
                <w:sz w:val="20"/>
                <w:szCs w:val="20"/>
                <w:lang w:val="ru-RU"/>
              </w:rPr>
            </w:pPr>
            <w:r w:rsidRPr="00CF2D76">
              <w:rPr>
                <w:sz w:val="20"/>
                <w:szCs w:val="20"/>
                <w:lang w:val="ru-RU"/>
              </w:rPr>
              <w:t>Не нормируется</w:t>
            </w:r>
          </w:p>
        </w:tc>
      </w:tr>
      <w:tr w:rsidR="003D1C12" w:rsidRPr="00CF2D76" w:rsidTr="00446F8C">
        <w:trPr>
          <w:cantSplit/>
        </w:trPr>
        <w:tc>
          <w:tcPr>
            <w:tcW w:w="1828" w:type="dxa"/>
            <w:vMerge w:val="restart"/>
            <w:shd w:val="clear" w:color="auto" w:fill="auto"/>
          </w:tcPr>
          <w:p w:rsidR="003D1C12" w:rsidRPr="00CF2D76" w:rsidRDefault="003D1C12" w:rsidP="00091578">
            <w:pPr>
              <w:pStyle w:val="aff6"/>
              <w:ind w:firstLine="0"/>
              <w:jc w:val="left"/>
              <w:rPr>
                <w:sz w:val="20"/>
                <w:szCs w:val="20"/>
                <w:lang w:val="ru-RU"/>
              </w:rPr>
            </w:pPr>
            <w:r w:rsidRPr="00CF2D76">
              <w:rPr>
                <w:sz w:val="20"/>
                <w:szCs w:val="20"/>
                <w:lang w:val="ru-RU"/>
              </w:rPr>
              <w:t>Концертные залы</w:t>
            </w: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rsidR="003D1C12" w:rsidRPr="00CF2D76" w:rsidRDefault="003D1C12" w:rsidP="00091578">
            <w:pPr>
              <w:pStyle w:val="aff6"/>
              <w:ind w:firstLine="0"/>
              <w:jc w:val="left"/>
              <w:rPr>
                <w:sz w:val="20"/>
                <w:szCs w:val="20"/>
                <w:lang w:val="ru-RU"/>
              </w:rPr>
            </w:pPr>
            <w:r w:rsidRPr="00CF2D76">
              <w:rPr>
                <w:sz w:val="20"/>
                <w:szCs w:val="20"/>
                <w:lang w:val="ru-RU"/>
              </w:rPr>
              <w:t>Количество мест на 1000 чел.</w:t>
            </w:r>
          </w:p>
        </w:tc>
        <w:tc>
          <w:tcPr>
            <w:tcW w:w="1428" w:type="dxa"/>
          </w:tcPr>
          <w:p w:rsidR="003D1C12" w:rsidRPr="00CF2D76" w:rsidRDefault="003D1C12" w:rsidP="00091578">
            <w:pPr>
              <w:pStyle w:val="aff6"/>
              <w:ind w:firstLine="0"/>
              <w:jc w:val="center"/>
              <w:rPr>
                <w:sz w:val="20"/>
                <w:szCs w:val="20"/>
                <w:lang w:val="ru-RU"/>
              </w:rPr>
            </w:pPr>
            <w:r w:rsidRPr="00CF2D76">
              <w:rPr>
                <w:sz w:val="20"/>
                <w:szCs w:val="20"/>
                <w:lang w:val="ru-RU"/>
              </w:rPr>
              <w:t>4</w:t>
            </w:r>
          </w:p>
        </w:tc>
      </w:tr>
      <w:tr w:rsidR="003D1C12" w:rsidRPr="00CF2D76" w:rsidTr="00446F8C">
        <w:trPr>
          <w:cantSplit/>
        </w:trPr>
        <w:tc>
          <w:tcPr>
            <w:tcW w:w="1828" w:type="dxa"/>
            <w:vMerge/>
            <w:shd w:val="clear" w:color="auto" w:fill="auto"/>
          </w:tcPr>
          <w:p w:rsidR="003D1C12" w:rsidRPr="00CF2D76" w:rsidRDefault="003D1C12" w:rsidP="00091578">
            <w:pPr>
              <w:pStyle w:val="aff6"/>
              <w:ind w:firstLine="0"/>
              <w:jc w:val="left"/>
              <w:rPr>
                <w:sz w:val="20"/>
                <w:szCs w:val="20"/>
                <w:lang w:val="ru-RU"/>
              </w:rPr>
            </w:pPr>
          </w:p>
        </w:tc>
        <w:tc>
          <w:tcPr>
            <w:tcW w:w="2694" w:type="dxa"/>
          </w:tcPr>
          <w:p w:rsidR="003D1C12" w:rsidRPr="00CF2D76" w:rsidRDefault="003D1C12" w:rsidP="00091578">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rsidR="003D1C12" w:rsidRPr="00CF2D76" w:rsidRDefault="003D1C12" w:rsidP="00091578">
            <w:pPr>
              <w:pStyle w:val="aff6"/>
              <w:ind w:firstLine="0"/>
              <w:jc w:val="center"/>
              <w:rPr>
                <w:sz w:val="20"/>
                <w:szCs w:val="20"/>
                <w:lang w:val="ru-RU"/>
              </w:rPr>
            </w:pPr>
            <w:r w:rsidRPr="00CF2D76">
              <w:rPr>
                <w:sz w:val="20"/>
                <w:szCs w:val="20"/>
                <w:lang w:val="ru-RU"/>
              </w:rPr>
              <w:t>Не нормируется</w:t>
            </w:r>
          </w:p>
        </w:tc>
      </w:tr>
      <w:tr w:rsidR="00407273" w:rsidRPr="00CF2D76" w:rsidTr="00446F8C">
        <w:trPr>
          <w:cantSplit/>
        </w:trPr>
        <w:tc>
          <w:tcPr>
            <w:tcW w:w="1828" w:type="dxa"/>
            <w:vMerge w:val="restart"/>
            <w:shd w:val="clear" w:color="auto" w:fill="auto"/>
          </w:tcPr>
          <w:p w:rsidR="00407273" w:rsidRPr="00CF2D76" w:rsidRDefault="003A308E" w:rsidP="00407273">
            <w:pPr>
              <w:pStyle w:val="aff6"/>
              <w:ind w:firstLine="0"/>
              <w:jc w:val="left"/>
              <w:rPr>
                <w:sz w:val="20"/>
                <w:szCs w:val="20"/>
                <w:lang w:val="ru-RU"/>
              </w:rPr>
            </w:pPr>
            <w:r>
              <w:rPr>
                <w:sz w:val="20"/>
                <w:szCs w:val="20"/>
                <w:lang w:val="ru-RU"/>
              </w:rPr>
              <w:t>Кинозал</w:t>
            </w:r>
          </w:p>
        </w:tc>
        <w:tc>
          <w:tcPr>
            <w:tcW w:w="2694" w:type="dxa"/>
          </w:tcPr>
          <w:p w:rsidR="00407273" w:rsidRPr="00CF2D76" w:rsidRDefault="00407273" w:rsidP="00407273">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rsidR="00407273" w:rsidRPr="00CF2D76" w:rsidRDefault="00407273" w:rsidP="00407273">
            <w:pPr>
              <w:pStyle w:val="aff6"/>
              <w:ind w:firstLine="0"/>
              <w:jc w:val="left"/>
              <w:rPr>
                <w:sz w:val="20"/>
                <w:szCs w:val="20"/>
                <w:lang w:val="ru-RU"/>
              </w:rPr>
            </w:pPr>
            <w:r w:rsidRPr="00CF2D76">
              <w:rPr>
                <w:sz w:val="20"/>
                <w:szCs w:val="20"/>
                <w:lang w:val="ru-RU"/>
              </w:rPr>
              <w:t>Количество объектов на поселение, ед.</w:t>
            </w:r>
          </w:p>
        </w:tc>
        <w:tc>
          <w:tcPr>
            <w:tcW w:w="1428" w:type="dxa"/>
          </w:tcPr>
          <w:p w:rsidR="00407273" w:rsidRPr="00CF2D76" w:rsidRDefault="00407273" w:rsidP="00407273">
            <w:pPr>
              <w:pStyle w:val="aff6"/>
              <w:ind w:firstLine="0"/>
              <w:jc w:val="center"/>
              <w:rPr>
                <w:sz w:val="20"/>
                <w:szCs w:val="20"/>
                <w:lang w:val="ru-RU"/>
              </w:rPr>
            </w:pPr>
            <w:r w:rsidRPr="00CF2D76">
              <w:rPr>
                <w:sz w:val="20"/>
                <w:szCs w:val="20"/>
                <w:lang w:val="ru-RU"/>
              </w:rPr>
              <w:t>1</w:t>
            </w:r>
          </w:p>
        </w:tc>
      </w:tr>
      <w:tr w:rsidR="00407273" w:rsidRPr="00CF2D76" w:rsidTr="00446F8C">
        <w:trPr>
          <w:cantSplit/>
        </w:trPr>
        <w:tc>
          <w:tcPr>
            <w:tcW w:w="1828" w:type="dxa"/>
            <w:vMerge/>
            <w:shd w:val="clear" w:color="auto" w:fill="auto"/>
          </w:tcPr>
          <w:p w:rsidR="00407273" w:rsidRPr="00CF2D76" w:rsidRDefault="00407273" w:rsidP="00407273">
            <w:pPr>
              <w:pStyle w:val="aff6"/>
              <w:ind w:firstLine="0"/>
              <w:jc w:val="left"/>
              <w:rPr>
                <w:sz w:val="20"/>
                <w:szCs w:val="20"/>
                <w:lang w:val="ru-RU"/>
              </w:rPr>
            </w:pPr>
          </w:p>
        </w:tc>
        <w:tc>
          <w:tcPr>
            <w:tcW w:w="2694" w:type="dxa"/>
            <w:vMerge w:val="restart"/>
          </w:tcPr>
          <w:p w:rsidR="00407273" w:rsidRPr="00CF2D76" w:rsidRDefault="00407273" w:rsidP="00407273">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3401" w:type="dxa"/>
          </w:tcPr>
          <w:p w:rsidR="00407273" w:rsidRPr="00CF2D76" w:rsidRDefault="00407273" w:rsidP="00407273">
            <w:pPr>
              <w:pStyle w:val="aff6"/>
              <w:ind w:firstLine="0"/>
              <w:jc w:val="left"/>
              <w:rPr>
                <w:sz w:val="20"/>
                <w:szCs w:val="20"/>
                <w:lang w:val="ru-RU"/>
              </w:rPr>
            </w:pPr>
            <w:r w:rsidRPr="00CF2D76">
              <w:rPr>
                <w:sz w:val="20"/>
                <w:szCs w:val="20"/>
                <w:lang w:val="ru-RU"/>
              </w:rPr>
              <w:t>Транспортная доступность, мин.</w:t>
            </w:r>
          </w:p>
        </w:tc>
        <w:tc>
          <w:tcPr>
            <w:tcW w:w="1428" w:type="dxa"/>
          </w:tcPr>
          <w:p w:rsidR="00407273" w:rsidRPr="00CF2D76" w:rsidRDefault="00407273" w:rsidP="00407273">
            <w:pPr>
              <w:pStyle w:val="aff6"/>
              <w:ind w:firstLine="0"/>
              <w:jc w:val="center"/>
              <w:rPr>
                <w:sz w:val="20"/>
                <w:szCs w:val="20"/>
                <w:lang w:val="ru-RU"/>
              </w:rPr>
            </w:pPr>
            <w:r w:rsidRPr="00CF2D76">
              <w:rPr>
                <w:sz w:val="20"/>
                <w:szCs w:val="20"/>
                <w:lang w:val="ru-RU"/>
              </w:rPr>
              <w:t>30</w:t>
            </w:r>
          </w:p>
        </w:tc>
      </w:tr>
      <w:tr w:rsidR="00407273" w:rsidRPr="00CF2D76" w:rsidTr="00446F8C">
        <w:trPr>
          <w:cantSplit/>
        </w:trPr>
        <w:tc>
          <w:tcPr>
            <w:tcW w:w="1828" w:type="dxa"/>
            <w:vMerge/>
            <w:shd w:val="clear" w:color="auto" w:fill="auto"/>
          </w:tcPr>
          <w:p w:rsidR="00407273" w:rsidRPr="00CF2D76" w:rsidRDefault="00407273" w:rsidP="00407273">
            <w:pPr>
              <w:pStyle w:val="aff6"/>
              <w:ind w:firstLine="0"/>
              <w:jc w:val="left"/>
              <w:rPr>
                <w:sz w:val="20"/>
                <w:szCs w:val="20"/>
                <w:lang w:val="ru-RU"/>
              </w:rPr>
            </w:pPr>
          </w:p>
        </w:tc>
        <w:tc>
          <w:tcPr>
            <w:tcW w:w="2694" w:type="dxa"/>
            <w:vMerge/>
          </w:tcPr>
          <w:p w:rsidR="00407273" w:rsidRPr="00CF2D76" w:rsidRDefault="00407273" w:rsidP="00407273">
            <w:pPr>
              <w:pStyle w:val="aff6"/>
              <w:ind w:firstLine="0"/>
              <w:jc w:val="left"/>
              <w:rPr>
                <w:sz w:val="20"/>
                <w:szCs w:val="20"/>
                <w:lang w:val="ru-RU"/>
              </w:rPr>
            </w:pPr>
          </w:p>
        </w:tc>
        <w:tc>
          <w:tcPr>
            <w:tcW w:w="3401" w:type="dxa"/>
          </w:tcPr>
          <w:p w:rsidR="00407273" w:rsidRPr="00CF2D76" w:rsidRDefault="00407273" w:rsidP="00407273">
            <w:pPr>
              <w:pStyle w:val="aff6"/>
              <w:ind w:firstLine="0"/>
              <w:jc w:val="left"/>
              <w:rPr>
                <w:sz w:val="20"/>
                <w:szCs w:val="20"/>
                <w:lang w:val="ru-RU"/>
              </w:rPr>
            </w:pPr>
            <w:r w:rsidRPr="00CF2D76">
              <w:rPr>
                <w:sz w:val="20"/>
                <w:szCs w:val="20"/>
                <w:lang w:val="ru-RU"/>
              </w:rPr>
              <w:t>Пешеходная</w:t>
            </w:r>
            <w:r w:rsidRPr="00CF2D76">
              <w:rPr>
                <w:sz w:val="20"/>
                <w:szCs w:val="20"/>
              </w:rPr>
              <w:t xml:space="preserve"> (</w:t>
            </w:r>
            <w:r w:rsidRPr="00CF2D76">
              <w:rPr>
                <w:sz w:val="20"/>
                <w:szCs w:val="20"/>
                <w:lang w:val="ru-RU"/>
              </w:rPr>
              <w:t>шаговая</w:t>
            </w:r>
            <w:r w:rsidRPr="00CF2D76">
              <w:rPr>
                <w:sz w:val="20"/>
                <w:szCs w:val="20"/>
              </w:rPr>
              <w:t xml:space="preserve">) </w:t>
            </w:r>
            <w:r w:rsidRPr="00CF2D76">
              <w:rPr>
                <w:sz w:val="20"/>
                <w:szCs w:val="20"/>
                <w:lang w:val="ru-RU"/>
              </w:rPr>
              <w:t>доступность, мин.</w:t>
            </w:r>
          </w:p>
        </w:tc>
        <w:tc>
          <w:tcPr>
            <w:tcW w:w="1428" w:type="dxa"/>
          </w:tcPr>
          <w:p w:rsidR="00407273" w:rsidRPr="00CF2D76" w:rsidRDefault="00407273" w:rsidP="00407273">
            <w:pPr>
              <w:pStyle w:val="aff6"/>
              <w:ind w:firstLine="0"/>
              <w:jc w:val="center"/>
              <w:rPr>
                <w:sz w:val="20"/>
                <w:szCs w:val="20"/>
                <w:lang w:val="ru-RU"/>
              </w:rPr>
            </w:pPr>
            <w:r w:rsidRPr="00CF2D76">
              <w:rPr>
                <w:sz w:val="20"/>
                <w:szCs w:val="20"/>
                <w:lang w:val="ru-RU"/>
              </w:rPr>
              <w:t>30</w:t>
            </w:r>
          </w:p>
        </w:tc>
      </w:tr>
      <w:tr w:rsidR="00407273" w:rsidRPr="00B90C87" w:rsidTr="00446F8C">
        <w:trPr>
          <w:cantSplit/>
        </w:trPr>
        <w:tc>
          <w:tcPr>
            <w:tcW w:w="9351" w:type="dxa"/>
            <w:gridSpan w:val="4"/>
            <w:shd w:val="clear" w:color="auto" w:fill="auto"/>
          </w:tcPr>
          <w:p w:rsidR="00407273" w:rsidRPr="00CF2D76" w:rsidRDefault="00407273" w:rsidP="00407273">
            <w:pPr>
              <w:pStyle w:val="Default"/>
              <w:jc w:val="both"/>
              <w:rPr>
                <w:b/>
                <w:sz w:val="20"/>
                <w:szCs w:val="20"/>
              </w:rPr>
            </w:pPr>
            <w:r w:rsidRPr="00CF2D76">
              <w:rPr>
                <w:b/>
                <w:sz w:val="20"/>
                <w:szCs w:val="20"/>
              </w:rPr>
              <w:t>Примечание:</w:t>
            </w:r>
          </w:p>
          <w:p w:rsidR="00407273" w:rsidRPr="00CF2D76" w:rsidRDefault="00407273" w:rsidP="00407273">
            <w:pPr>
              <w:pStyle w:val="aff6"/>
              <w:ind w:firstLine="0"/>
              <w:jc w:val="left"/>
              <w:rPr>
                <w:sz w:val="20"/>
                <w:szCs w:val="20"/>
                <w:lang w:val="ru-RU"/>
              </w:rPr>
            </w:pPr>
            <w:r w:rsidRPr="00CF2D76">
              <w:rPr>
                <w:sz w:val="20"/>
                <w:szCs w:val="20"/>
                <w:lang w:val="ru-RU"/>
              </w:rPr>
              <w:t xml:space="preserve">1. Дом культуры размещается в административном центре сельского поселения – селе </w:t>
            </w:r>
            <w:r w:rsidR="00792D7B">
              <w:rPr>
                <w:sz w:val="20"/>
                <w:szCs w:val="20"/>
                <w:lang w:val="ru-RU"/>
              </w:rPr>
              <w:t>Зоркино</w:t>
            </w:r>
            <w:r w:rsidRPr="00CF2D76">
              <w:rPr>
                <w:sz w:val="20"/>
                <w:szCs w:val="20"/>
                <w:lang w:val="ru-RU"/>
              </w:rPr>
              <w:t>.</w:t>
            </w:r>
          </w:p>
          <w:p w:rsidR="00407273" w:rsidRPr="00CF2D76" w:rsidRDefault="00407273" w:rsidP="00407273">
            <w:pPr>
              <w:pStyle w:val="aff6"/>
              <w:ind w:firstLine="0"/>
              <w:jc w:val="left"/>
              <w:rPr>
                <w:sz w:val="20"/>
                <w:szCs w:val="20"/>
                <w:lang w:val="ru-RU"/>
              </w:rPr>
            </w:pPr>
            <w:r w:rsidRPr="00CF2D76">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rsidR="00407273" w:rsidRPr="00B90C87" w:rsidRDefault="00407273" w:rsidP="00407273">
            <w:pPr>
              <w:pStyle w:val="aff6"/>
              <w:ind w:firstLine="0"/>
              <w:jc w:val="left"/>
              <w:rPr>
                <w:sz w:val="20"/>
                <w:szCs w:val="20"/>
                <w:lang w:val="ru-RU"/>
              </w:rPr>
            </w:pPr>
            <w:r w:rsidRPr="00CF2D76">
              <w:rPr>
                <w:sz w:val="20"/>
                <w:szCs w:val="20"/>
                <w:lang w:val="ru-RU"/>
              </w:rPr>
              <w:t>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w:t>
            </w:r>
            <w:r w:rsidR="00BB7451">
              <w:rPr>
                <w:sz w:val="20"/>
                <w:szCs w:val="20"/>
                <w:lang w:val="ru-RU"/>
              </w:rPr>
              <w:t xml:space="preserve"> </w:t>
            </w:r>
            <w:r w:rsidRPr="00CF2D76">
              <w:rPr>
                <w:sz w:val="20"/>
                <w:szCs w:val="20"/>
                <w:lang w:val="ru-RU"/>
              </w:rPr>
              <w:t>комментирования.</w:t>
            </w:r>
          </w:p>
        </w:tc>
      </w:tr>
    </w:tbl>
    <w:bookmarkEnd w:id="61"/>
    <w:bookmarkEnd w:id="62"/>
    <w:bookmarkEnd w:id="63"/>
    <w:bookmarkEnd w:id="64"/>
    <w:bookmarkEnd w:id="65"/>
    <w:bookmarkEnd w:id="66"/>
    <w:p w:rsidR="00666B23" w:rsidRPr="00446F8C" w:rsidRDefault="00666B23" w:rsidP="00666B23">
      <w:pPr>
        <w:keepNext/>
        <w:spacing w:before="120"/>
        <w:jc w:val="right"/>
        <w:rPr>
          <w:bCs/>
          <w:iCs/>
        </w:rPr>
      </w:pPr>
      <w:r w:rsidRPr="00446F8C">
        <w:rPr>
          <w:bCs/>
          <w:iCs/>
        </w:rPr>
        <w:lastRenderedPageBreak/>
        <w:t>Таблица 1.</w:t>
      </w:r>
      <w:r w:rsidR="008647FC" w:rsidRPr="00446F8C">
        <w:rPr>
          <w:bCs/>
          <w:iCs/>
        </w:rPr>
        <w:t>5</w:t>
      </w:r>
    </w:p>
    <w:p w:rsidR="00666B23" w:rsidRDefault="00666B23" w:rsidP="00666B23">
      <w:pPr>
        <w:pStyle w:val="5"/>
      </w:pPr>
      <w:r>
        <w:t>Объекты</w:t>
      </w:r>
      <w:r w:rsidRPr="000D0A5D">
        <w:t xml:space="preserve">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AD0537" w:rsidTr="00AF4815">
        <w:trPr>
          <w:trHeight w:val="818"/>
          <w:tblHeader/>
        </w:trPr>
        <w:tc>
          <w:tcPr>
            <w:tcW w:w="2013" w:type="dxa"/>
            <w:shd w:val="clear" w:color="auto" w:fill="auto"/>
          </w:tcPr>
          <w:p w:rsidR="003263B5" w:rsidRPr="00AD0537" w:rsidRDefault="003263B5" w:rsidP="00091578">
            <w:pPr>
              <w:pStyle w:val="aff6"/>
              <w:keepNext/>
              <w:ind w:firstLine="0"/>
              <w:jc w:val="center"/>
              <w:rPr>
                <w:b/>
                <w:iCs/>
                <w:sz w:val="20"/>
                <w:szCs w:val="20"/>
                <w:lang w:val="ru-RU"/>
              </w:rPr>
            </w:pPr>
            <w:r w:rsidRPr="00AD0537">
              <w:rPr>
                <w:b/>
                <w:iCs/>
                <w:sz w:val="20"/>
                <w:szCs w:val="20"/>
                <w:lang w:val="ru-RU"/>
              </w:rPr>
              <w:t>Наименование вида объекта</w:t>
            </w:r>
          </w:p>
        </w:tc>
        <w:tc>
          <w:tcPr>
            <w:tcW w:w="1810" w:type="dxa"/>
            <w:shd w:val="clear" w:color="auto" w:fill="auto"/>
          </w:tcPr>
          <w:p w:rsidR="003263B5" w:rsidRPr="00AD0537" w:rsidRDefault="003263B5" w:rsidP="00091578">
            <w:pPr>
              <w:pStyle w:val="aff6"/>
              <w:keepNext/>
              <w:ind w:firstLine="0"/>
              <w:jc w:val="center"/>
              <w:rPr>
                <w:b/>
                <w:iCs/>
                <w:sz w:val="20"/>
                <w:szCs w:val="20"/>
                <w:lang w:val="ru-RU"/>
              </w:rPr>
            </w:pPr>
            <w:r w:rsidRPr="00AD0537">
              <w:rPr>
                <w:b/>
                <w:iCs/>
                <w:sz w:val="20"/>
                <w:szCs w:val="20"/>
                <w:lang w:val="ru-RU"/>
              </w:rPr>
              <w:t>Тип расчетного показателя</w:t>
            </w:r>
          </w:p>
        </w:tc>
        <w:tc>
          <w:tcPr>
            <w:tcW w:w="3402" w:type="dxa"/>
            <w:shd w:val="clear" w:color="auto" w:fill="auto"/>
          </w:tcPr>
          <w:p w:rsidR="003263B5" w:rsidRPr="00AD0537" w:rsidRDefault="003263B5" w:rsidP="00091578">
            <w:pPr>
              <w:pStyle w:val="aff6"/>
              <w:keepNext/>
              <w:ind w:firstLine="0"/>
              <w:jc w:val="center"/>
              <w:rPr>
                <w:b/>
                <w:iCs/>
                <w:sz w:val="20"/>
                <w:szCs w:val="20"/>
                <w:lang w:val="ru-RU"/>
              </w:rPr>
            </w:pPr>
            <w:r w:rsidRPr="00AD0537">
              <w:rPr>
                <w:b/>
                <w:iCs/>
                <w:sz w:val="20"/>
                <w:szCs w:val="20"/>
                <w:lang w:val="ru-RU"/>
              </w:rPr>
              <w:t>Наименование расчетного показателя, единица измерения</w:t>
            </w:r>
          </w:p>
        </w:tc>
        <w:tc>
          <w:tcPr>
            <w:tcW w:w="2127" w:type="dxa"/>
            <w:shd w:val="clear" w:color="auto" w:fill="auto"/>
          </w:tcPr>
          <w:p w:rsidR="003263B5" w:rsidRPr="00AD0537" w:rsidRDefault="003263B5" w:rsidP="00091578">
            <w:pPr>
              <w:pStyle w:val="aff6"/>
              <w:keepNext/>
              <w:ind w:firstLine="0"/>
              <w:jc w:val="center"/>
              <w:rPr>
                <w:b/>
                <w:iCs/>
                <w:sz w:val="20"/>
                <w:szCs w:val="20"/>
                <w:lang w:val="ru-RU"/>
              </w:rPr>
            </w:pPr>
            <w:r w:rsidRPr="00AD0537">
              <w:rPr>
                <w:b/>
                <w:iCs/>
                <w:sz w:val="20"/>
                <w:szCs w:val="20"/>
                <w:lang w:val="ru-RU"/>
              </w:rPr>
              <w:t>Предельные значения расчетного показателя</w:t>
            </w:r>
          </w:p>
        </w:tc>
      </w:tr>
      <w:tr w:rsidR="003263B5" w:rsidRPr="00AD0537" w:rsidTr="00AF4815">
        <w:trPr>
          <w:trHeight w:val="513"/>
        </w:trPr>
        <w:tc>
          <w:tcPr>
            <w:tcW w:w="2013" w:type="dxa"/>
            <w:vMerge w:val="restart"/>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Места накопления твердых коммунальных отходов</w:t>
            </w:r>
          </w:p>
        </w:tc>
        <w:tc>
          <w:tcPr>
            <w:tcW w:w="1810" w:type="dxa"/>
            <w:vMerge w:val="restart"/>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3402" w:type="dxa"/>
            <w:shd w:val="clear" w:color="auto" w:fill="auto"/>
          </w:tcPr>
          <w:p w:rsidR="003263B5" w:rsidRPr="00AD0537" w:rsidRDefault="003263B5" w:rsidP="003263B5">
            <w:pPr>
              <w:pStyle w:val="aff6"/>
              <w:ind w:firstLine="0"/>
              <w:jc w:val="left"/>
              <w:rPr>
                <w:iCs/>
                <w:sz w:val="20"/>
                <w:szCs w:val="20"/>
                <w:lang w:val="ru-RU"/>
              </w:rPr>
            </w:pPr>
            <w:r>
              <w:rPr>
                <w:sz w:val="20"/>
                <w:szCs w:val="20"/>
                <w:lang w:val="ru-RU"/>
              </w:rPr>
              <w:t>Обеспеченность контейнерными площадками</w:t>
            </w:r>
            <w:r w:rsidRPr="003263B5">
              <w:rPr>
                <w:sz w:val="20"/>
                <w:szCs w:val="20"/>
                <w:lang w:val="ru-RU"/>
              </w:rPr>
              <w:t xml:space="preserve">, % </w:t>
            </w:r>
          </w:p>
        </w:tc>
        <w:tc>
          <w:tcPr>
            <w:tcW w:w="2127" w:type="dxa"/>
            <w:shd w:val="clear" w:color="auto" w:fill="auto"/>
          </w:tcPr>
          <w:p w:rsidR="003263B5" w:rsidRPr="00AD0537" w:rsidRDefault="003263B5" w:rsidP="003263B5">
            <w:pPr>
              <w:pStyle w:val="aff6"/>
              <w:ind w:firstLine="0"/>
              <w:jc w:val="center"/>
              <w:rPr>
                <w:iCs/>
                <w:sz w:val="20"/>
                <w:szCs w:val="20"/>
                <w:lang w:val="ru-RU"/>
              </w:rPr>
            </w:pPr>
            <w:r>
              <w:rPr>
                <w:sz w:val="20"/>
                <w:szCs w:val="20"/>
                <w:lang w:val="ru-RU"/>
              </w:rPr>
              <w:t>100</w:t>
            </w:r>
          </w:p>
        </w:tc>
      </w:tr>
      <w:tr w:rsidR="003263B5" w:rsidRPr="00AD0537" w:rsidTr="00AF4815">
        <w:trPr>
          <w:trHeight w:val="513"/>
        </w:trPr>
        <w:tc>
          <w:tcPr>
            <w:tcW w:w="2013" w:type="dxa"/>
            <w:vMerge/>
            <w:shd w:val="clear" w:color="auto" w:fill="auto"/>
          </w:tcPr>
          <w:p w:rsidR="003263B5" w:rsidRPr="00AD0537" w:rsidRDefault="003263B5" w:rsidP="003263B5">
            <w:pPr>
              <w:pStyle w:val="aff6"/>
              <w:ind w:firstLine="0"/>
              <w:jc w:val="left"/>
              <w:rPr>
                <w:iCs/>
                <w:sz w:val="20"/>
                <w:szCs w:val="20"/>
                <w:lang w:val="ru-RU"/>
              </w:rPr>
            </w:pPr>
          </w:p>
        </w:tc>
        <w:tc>
          <w:tcPr>
            <w:tcW w:w="1810" w:type="dxa"/>
            <w:vMerge/>
            <w:shd w:val="clear" w:color="auto" w:fill="auto"/>
          </w:tcPr>
          <w:p w:rsidR="003263B5" w:rsidRPr="00AD0537" w:rsidRDefault="003263B5" w:rsidP="003263B5">
            <w:pPr>
              <w:pStyle w:val="aff6"/>
              <w:ind w:firstLine="0"/>
              <w:jc w:val="left"/>
              <w:rPr>
                <w:iCs/>
                <w:sz w:val="20"/>
                <w:szCs w:val="20"/>
                <w:lang w:val="ru-RU"/>
              </w:rPr>
            </w:pPr>
          </w:p>
        </w:tc>
        <w:tc>
          <w:tcPr>
            <w:tcW w:w="3402" w:type="dxa"/>
            <w:shd w:val="clear" w:color="auto" w:fill="auto"/>
          </w:tcPr>
          <w:p w:rsidR="003263B5" w:rsidRDefault="003263B5" w:rsidP="003263B5">
            <w:pPr>
              <w:pStyle w:val="aff6"/>
              <w:ind w:firstLine="0"/>
              <w:jc w:val="left"/>
              <w:rPr>
                <w:iCs/>
                <w:sz w:val="20"/>
                <w:szCs w:val="20"/>
                <w:lang w:val="ru-RU"/>
              </w:rPr>
            </w:pPr>
            <w:r>
              <w:rPr>
                <w:iCs/>
                <w:sz w:val="20"/>
                <w:szCs w:val="20"/>
                <w:lang w:val="ru-RU"/>
              </w:rPr>
              <w:t>К</w:t>
            </w:r>
            <w:r w:rsidRPr="008A1C0F">
              <w:rPr>
                <w:iCs/>
                <w:sz w:val="20"/>
                <w:szCs w:val="20"/>
                <w:lang w:val="ru-RU"/>
              </w:rPr>
              <w:t>оличество контейнеров на площадку</w:t>
            </w:r>
            <w:r>
              <w:rPr>
                <w:iCs/>
                <w:sz w:val="20"/>
                <w:szCs w:val="20"/>
                <w:lang w:val="ru-RU"/>
              </w:rPr>
              <w:t>, ед.</w:t>
            </w:r>
          </w:p>
        </w:tc>
        <w:tc>
          <w:tcPr>
            <w:tcW w:w="2127" w:type="dxa"/>
            <w:shd w:val="clear" w:color="auto" w:fill="auto"/>
          </w:tcPr>
          <w:p w:rsidR="003263B5" w:rsidRPr="00AD0537" w:rsidRDefault="003263B5" w:rsidP="003263B5">
            <w:pPr>
              <w:pStyle w:val="aff6"/>
              <w:ind w:firstLine="0"/>
              <w:jc w:val="center"/>
              <w:rPr>
                <w:iCs/>
                <w:sz w:val="20"/>
                <w:szCs w:val="20"/>
                <w:lang w:val="ru-RU"/>
              </w:rPr>
            </w:pPr>
            <w:r>
              <w:rPr>
                <w:iCs/>
                <w:sz w:val="20"/>
                <w:szCs w:val="20"/>
                <w:lang w:val="ru-RU"/>
              </w:rPr>
              <w:t>3-4</w:t>
            </w:r>
          </w:p>
        </w:tc>
      </w:tr>
      <w:tr w:rsidR="003263B5" w:rsidRPr="00AD0537" w:rsidTr="00AF4815">
        <w:trPr>
          <w:trHeight w:val="513"/>
        </w:trPr>
        <w:tc>
          <w:tcPr>
            <w:tcW w:w="2013" w:type="dxa"/>
            <w:vMerge/>
            <w:shd w:val="clear" w:color="auto" w:fill="auto"/>
          </w:tcPr>
          <w:p w:rsidR="003263B5" w:rsidRPr="00AD0537" w:rsidRDefault="003263B5" w:rsidP="003263B5">
            <w:pPr>
              <w:pStyle w:val="aff6"/>
              <w:ind w:firstLine="0"/>
              <w:jc w:val="left"/>
              <w:rPr>
                <w:iCs/>
                <w:sz w:val="20"/>
                <w:szCs w:val="20"/>
                <w:lang w:val="ru-RU"/>
              </w:rPr>
            </w:pPr>
          </w:p>
        </w:tc>
        <w:tc>
          <w:tcPr>
            <w:tcW w:w="1810" w:type="dxa"/>
            <w:vMerge/>
            <w:shd w:val="clear" w:color="auto" w:fill="auto"/>
          </w:tcPr>
          <w:p w:rsidR="003263B5" w:rsidRPr="00AD0537" w:rsidRDefault="003263B5" w:rsidP="003263B5">
            <w:pPr>
              <w:pStyle w:val="aff6"/>
              <w:ind w:firstLine="0"/>
              <w:jc w:val="left"/>
              <w:rPr>
                <w:iCs/>
                <w:sz w:val="20"/>
                <w:szCs w:val="20"/>
                <w:lang w:val="ru-RU"/>
              </w:rPr>
            </w:pPr>
          </w:p>
        </w:tc>
        <w:tc>
          <w:tcPr>
            <w:tcW w:w="3402" w:type="dxa"/>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rsidR="003263B5" w:rsidRPr="00AD0537" w:rsidRDefault="003263B5" w:rsidP="003263B5">
            <w:pPr>
              <w:pStyle w:val="aff6"/>
              <w:ind w:firstLine="0"/>
              <w:jc w:val="center"/>
              <w:rPr>
                <w:iCs/>
                <w:sz w:val="20"/>
                <w:szCs w:val="20"/>
              </w:rPr>
            </w:pPr>
            <w:r w:rsidRPr="00AD0537">
              <w:rPr>
                <w:iCs/>
                <w:sz w:val="20"/>
                <w:szCs w:val="20"/>
                <w:lang w:val="ru-RU"/>
              </w:rPr>
              <w:t xml:space="preserve">0,03 </w:t>
            </w:r>
            <w:r w:rsidRPr="00AD0537">
              <w:rPr>
                <w:iCs/>
                <w:sz w:val="20"/>
                <w:szCs w:val="20"/>
              </w:rPr>
              <w:t>[3]</w:t>
            </w:r>
          </w:p>
        </w:tc>
      </w:tr>
      <w:tr w:rsidR="003263B5" w:rsidRPr="00AD0537" w:rsidTr="00AF4815">
        <w:trPr>
          <w:trHeight w:val="906"/>
        </w:trPr>
        <w:tc>
          <w:tcPr>
            <w:tcW w:w="2013" w:type="dxa"/>
            <w:vMerge/>
            <w:shd w:val="clear" w:color="auto" w:fill="auto"/>
          </w:tcPr>
          <w:p w:rsidR="003263B5" w:rsidRPr="00AD0537" w:rsidRDefault="003263B5" w:rsidP="003263B5">
            <w:pPr>
              <w:pStyle w:val="aff6"/>
              <w:ind w:firstLine="0"/>
              <w:jc w:val="left"/>
              <w:rPr>
                <w:iCs/>
                <w:sz w:val="20"/>
                <w:szCs w:val="20"/>
                <w:lang w:val="ru-RU"/>
              </w:rPr>
            </w:pPr>
          </w:p>
        </w:tc>
        <w:tc>
          <w:tcPr>
            <w:tcW w:w="1810" w:type="dxa"/>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rsidR="003263B5" w:rsidRPr="00AD0537" w:rsidRDefault="003263B5" w:rsidP="003263B5">
            <w:pPr>
              <w:pStyle w:val="aff6"/>
              <w:ind w:firstLine="0"/>
              <w:jc w:val="center"/>
              <w:rPr>
                <w:iCs/>
                <w:sz w:val="20"/>
                <w:szCs w:val="20"/>
                <w:lang w:val="ru-RU"/>
              </w:rPr>
            </w:pPr>
            <w:r w:rsidRPr="00AD0537">
              <w:rPr>
                <w:iCs/>
                <w:sz w:val="20"/>
                <w:szCs w:val="20"/>
                <w:lang w:val="ru-RU"/>
              </w:rPr>
              <w:t>100</w:t>
            </w:r>
          </w:p>
        </w:tc>
      </w:tr>
      <w:tr w:rsidR="003263B5" w:rsidRPr="00AD0537" w:rsidTr="00AF4815">
        <w:trPr>
          <w:trHeight w:val="513"/>
        </w:trPr>
        <w:tc>
          <w:tcPr>
            <w:tcW w:w="9354" w:type="dxa"/>
            <w:gridSpan w:val="4"/>
            <w:shd w:val="clear" w:color="auto" w:fill="auto"/>
          </w:tcPr>
          <w:p w:rsidR="003263B5" w:rsidRPr="00AD0537" w:rsidRDefault="003263B5" w:rsidP="003263B5">
            <w:pPr>
              <w:pStyle w:val="aff6"/>
              <w:ind w:firstLine="0"/>
              <w:rPr>
                <w:b/>
                <w:bCs/>
                <w:iCs/>
                <w:sz w:val="20"/>
                <w:szCs w:val="20"/>
                <w:lang w:val="ru-RU"/>
              </w:rPr>
            </w:pPr>
            <w:r w:rsidRPr="00AD0537">
              <w:rPr>
                <w:b/>
                <w:bCs/>
                <w:iCs/>
                <w:sz w:val="20"/>
                <w:szCs w:val="20"/>
                <w:lang w:val="ru-RU"/>
              </w:rPr>
              <w:t>Примечания:</w:t>
            </w:r>
          </w:p>
          <w:p w:rsidR="003263B5" w:rsidRPr="00AD0537" w:rsidRDefault="003263B5" w:rsidP="003263B5">
            <w:pPr>
              <w:pStyle w:val="aff6"/>
              <w:ind w:firstLine="0"/>
              <w:rPr>
                <w:b/>
                <w:bCs/>
                <w:iCs/>
                <w:sz w:val="20"/>
                <w:szCs w:val="20"/>
                <w:lang w:val="ru-RU"/>
              </w:rPr>
            </w:pPr>
            <w:r w:rsidRPr="00AD0537">
              <w:rPr>
                <w:iCs/>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3263B5" w:rsidRPr="00AD0537" w:rsidRDefault="003263B5" w:rsidP="003263B5">
            <w:pPr>
              <w:pStyle w:val="aff6"/>
              <w:ind w:firstLine="0"/>
              <w:rPr>
                <w:iCs/>
                <w:sz w:val="20"/>
                <w:szCs w:val="20"/>
                <w:lang w:val="ru-RU"/>
              </w:rPr>
            </w:pPr>
            <w:r w:rsidRPr="00AD0537">
              <w:rPr>
                <w:iCs/>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3263B5" w:rsidRPr="00AD0537" w:rsidRDefault="003263B5" w:rsidP="003263B5">
            <w:pPr>
              <w:pStyle w:val="aff6"/>
              <w:ind w:firstLine="0"/>
              <w:rPr>
                <w:iCs/>
                <w:sz w:val="20"/>
                <w:szCs w:val="20"/>
                <w:lang w:val="ru-RU"/>
              </w:rPr>
            </w:pPr>
            <w:r w:rsidRPr="00AD0537">
              <w:rPr>
                <w:iCs/>
                <w:sz w:val="20"/>
                <w:szCs w:val="20"/>
                <w:lang w:val="ru-RU"/>
              </w:rPr>
              <w:t>3. Показатель может быть уточнен правилами благоустройства территории муниципального образования.</w:t>
            </w:r>
          </w:p>
          <w:p w:rsidR="003263B5" w:rsidRPr="00AD0537" w:rsidRDefault="003263B5" w:rsidP="003263B5">
            <w:pPr>
              <w:pStyle w:val="aff6"/>
              <w:ind w:firstLine="0"/>
              <w:rPr>
                <w:iCs/>
                <w:sz w:val="20"/>
                <w:szCs w:val="20"/>
                <w:lang w:val="ru-RU"/>
              </w:rPr>
            </w:pPr>
            <w:r w:rsidRPr="00AD0537">
              <w:rPr>
                <w:iCs/>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rsidR="00C429B6" w:rsidRPr="00446F8C" w:rsidRDefault="00C429B6" w:rsidP="00C429B6">
      <w:pPr>
        <w:keepNext/>
        <w:spacing w:before="120"/>
        <w:jc w:val="right"/>
        <w:rPr>
          <w:bCs/>
          <w:iCs/>
        </w:rPr>
      </w:pPr>
      <w:bookmarkStart w:id="75" w:name="OLE_LINK1057"/>
      <w:bookmarkStart w:id="76" w:name="OLE_LINK1058"/>
      <w:bookmarkEnd w:id="67"/>
      <w:bookmarkEnd w:id="68"/>
      <w:bookmarkEnd w:id="69"/>
      <w:bookmarkEnd w:id="70"/>
      <w:bookmarkEnd w:id="71"/>
      <w:r w:rsidRPr="00446F8C">
        <w:rPr>
          <w:bCs/>
          <w:iCs/>
        </w:rPr>
        <w:t>Таблица 1.</w:t>
      </w:r>
      <w:r w:rsidR="008647FC" w:rsidRPr="00446F8C">
        <w:rPr>
          <w:bCs/>
          <w:iCs/>
        </w:rPr>
        <w:t>6</w:t>
      </w:r>
    </w:p>
    <w:p w:rsidR="00C429B6" w:rsidRPr="00C429B6" w:rsidRDefault="00C429B6" w:rsidP="00C429B6">
      <w:pPr>
        <w:pStyle w:val="5"/>
      </w:pPr>
      <w:r>
        <w:t>Объекты</w:t>
      </w:r>
      <w:r w:rsidRPr="00C429B6">
        <w:t xml:space="preserve"> местного значения </w:t>
      </w:r>
      <w:r>
        <w:t>сельского</w:t>
      </w:r>
      <w:r w:rsidRPr="00C429B6">
        <w:t xml:space="preserve">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4532CA" w:rsidTr="00CF2D76">
        <w:trPr>
          <w:tblHeader/>
        </w:trPr>
        <w:tc>
          <w:tcPr>
            <w:tcW w:w="1588" w:type="dxa"/>
            <w:shd w:val="clear" w:color="auto" w:fill="auto"/>
          </w:tcPr>
          <w:p w:rsidR="00C429B6" w:rsidRPr="00CF2D76" w:rsidRDefault="00C429B6" w:rsidP="00091578">
            <w:pPr>
              <w:pStyle w:val="aff6"/>
              <w:keepNext/>
              <w:ind w:firstLine="0"/>
              <w:jc w:val="center"/>
              <w:rPr>
                <w:b/>
                <w:iCs/>
                <w:sz w:val="20"/>
                <w:szCs w:val="20"/>
                <w:lang w:val="ru-RU"/>
              </w:rPr>
            </w:pPr>
            <w:r w:rsidRPr="00CF2D76">
              <w:rPr>
                <w:b/>
                <w:iCs/>
                <w:sz w:val="20"/>
                <w:szCs w:val="20"/>
                <w:lang w:val="ru-RU"/>
              </w:rPr>
              <w:t>Наименование вида объекта</w:t>
            </w:r>
          </w:p>
        </w:tc>
        <w:tc>
          <w:tcPr>
            <w:tcW w:w="4110" w:type="dxa"/>
            <w:shd w:val="clear" w:color="auto" w:fill="auto"/>
          </w:tcPr>
          <w:p w:rsidR="00C429B6" w:rsidRPr="00CF2D76" w:rsidRDefault="00C429B6" w:rsidP="00091578">
            <w:pPr>
              <w:pStyle w:val="aff6"/>
              <w:keepNext/>
              <w:ind w:firstLine="0"/>
              <w:jc w:val="center"/>
              <w:rPr>
                <w:b/>
                <w:iCs/>
                <w:sz w:val="20"/>
                <w:szCs w:val="20"/>
                <w:lang w:val="ru-RU"/>
              </w:rPr>
            </w:pPr>
            <w:r w:rsidRPr="00CF2D76">
              <w:rPr>
                <w:b/>
                <w:iCs/>
                <w:sz w:val="20"/>
                <w:szCs w:val="20"/>
                <w:lang w:val="ru-RU"/>
              </w:rPr>
              <w:t>Тип расчетного показателя</w:t>
            </w:r>
          </w:p>
        </w:tc>
        <w:tc>
          <w:tcPr>
            <w:tcW w:w="2268" w:type="dxa"/>
            <w:shd w:val="clear" w:color="auto" w:fill="auto"/>
          </w:tcPr>
          <w:p w:rsidR="00C429B6" w:rsidRPr="00CF2D76" w:rsidRDefault="00C429B6" w:rsidP="00091578">
            <w:pPr>
              <w:pStyle w:val="aff6"/>
              <w:keepNext/>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1418" w:type="dxa"/>
            <w:shd w:val="clear" w:color="auto" w:fill="auto"/>
          </w:tcPr>
          <w:p w:rsidR="00C429B6" w:rsidRPr="00CF2D76" w:rsidRDefault="00C429B6" w:rsidP="00091578">
            <w:pPr>
              <w:pStyle w:val="aff6"/>
              <w:keepNext/>
              <w:ind w:firstLine="0"/>
              <w:jc w:val="center"/>
              <w:rPr>
                <w:b/>
                <w:iCs/>
                <w:sz w:val="20"/>
                <w:szCs w:val="20"/>
                <w:lang w:val="ru-RU"/>
              </w:rPr>
            </w:pPr>
            <w:r w:rsidRPr="00CF2D76">
              <w:rPr>
                <w:b/>
                <w:iCs/>
                <w:sz w:val="20"/>
                <w:szCs w:val="20"/>
                <w:lang w:val="ru-RU"/>
              </w:rPr>
              <w:t>Значение расчетного показателя</w:t>
            </w:r>
          </w:p>
        </w:tc>
      </w:tr>
      <w:tr w:rsidR="00C429B6" w:rsidRPr="00FF31C5" w:rsidTr="00CF2D76">
        <w:trPr>
          <w:trHeight w:val="577"/>
        </w:trPr>
        <w:tc>
          <w:tcPr>
            <w:tcW w:w="1588" w:type="dxa"/>
            <w:vMerge w:val="restart"/>
            <w:shd w:val="clear" w:color="auto" w:fill="auto"/>
          </w:tcPr>
          <w:p w:rsidR="00C429B6" w:rsidRPr="00FF31C5" w:rsidRDefault="00C429B6" w:rsidP="00091578">
            <w:pPr>
              <w:pStyle w:val="aff6"/>
              <w:ind w:firstLine="0"/>
              <w:rPr>
                <w:sz w:val="20"/>
                <w:szCs w:val="20"/>
                <w:lang w:val="ru-RU"/>
              </w:rPr>
            </w:pPr>
            <w:r>
              <w:rPr>
                <w:sz w:val="20"/>
                <w:szCs w:val="20"/>
                <w:lang w:val="ru-RU"/>
              </w:rPr>
              <w:t>Кладбище традиционного захоронения</w:t>
            </w:r>
          </w:p>
        </w:tc>
        <w:tc>
          <w:tcPr>
            <w:tcW w:w="4110" w:type="dxa"/>
            <w:shd w:val="clear" w:color="auto" w:fill="auto"/>
          </w:tcPr>
          <w:p w:rsidR="00C429B6" w:rsidRPr="00BE7242" w:rsidRDefault="00C429B6" w:rsidP="00091578">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268" w:type="dxa"/>
            <w:shd w:val="clear" w:color="auto" w:fill="auto"/>
          </w:tcPr>
          <w:p w:rsidR="00C429B6" w:rsidRPr="00FB7B60" w:rsidRDefault="00C429B6" w:rsidP="00091578">
            <w:pPr>
              <w:pStyle w:val="aff6"/>
              <w:ind w:firstLine="0"/>
              <w:jc w:val="left"/>
              <w:rPr>
                <w:sz w:val="20"/>
                <w:szCs w:val="20"/>
                <w:lang w:val="ru-RU"/>
              </w:rPr>
            </w:pPr>
            <w:r>
              <w:rPr>
                <w:sz w:val="20"/>
                <w:szCs w:val="20"/>
                <w:lang w:val="ru-RU"/>
              </w:rPr>
              <w:t>Размер земельного участка, га на 1000 чел.</w:t>
            </w:r>
          </w:p>
        </w:tc>
        <w:tc>
          <w:tcPr>
            <w:tcW w:w="1418" w:type="dxa"/>
            <w:shd w:val="clear" w:color="auto" w:fill="auto"/>
          </w:tcPr>
          <w:p w:rsidR="00C429B6" w:rsidRDefault="00C429B6" w:rsidP="00091578">
            <w:pPr>
              <w:pStyle w:val="aff6"/>
              <w:ind w:firstLine="0"/>
              <w:jc w:val="center"/>
              <w:rPr>
                <w:sz w:val="20"/>
                <w:szCs w:val="20"/>
                <w:lang w:val="ru-RU"/>
              </w:rPr>
            </w:pPr>
            <w:r>
              <w:rPr>
                <w:sz w:val="20"/>
                <w:szCs w:val="20"/>
                <w:lang w:val="ru-RU"/>
              </w:rPr>
              <w:t>0,24</w:t>
            </w:r>
          </w:p>
        </w:tc>
      </w:tr>
      <w:tr w:rsidR="00C429B6" w:rsidRPr="00FF31C5" w:rsidTr="00CF2D76">
        <w:trPr>
          <w:trHeight w:val="529"/>
        </w:trPr>
        <w:tc>
          <w:tcPr>
            <w:tcW w:w="1588" w:type="dxa"/>
            <w:vMerge/>
            <w:shd w:val="clear" w:color="auto" w:fill="auto"/>
          </w:tcPr>
          <w:p w:rsidR="00C429B6" w:rsidRDefault="00C429B6" w:rsidP="00091578">
            <w:pPr>
              <w:pStyle w:val="aff6"/>
              <w:ind w:firstLine="0"/>
              <w:rPr>
                <w:sz w:val="20"/>
                <w:szCs w:val="20"/>
                <w:lang w:val="ru-RU"/>
              </w:rPr>
            </w:pPr>
          </w:p>
        </w:tc>
        <w:tc>
          <w:tcPr>
            <w:tcW w:w="4110" w:type="dxa"/>
            <w:shd w:val="clear" w:color="auto" w:fill="auto"/>
          </w:tcPr>
          <w:p w:rsidR="00C429B6" w:rsidRPr="00F21D60" w:rsidRDefault="00C429B6" w:rsidP="00091578">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rsidR="00C429B6" w:rsidRDefault="00C429B6" w:rsidP="00091578">
            <w:pPr>
              <w:pStyle w:val="aff6"/>
              <w:ind w:firstLine="0"/>
              <w:jc w:val="center"/>
              <w:rPr>
                <w:sz w:val="20"/>
                <w:szCs w:val="20"/>
                <w:lang w:val="ru-RU"/>
              </w:rPr>
            </w:pPr>
            <w:r>
              <w:rPr>
                <w:sz w:val="20"/>
                <w:szCs w:val="20"/>
                <w:lang w:val="ru-RU"/>
              </w:rPr>
              <w:t>Не нормируется</w:t>
            </w:r>
          </w:p>
        </w:tc>
      </w:tr>
    </w:tbl>
    <w:p w:rsidR="00A66D0E" w:rsidRPr="00446F8C" w:rsidRDefault="00A66D0E" w:rsidP="00A66D0E">
      <w:pPr>
        <w:keepNext/>
        <w:spacing w:before="120"/>
        <w:jc w:val="right"/>
        <w:rPr>
          <w:bCs/>
          <w:iCs/>
        </w:rPr>
      </w:pPr>
      <w:bookmarkStart w:id="77" w:name="OLE_LINK1099"/>
      <w:bookmarkEnd w:id="75"/>
      <w:bookmarkEnd w:id="76"/>
      <w:r w:rsidRPr="00446F8C">
        <w:rPr>
          <w:bCs/>
          <w:iCs/>
        </w:rPr>
        <w:lastRenderedPageBreak/>
        <w:t>Таблица 1.7</w:t>
      </w:r>
    </w:p>
    <w:p w:rsidR="002000AA" w:rsidRPr="00A66D0E" w:rsidRDefault="002000AA" w:rsidP="002000AA">
      <w:pPr>
        <w:pStyle w:val="5"/>
      </w:pPr>
      <w:bookmarkStart w:id="78" w:name="OLE_LINK1032"/>
      <w:bookmarkStart w:id="79" w:name="OLE_LINK1033"/>
      <w:bookmarkEnd w:id="77"/>
      <w:r w:rsidRPr="00A66D0E">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800"/>
        <w:gridCol w:w="1984"/>
        <w:gridCol w:w="3303"/>
        <w:gridCol w:w="709"/>
      </w:tblGrid>
      <w:tr w:rsidR="002000AA" w:rsidRPr="00B90C87" w:rsidTr="00CF2D76">
        <w:trPr>
          <w:cantSplit/>
          <w:tblHeader/>
        </w:trPr>
        <w:tc>
          <w:tcPr>
            <w:tcW w:w="1545" w:type="dxa"/>
            <w:shd w:val="clear" w:color="auto" w:fill="auto"/>
          </w:tcPr>
          <w:p w:rsidR="002000AA" w:rsidRPr="00CF2D76" w:rsidRDefault="002000AA" w:rsidP="00091578">
            <w:pPr>
              <w:pStyle w:val="aff6"/>
              <w:keepNext/>
              <w:ind w:firstLine="0"/>
              <w:jc w:val="center"/>
              <w:rPr>
                <w:b/>
                <w:iCs/>
                <w:sz w:val="20"/>
                <w:szCs w:val="20"/>
                <w:lang w:val="ru-RU"/>
              </w:rPr>
            </w:pPr>
            <w:bookmarkStart w:id="80" w:name="OLE_LINK507"/>
            <w:bookmarkStart w:id="81" w:name="OLE_LINK508"/>
            <w:r w:rsidRPr="00CF2D76">
              <w:rPr>
                <w:b/>
                <w:iCs/>
                <w:sz w:val="20"/>
                <w:szCs w:val="20"/>
                <w:lang w:val="ru-RU"/>
              </w:rPr>
              <w:t>Наименование вида объекта</w:t>
            </w:r>
          </w:p>
        </w:tc>
        <w:tc>
          <w:tcPr>
            <w:tcW w:w="1800" w:type="dxa"/>
            <w:shd w:val="clear" w:color="auto" w:fill="auto"/>
          </w:tcPr>
          <w:p w:rsidR="002000AA" w:rsidRPr="00CF2D76" w:rsidRDefault="002000AA" w:rsidP="00091578">
            <w:pPr>
              <w:pStyle w:val="aff6"/>
              <w:keepNext/>
              <w:ind w:firstLine="0"/>
              <w:jc w:val="center"/>
              <w:rPr>
                <w:b/>
                <w:iCs/>
                <w:sz w:val="20"/>
                <w:szCs w:val="20"/>
                <w:lang w:val="ru-RU"/>
              </w:rPr>
            </w:pPr>
            <w:r w:rsidRPr="00CF2D76">
              <w:rPr>
                <w:b/>
                <w:iCs/>
                <w:sz w:val="20"/>
                <w:szCs w:val="20"/>
                <w:lang w:val="ru-RU"/>
              </w:rPr>
              <w:t>Тип расчетного показателя</w:t>
            </w:r>
          </w:p>
        </w:tc>
        <w:tc>
          <w:tcPr>
            <w:tcW w:w="1984" w:type="dxa"/>
            <w:shd w:val="clear" w:color="auto" w:fill="auto"/>
          </w:tcPr>
          <w:p w:rsidR="002000AA" w:rsidRPr="00CF2D76" w:rsidRDefault="002000AA" w:rsidP="00091578">
            <w:pPr>
              <w:pStyle w:val="aff6"/>
              <w:keepNext/>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4012" w:type="dxa"/>
            <w:gridSpan w:val="2"/>
            <w:shd w:val="clear" w:color="auto" w:fill="auto"/>
          </w:tcPr>
          <w:p w:rsidR="002000AA" w:rsidRPr="00CF2D76" w:rsidRDefault="002000AA" w:rsidP="00091578">
            <w:pPr>
              <w:pStyle w:val="aff6"/>
              <w:keepNext/>
              <w:ind w:firstLine="0"/>
              <w:jc w:val="center"/>
              <w:rPr>
                <w:b/>
                <w:iCs/>
                <w:sz w:val="20"/>
                <w:szCs w:val="20"/>
                <w:lang w:val="ru-RU"/>
              </w:rPr>
            </w:pPr>
            <w:r w:rsidRPr="00CF2D76">
              <w:rPr>
                <w:b/>
                <w:iCs/>
                <w:sz w:val="20"/>
                <w:szCs w:val="20"/>
                <w:lang w:val="ru-RU"/>
              </w:rPr>
              <w:t>Значение расчетного показателя</w:t>
            </w:r>
          </w:p>
        </w:tc>
      </w:tr>
      <w:tr w:rsidR="002000AA" w:rsidRPr="00B90C87" w:rsidTr="00CF2D76">
        <w:trPr>
          <w:cantSplit/>
        </w:trPr>
        <w:tc>
          <w:tcPr>
            <w:tcW w:w="1545" w:type="dxa"/>
            <w:vMerge w:val="restart"/>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Озелененные территории общего пользования</w:t>
            </w:r>
          </w:p>
        </w:tc>
        <w:tc>
          <w:tcPr>
            <w:tcW w:w="1800" w:type="dxa"/>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 xml:space="preserve">Площадь территории, </w:t>
            </w:r>
            <w:bookmarkStart w:id="82" w:name="OLE_LINK573"/>
            <w:bookmarkStart w:id="83" w:name="OLE_LINK574"/>
            <w:bookmarkStart w:id="84" w:name="OLE_LINK575"/>
            <w:r>
              <w:rPr>
                <w:sz w:val="20"/>
                <w:szCs w:val="20"/>
                <w:lang w:val="ru-RU"/>
              </w:rPr>
              <w:t xml:space="preserve">кв. </w:t>
            </w:r>
            <w:r w:rsidRPr="00B90C87">
              <w:rPr>
                <w:sz w:val="20"/>
                <w:szCs w:val="20"/>
                <w:lang w:val="ru-RU"/>
              </w:rPr>
              <w:t>м/чел.</w:t>
            </w:r>
            <w:bookmarkEnd w:id="82"/>
            <w:bookmarkEnd w:id="83"/>
            <w:bookmarkEnd w:id="84"/>
          </w:p>
        </w:tc>
        <w:tc>
          <w:tcPr>
            <w:tcW w:w="4012" w:type="dxa"/>
            <w:gridSpan w:val="2"/>
            <w:shd w:val="clear" w:color="auto" w:fill="auto"/>
          </w:tcPr>
          <w:p w:rsidR="002000AA" w:rsidRPr="00B90C87" w:rsidRDefault="002000AA" w:rsidP="00091578">
            <w:pPr>
              <w:pStyle w:val="aff6"/>
              <w:ind w:firstLine="0"/>
              <w:jc w:val="center"/>
              <w:rPr>
                <w:sz w:val="20"/>
                <w:szCs w:val="20"/>
                <w:lang w:val="ru-RU"/>
              </w:rPr>
            </w:pPr>
            <w:r w:rsidRPr="00B90C87">
              <w:rPr>
                <w:sz w:val="20"/>
                <w:szCs w:val="20"/>
                <w:lang w:val="ru-RU"/>
              </w:rPr>
              <w:t>12</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Транспортная доступность, мин.</w:t>
            </w:r>
          </w:p>
        </w:tc>
        <w:tc>
          <w:tcPr>
            <w:tcW w:w="4012" w:type="dxa"/>
            <w:gridSpan w:val="2"/>
            <w:shd w:val="clear" w:color="auto" w:fill="auto"/>
          </w:tcPr>
          <w:p w:rsidR="002000AA" w:rsidRPr="00B90C87" w:rsidRDefault="002000AA" w:rsidP="00091578">
            <w:pPr>
              <w:pStyle w:val="aff6"/>
              <w:ind w:firstLine="0"/>
              <w:jc w:val="center"/>
              <w:rPr>
                <w:sz w:val="20"/>
                <w:szCs w:val="20"/>
                <w:lang w:val="ru-RU"/>
              </w:rPr>
            </w:pPr>
            <w:r>
              <w:rPr>
                <w:sz w:val="20"/>
                <w:szCs w:val="20"/>
                <w:lang w:val="ru-RU"/>
              </w:rPr>
              <w:t>Не нормируется</w:t>
            </w:r>
          </w:p>
        </w:tc>
      </w:tr>
      <w:bookmarkEnd w:id="80"/>
      <w:bookmarkEnd w:id="81"/>
      <w:tr w:rsidR="002000AA" w:rsidRPr="00B90C87" w:rsidTr="00CF2D76">
        <w:trPr>
          <w:cantSplit/>
        </w:trPr>
        <w:tc>
          <w:tcPr>
            <w:tcW w:w="1545" w:type="dxa"/>
            <w:vMerge w:val="restart"/>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 xml:space="preserve">Площадки </w:t>
            </w:r>
            <w:r>
              <w:rPr>
                <w:sz w:val="20"/>
                <w:szCs w:val="20"/>
                <w:lang w:val="ru-RU"/>
              </w:rPr>
              <w:t>общего пользования (элементы благоустройства)</w:t>
            </w:r>
          </w:p>
        </w:tc>
        <w:tc>
          <w:tcPr>
            <w:tcW w:w="1800" w:type="dxa"/>
            <w:vMerge w:val="restart"/>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vMerge w:val="restart"/>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 xml:space="preserve">Площадь территории, </w:t>
            </w:r>
            <w:r>
              <w:rPr>
                <w:sz w:val="20"/>
                <w:szCs w:val="20"/>
                <w:lang w:val="ru-RU"/>
              </w:rPr>
              <w:t>кв. м/ чел.</w:t>
            </w:r>
          </w:p>
        </w:tc>
        <w:tc>
          <w:tcPr>
            <w:tcW w:w="3303" w:type="dxa"/>
            <w:shd w:val="clear" w:color="auto" w:fill="auto"/>
          </w:tcPr>
          <w:p w:rsidR="002000AA" w:rsidRPr="00B90C87" w:rsidRDefault="002000AA" w:rsidP="00091578">
            <w:pPr>
              <w:pStyle w:val="Default"/>
              <w:jc w:val="both"/>
              <w:rPr>
                <w:sz w:val="20"/>
                <w:szCs w:val="20"/>
              </w:rPr>
            </w:pPr>
            <w:r>
              <w:rPr>
                <w:sz w:val="20"/>
                <w:szCs w:val="20"/>
              </w:rPr>
              <w:t>площадки для игр детей</w:t>
            </w:r>
          </w:p>
        </w:tc>
        <w:tc>
          <w:tcPr>
            <w:tcW w:w="709" w:type="dxa"/>
            <w:shd w:val="clear" w:color="auto" w:fill="auto"/>
          </w:tcPr>
          <w:p w:rsidR="002000AA" w:rsidRPr="00B90C87" w:rsidRDefault="002000AA" w:rsidP="00091578">
            <w:pPr>
              <w:pStyle w:val="Default"/>
              <w:jc w:val="center"/>
              <w:rPr>
                <w:sz w:val="20"/>
                <w:szCs w:val="20"/>
              </w:rPr>
            </w:pPr>
            <w:r>
              <w:rPr>
                <w:sz w:val="20"/>
                <w:szCs w:val="20"/>
              </w:rPr>
              <w:t>0,4</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vMerge/>
            <w:shd w:val="clear" w:color="auto" w:fill="auto"/>
          </w:tcPr>
          <w:p w:rsidR="002000AA" w:rsidRPr="00B90C87" w:rsidRDefault="002000AA" w:rsidP="00091578">
            <w:pPr>
              <w:pStyle w:val="aff6"/>
              <w:ind w:firstLine="0"/>
              <w:jc w:val="left"/>
              <w:rPr>
                <w:sz w:val="20"/>
                <w:szCs w:val="20"/>
                <w:lang w:val="ru-RU"/>
              </w:rPr>
            </w:pPr>
          </w:p>
        </w:tc>
        <w:tc>
          <w:tcPr>
            <w:tcW w:w="1984" w:type="dxa"/>
            <w:vMerge/>
            <w:shd w:val="clear" w:color="auto" w:fill="auto"/>
          </w:tcPr>
          <w:p w:rsidR="002000AA" w:rsidRPr="00B90C87" w:rsidRDefault="002000AA" w:rsidP="00091578">
            <w:pPr>
              <w:pStyle w:val="aff6"/>
              <w:ind w:firstLine="0"/>
              <w:jc w:val="left"/>
              <w:rPr>
                <w:sz w:val="20"/>
                <w:szCs w:val="20"/>
                <w:lang w:val="ru-RU"/>
              </w:rPr>
            </w:pPr>
          </w:p>
        </w:tc>
        <w:tc>
          <w:tcPr>
            <w:tcW w:w="3303" w:type="dxa"/>
            <w:shd w:val="clear" w:color="auto" w:fill="auto"/>
          </w:tcPr>
          <w:p w:rsidR="002000AA" w:rsidRPr="00B90C87" w:rsidRDefault="002000AA" w:rsidP="00091578">
            <w:pPr>
              <w:pStyle w:val="Default"/>
              <w:jc w:val="both"/>
              <w:rPr>
                <w:sz w:val="20"/>
                <w:szCs w:val="20"/>
              </w:rPr>
            </w:pPr>
            <w:r>
              <w:rPr>
                <w:sz w:val="20"/>
                <w:szCs w:val="20"/>
              </w:rPr>
              <w:t>площадки для отдыха взрослого населения</w:t>
            </w:r>
          </w:p>
        </w:tc>
        <w:tc>
          <w:tcPr>
            <w:tcW w:w="709" w:type="dxa"/>
            <w:shd w:val="clear" w:color="auto" w:fill="auto"/>
          </w:tcPr>
          <w:p w:rsidR="002000AA" w:rsidRPr="00B90C87" w:rsidRDefault="002000AA" w:rsidP="00091578">
            <w:pPr>
              <w:pStyle w:val="Default"/>
              <w:jc w:val="center"/>
              <w:rPr>
                <w:sz w:val="20"/>
                <w:szCs w:val="20"/>
              </w:rPr>
            </w:pPr>
            <w:r>
              <w:rPr>
                <w:sz w:val="20"/>
                <w:szCs w:val="20"/>
              </w:rPr>
              <w:t>0,1</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vMerge/>
            <w:shd w:val="clear" w:color="auto" w:fill="auto"/>
          </w:tcPr>
          <w:p w:rsidR="002000AA" w:rsidRPr="00B90C87" w:rsidRDefault="002000AA" w:rsidP="00091578">
            <w:pPr>
              <w:pStyle w:val="aff6"/>
              <w:ind w:firstLine="0"/>
              <w:jc w:val="left"/>
              <w:rPr>
                <w:sz w:val="20"/>
                <w:szCs w:val="20"/>
                <w:lang w:val="ru-RU"/>
              </w:rPr>
            </w:pPr>
          </w:p>
        </w:tc>
        <w:tc>
          <w:tcPr>
            <w:tcW w:w="1984" w:type="dxa"/>
            <w:vMerge/>
            <w:shd w:val="clear" w:color="auto" w:fill="auto"/>
          </w:tcPr>
          <w:p w:rsidR="002000AA" w:rsidRPr="00B90C87" w:rsidRDefault="002000AA" w:rsidP="00091578">
            <w:pPr>
              <w:pStyle w:val="aff6"/>
              <w:ind w:firstLine="0"/>
              <w:jc w:val="left"/>
              <w:rPr>
                <w:sz w:val="20"/>
                <w:szCs w:val="20"/>
                <w:lang w:val="ru-RU"/>
              </w:rPr>
            </w:pPr>
          </w:p>
        </w:tc>
        <w:tc>
          <w:tcPr>
            <w:tcW w:w="3303" w:type="dxa"/>
            <w:shd w:val="clear" w:color="auto" w:fill="auto"/>
          </w:tcPr>
          <w:p w:rsidR="002000AA" w:rsidRPr="00B90C87" w:rsidRDefault="002000AA" w:rsidP="00091578">
            <w:pPr>
              <w:pStyle w:val="Default"/>
              <w:jc w:val="both"/>
              <w:rPr>
                <w:sz w:val="20"/>
                <w:szCs w:val="20"/>
              </w:rPr>
            </w:pPr>
            <w:r>
              <w:rPr>
                <w:sz w:val="20"/>
                <w:szCs w:val="20"/>
              </w:rPr>
              <w:t>площадки для занятия физкультурой</w:t>
            </w:r>
            <w:r w:rsidR="00043C37">
              <w:rPr>
                <w:sz w:val="20"/>
                <w:szCs w:val="20"/>
              </w:rPr>
              <w:t xml:space="preserve"> (спортивные площадки)</w:t>
            </w:r>
          </w:p>
        </w:tc>
        <w:tc>
          <w:tcPr>
            <w:tcW w:w="709" w:type="dxa"/>
            <w:shd w:val="clear" w:color="auto" w:fill="auto"/>
          </w:tcPr>
          <w:p w:rsidR="002000AA" w:rsidRPr="00B90C87" w:rsidRDefault="002000AA" w:rsidP="00091578">
            <w:pPr>
              <w:pStyle w:val="Default"/>
              <w:jc w:val="center"/>
              <w:rPr>
                <w:sz w:val="20"/>
                <w:szCs w:val="20"/>
              </w:rPr>
            </w:pPr>
            <w:r>
              <w:rPr>
                <w:sz w:val="20"/>
                <w:szCs w:val="20"/>
              </w:rPr>
              <w:t>0,5</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vMerge/>
            <w:shd w:val="clear" w:color="auto" w:fill="auto"/>
          </w:tcPr>
          <w:p w:rsidR="002000AA" w:rsidRPr="00B90C87" w:rsidRDefault="002000AA" w:rsidP="00091578">
            <w:pPr>
              <w:pStyle w:val="aff6"/>
              <w:ind w:firstLine="0"/>
              <w:jc w:val="left"/>
              <w:rPr>
                <w:sz w:val="20"/>
                <w:szCs w:val="20"/>
                <w:lang w:val="ru-RU"/>
              </w:rPr>
            </w:pPr>
          </w:p>
        </w:tc>
        <w:tc>
          <w:tcPr>
            <w:tcW w:w="1984" w:type="dxa"/>
            <w:vMerge/>
            <w:shd w:val="clear" w:color="auto" w:fill="auto"/>
          </w:tcPr>
          <w:p w:rsidR="002000AA" w:rsidRPr="00B90C87" w:rsidRDefault="002000AA" w:rsidP="00091578">
            <w:pPr>
              <w:pStyle w:val="aff6"/>
              <w:ind w:firstLine="0"/>
              <w:jc w:val="left"/>
              <w:rPr>
                <w:sz w:val="20"/>
                <w:szCs w:val="20"/>
                <w:lang w:val="ru-RU"/>
              </w:rPr>
            </w:pPr>
          </w:p>
        </w:tc>
        <w:tc>
          <w:tcPr>
            <w:tcW w:w="3303" w:type="dxa"/>
            <w:shd w:val="clear" w:color="auto" w:fill="auto"/>
          </w:tcPr>
          <w:p w:rsidR="002000AA" w:rsidRPr="00B90C87" w:rsidRDefault="002000AA" w:rsidP="00091578">
            <w:pPr>
              <w:pStyle w:val="Default"/>
              <w:jc w:val="both"/>
              <w:rPr>
                <w:sz w:val="20"/>
                <w:szCs w:val="20"/>
              </w:rPr>
            </w:pPr>
            <w:r>
              <w:rPr>
                <w:sz w:val="20"/>
                <w:szCs w:val="20"/>
              </w:rPr>
              <w:t>п</w:t>
            </w:r>
            <w:r w:rsidRPr="00642C90">
              <w:rPr>
                <w:sz w:val="20"/>
                <w:szCs w:val="20"/>
              </w:rPr>
              <w:t>лощадки для хозяйственных целей (контейнерные</w:t>
            </w:r>
            <w:r w:rsidR="00BB7451">
              <w:rPr>
                <w:sz w:val="20"/>
                <w:szCs w:val="20"/>
              </w:rPr>
              <w:t xml:space="preserve"> </w:t>
            </w:r>
            <w:r w:rsidRPr="00642C90">
              <w:rPr>
                <w:sz w:val="20"/>
                <w:szCs w:val="20"/>
              </w:rPr>
              <w:t>площадки для сбора ТКО и крупно</w:t>
            </w:r>
            <w:r w:rsidR="00BB7451">
              <w:rPr>
                <w:sz w:val="20"/>
                <w:szCs w:val="20"/>
              </w:rPr>
              <w:t xml:space="preserve"> </w:t>
            </w:r>
            <w:r w:rsidRPr="00642C90">
              <w:rPr>
                <w:sz w:val="20"/>
                <w:szCs w:val="20"/>
              </w:rPr>
              <w:t>габаритного</w:t>
            </w:r>
            <w:r w:rsidR="00BB7451">
              <w:rPr>
                <w:sz w:val="20"/>
                <w:szCs w:val="20"/>
              </w:rPr>
              <w:t xml:space="preserve"> </w:t>
            </w:r>
            <w:r w:rsidRPr="00642C90">
              <w:rPr>
                <w:sz w:val="20"/>
                <w:szCs w:val="20"/>
              </w:rPr>
              <w:t>мусора)</w:t>
            </w:r>
          </w:p>
        </w:tc>
        <w:tc>
          <w:tcPr>
            <w:tcW w:w="709" w:type="dxa"/>
            <w:shd w:val="clear" w:color="auto" w:fill="auto"/>
          </w:tcPr>
          <w:p w:rsidR="002000AA" w:rsidRPr="00642C90" w:rsidRDefault="002000AA" w:rsidP="00091578">
            <w:pPr>
              <w:pStyle w:val="Default"/>
              <w:jc w:val="center"/>
              <w:rPr>
                <w:sz w:val="20"/>
                <w:szCs w:val="20"/>
                <w:lang w:val="en-US"/>
              </w:rPr>
            </w:pPr>
            <w:r>
              <w:rPr>
                <w:sz w:val="20"/>
                <w:szCs w:val="20"/>
              </w:rPr>
              <w:t xml:space="preserve">0,03 </w:t>
            </w:r>
            <w:r>
              <w:rPr>
                <w:sz w:val="20"/>
                <w:szCs w:val="20"/>
                <w:lang w:val="en-US"/>
              </w:rPr>
              <w:t>[1]</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vMerge w:val="restart"/>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rsidR="002000AA" w:rsidRPr="00B90C87" w:rsidRDefault="002000AA" w:rsidP="00091578">
            <w:pPr>
              <w:pStyle w:val="aff6"/>
              <w:ind w:firstLine="0"/>
              <w:jc w:val="left"/>
              <w:rPr>
                <w:sz w:val="20"/>
                <w:szCs w:val="20"/>
                <w:lang w:val="ru-RU"/>
              </w:rPr>
            </w:pPr>
            <w:r w:rsidRPr="00B90C87">
              <w:rPr>
                <w:sz w:val="20"/>
                <w:szCs w:val="20"/>
                <w:lang w:val="ru-RU"/>
              </w:rPr>
              <w:t>Пешеходная доступность</w:t>
            </w:r>
            <w:r>
              <w:rPr>
                <w:sz w:val="20"/>
                <w:szCs w:val="20"/>
                <w:lang w:val="ru-RU"/>
              </w:rPr>
              <w:t>, м</w:t>
            </w:r>
          </w:p>
        </w:tc>
        <w:tc>
          <w:tcPr>
            <w:tcW w:w="3303" w:type="dxa"/>
            <w:shd w:val="clear" w:color="auto" w:fill="auto"/>
          </w:tcPr>
          <w:p w:rsidR="002000AA" w:rsidRPr="00B90C87" w:rsidRDefault="002000AA" w:rsidP="00091578">
            <w:pPr>
              <w:pStyle w:val="Default"/>
              <w:jc w:val="both"/>
              <w:rPr>
                <w:sz w:val="20"/>
                <w:szCs w:val="20"/>
              </w:rPr>
            </w:pPr>
            <w:r>
              <w:rPr>
                <w:sz w:val="20"/>
                <w:szCs w:val="20"/>
              </w:rPr>
              <w:t>площадки для игр детей</w:t>
            </w:r>
          </w:p>
        </w:tc>
        <w:tc>
          <w:tcPr>
            <w:tcW w:w="709" w:type="dxa"/>
            <w:shd w:val="clear" w:color="auto" w:fill="auto"/>
          </w:tcPr>
          <w:p w:rsidR="002000AA" w:rsidRPr="00B90C87" w:rsidRDefault="002000AA" w:rsidP="00091578">
            <w:pPr>
              <w:pStyle w:val="Default"/>
              <w:jc w:val="center"/>
              <w:rPr>
                <w:sz w:val="20"/>
                <w:szCs w:val="20"/>
              </w:rPr>
            </w:pPr>
            <w:r>
              <w:rPr>
                <w:sz w:val="20"/>
                <w:szCs w:val="20"/>
              </w:rPr>
              <w:t>100</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vMerge/>
            <w:shd w:val="clear" w:color="auto" w:fill="auto"/>
          </w:tcPr>
          <w:p w:rsidR="002000AA" w:rsidRPr="00B90C87" w:rsidRDefault="002000AA" w:rsidP="00091578">
            <w:pPr>
              <w:pStyle w:val="aff6"/>
              <w:ind w:firstLine="0"/>
              <w:jc w:val="left"/>
              <w:rPr>
                <w:sz w:val="20"/>
                <w:szCs w:val="20"/>
                <w:lang w:val="ru-RU"/>
              </w:rPr>
            </w:pPr>
          </w:p>
        </w:tc>
        <w:tc>
          <w:tcPr>
            <w:tcW w:w="1984" w:type="dxa"/>
            <w:vMerge/>
            <w:shd w:val="clear" w:color="auto" w:fill="auto"/>
          </w:tcPr>
          <w:p w:rsidR="002000AA" w:rsidRPr="00B90C87" w:rsidRDefault="002000AA" w:rsidP="00091578">
            <w:pPr>
              <w:pStyle w:val="aff6"/>
              <w:ind w:firstLine="0"/>
              <w:jc w:val="left"/>
              <w:rPr>
                <w:sz w:val="20"/>
                <w:szCs w:val="20"/>
                <w:lang w:val="ru-RU"/>
              </w:rPr>
            </w:pPr>
          </w:p>
        </w:tc>
        <w:tc>
          <w:tcPr>
            <w:tcW w:w="3303" w:type="dxa"/>
            <w:shd w:val="clear" w:color="auto" w:fill="auto"/>
          </w:tcPr>
          <w:p w:rsidR="002000AA" w:rsidRPr="00B90C87" w:rsidRDefault="002000AA" w:rsidP="00091578">
            <w:pPr>
              <w:pStyle w:val="Default"/>
              <w:jc w:val="both"/>
              <w:rPr>
                <w:sz w:val="20"/>
                <w:szCs w:val="20"/>
              </w:rPr>
            </w:pPr>
            <w:r>
              <w:rPr>
                <w:sz w:val="20"/>
                <w:szCs w:val="20"/>
              </w:rPr>
              <w:t>площадки для отдыха взрослого населения</w:t>
            </w:r>
          </w:p>
        </w:tc>
        <w:tc>
          <w:tcPr>
            <w:tcW w:w="709" w:type="dxa"/>
            <w:shd w:val="clear" w:color="auto" w:fill="auto"/>
          </w:tcPr>
          <w:p w:rsidR="002000AA" w:rsidRPr="00B90C87" w:rsidRDefault="002000AA" w:rsidP="00091578">
            <w:pPr>
              <w:pStyle w:val="Default"/>
              <w:jc w:val="center"/>
              <w:rPr>
                <w:sz w:val="20"/>
                <w:szCs w:val="20"/>
              </w:rPr>
            </w:pPr>
            <w:r>
              <w:rPr>
                <w:sz w:val="20"/>
                <w:szCs w:val="20"/>
              </w:rPr>
              <w:t>100</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vMerge/>
            <w:shd w:val="clear" w:color="auto" w:fill="auto"/>
          </w:tcPr>
          <w:p w:rsidR="002000AA" w:rsidRPr="00B90C87" w:rsidRDefault="002000AA" w:rsidP="00091578">
            <w:pPr>
              <w:pStyle w:val="aff6"/>
              <w:ind w:firstLine="0"/>
              <w:jc w:val="left"/>
              <w:rPr>
                <w:sz w:val="20"/>
                <w:szCs w:val="20"/>
                <w:lang w:val="ru-RU"/>
              </w:rPr>
            </w:pPr>
          </w:p>
        </w:tc>
        <w:tc>
          <w:tcPr>
            <w:tcW w:w="1984" w:type="dxa"/>
            <w:vMerge/>
            <w:shd w:val="clear" w:color="auto" w:fill="auto"/>
          </w:tcPr>
          <w:p w:rsidR="002000AA" w:rsidRPr="00B90C87" w:rsidRDefault="002000AA" w:rsidP="00091578">
            <w:pPr>
              <w:pStyle w:val="aff6"/>
              <w:ind w:firstLine="0"/>
              <w:jc w:val="left"/>
              <w:rPr>
                <w:sz w:val="20"/>
                <w:szCs w:val="20"/>
                <w:lang w:val="ru-RU"/>
              </w:rPr>
            </w:pPr>
          </w:p>
        </w:tc>
        <w:tc>
          <w:tcPr>
            <w:tcW w:w="3303" w:type="dxa"/>
            <w:shd w:val="clear" w:color="auto" w:fill="auto"/>
          </w:tcPr>
          <w:p w:rsidR="002000AA" w:rsidRPr="00B90C87" w:rsidRDefault="002000AA" w:rsidP="00091578">
            <w:pPr>
              <w:pStyle w:val="Default"/>
              <w:jc w:val="both"/>
              <w:rPr>
                <w:sz w:val="20"/>
                <w:szCs w:val="20"/>
              </w:rPr>
            </w:pPr>
            <w:r>
              <w:rPr>
                <w:sz w:val="20"/>
                <w:szCs w:val="20"/>
              </w:rPr>
              <w:t>площадки для занятия физкультурой</w:t>
            </w:r>
          </w:p>
        </w:tc>
        <w:tc>
          <w:tcPr>
            <w:tcW w:w="709" w:type="dxa"/>
            <w:shd w:val="clear" w:color="auto" w:fill="auto"/>
          </w:tcPr>
          <w:p w:rsidR="002000AA" w:rsidRPr="00B90C87" w:rsidRDefault="002000AA" w:rsidP="00091578">
            <w:pPr>
              <w:pStyle w:val="Default"/>
              <w:jc w:val="center"/>
              <w:rPr>
                <w:sz w:val="20"/>
                <w:szCs w:val="20"/>
              </w:rPr>
            </w:pPr>
            <w:r>
              <w:rPr>
                <w:sz w:val="20"/>
                <w:szCs w:val="20"/>
              </w:rPr>
              <w:t>800</w:t>
            </w:r>
          </w:p>
        </w:tc>
      </w:tr>
      <w:tr w:rsidR="002000AA" w:rsidRPr="00B90C87" w:rsidTr="00CF2D76">
        <w:trPr>
          <w:cantSplit/>
        </w:trPr>
        <w:tc>
          <w:tcPr>
            <w:tcW w:w="1545" w:type="dxa"/>
            <w:vMerge/>
            <w:shd w:val="clear" w:color="auto" w:fill="auto"/>
          </w:tcPr>
          <w:p w:rsidR="002000AA" w:rsidRPr="00B90C87" w:rsidRDefault="002000AA" w:rsidP="00091578">
            <w:pPr>
              <w:pStyle w:val="aff6"/>
              <w:ind w:firstLine="0"/>
              <w:jc w:val="left"/>
              <w:rPr>
                <w:sz w:val="20"/>
                <w:szCs w:val="20"/>
                <w:lang w:val="ru-RU"/>
              </w:rPr>
            </w:pPr>
          </w:p>
        </w:tc>
        <w:tc>
          <w:tcPr>
            <w:tcW w:w="1800" w:type="dxa"/>
            <w:vMerge/>
            <w:shd w:val="clear" w:color="auto" w:fill="auto"/>
          </w:tcPr>
          <w:p w:rsidR="002000AA" w:rsidRPr="00B90C87" w:rsidRDefault="002000AA" w:rsidP="00091578">
            <w:pPr>
              <w:pStyle w:val="aff6"/>
              <w:ind w:firstLine="0"/>
              <w:jc w:val="left"/>
              <w:rPr>
                <w:sz w:val="20"/>
                <w:szCs w:val="20"/>
                <w:lang w:val="ru-RU"/>
              </w:rPr>
            </w:pPr>
          </w:p>
        </w:tc>
        <w:tc>
          <w:tcPr>
            <w:tcW w:w="1984" w:type="dxa"/>
            <w:vMerge/>
            <w:shd w:val="clear" w:color="auto" w:fill="auto"/>
          </w:tcPr>
          <w:p w:rsidR="002000AA" w:rsidRPr="00B90C87" w:rsidRDefault="002000AA" w:rsidP="00091578">
            <w:pPr>
              <w:pStyle w:val="aff6"/>
              <w:ind w:firstLine="0"/>
              <w:jc w:val="left"/>
              <w:rPr>
                <w:sz w:val="20"/>
                <w:szCs w:val="20"/>
                <w:lang w:val="ru-RU"/>
              </w:rPr>
            </w:pPr>
          </w:p>
        </w:tc>
        <w:tc>
          <w:tcPr>
            <w:tcW w:w="3303" w:type="dxa"/>
            <w:shd w:val="clear" w:color="auto" w:fill="auto"/>
          </w:tcPr>
          <w:p w:rsidR="002000AA" w:rsidRDefault="002000AA" w:rsidP="00091578">
            <w:pPr>
              <w:pStyle w:val="Default"/>
              <w:jc w:val="both"/>
              <w:rPr>
                <w:sz w:val="20"/>
                <w:szCs w:val="20"/>
              </w:rPr>
            </w:pPr>
            <w:r>
              <w:rPr>
                <w:sz w:val="20"/>
                <w:szCs w:val="20"/>
              </w:rPr>
              <w:t>п</w:t>
            </w:r>
            <w:r w:rsidRPr="00642C90">
              <w:rPr>
                <w:sz w:val="20"/>
                <w:szCs w:val="20"/>
              </w:rPr>
              <w:t>лощадки для хозяйственных целей (контейнерные</w:t>
            </w:r>
            <w:r w:rsidR="00BB7451">
              <w:rPr>
                <w:sz w:val="20"/>
                <w:szCs w:val="20"/>
              </w:rPr>
              <w:t xml:space="preserve"> </w:t>
            </w:r>
            <w:r w:rsidRPr="00642C90">
              <w:rPr>
                <w:sz w:val="20"/>
                <w:szCs w:val="20"/>
              </w:rPr>
              <w:t>площадки для сбора ТКО и крупно</w:t>
            </w:r>
            <w:r w:rsidR="00BB7451">
              <w:rPr>
                <w:sz w:val="20"/>
                <w:szCs w:val="20"/>
              </w:rPr>
              <w:t xml:space="preserve"> </w:t>
            </w:r>
            <w:r w:rsidRPr="00642C90">
              <w:rPr>
                <w:sz w:val="20"/>
                <w:szCs w:val="20"/>
              </w:rPr>
              <w:t>габаритного</w:t>
            </w:r>
            <w:r w:rsidR="00BB7451">
              <w:rPr>
                <w:sz w:val="20"/>
                <w:szCs w:val="20"/>
              </w:rPr>
              <w:t xml:space="preserve"> </w:t>
            </w:r>
            <w:r w:rsidRPr="00642C90">
              <w:rPr>
                <w:sz w:val="20"/>
                <w:szCs w:val="20"/>
              </w:rPr>
              <w:t>мусора)</w:t>
            </w:r>
          </w:p>
        </w:tc>
        <w:tc>
          <w:tcPr>
            <w:tcW w:w="709" w:type="dxa"/>
            <w:shd w:val="clear" w:color="auto" w:fill="auto"/>
          </w:tcPr>
          <w:p w:rsidR="002000AA" w:rsidRDefault="002000AA" w:rsidP="00091578">
            <w:pPr>
              <w:pStyle w:val="Default"/>
              <w:jc w:val="center"/>
              <w:rPr>
                <w:sz w:val="20"/>
                <w:szCs w:val="20"/>
              </w:rPr>
            </w:pPr>
            <w:r>
              <w:rPr>
                <w:sz w:val="20"/>
                <w:szCs w:val="20"/>
              </w:rPr>
              <w:t>100</w:t>
            </w:r>
          </w:p>
        </w:tc>
      </w:tr>
      <w:tr w:rsidR="002000AA" w:rsidRPr="00B90C87" w:rsidTr="00CF2D76">
        <w:trPr>
          <w:cantSplit/>
        </w:trPr>
        <w:tc>
          <w:tcPr>
            <w:tcW w:w="9341" w:type="dxa"/>
            <w:gridSpan w:val="5"/>
            <w:shd w:val="clear" w:color="auto" w:fill="auto"/>
          </w:tcPr>
          <w:p w:rsidR="002000AA" w:rsidRPr="00642C90" w:rsidRDefault="002000AA" w:rsidP="00091578">
            <w:pPr>
              <w:pStyle w:val="Default"/>
              <w:jc w:val="both"/>
              <w:rPr>
                <w:b/>
                <w:bCs/>
                <w:sz w:val="20"/>
                <w:szCs w:val="20"/>
              </w:rPr>
            </w:pPr>
            <w:r w:rsidRPr="00642C90">
              <w:rPr>
                <w:b/>
                <w:bCs/>
                <w:sz w:val="20"/>
                <w:szCs w:val="20"/>
              </w:rPr>
              <w:t>Примечани</w:t>
            </w:r>
            <w:r>
              <w:rPr>
                <w:b/>
                <w:bCs/>
                <w:sz w:val="20"/>
                <w:szCs w:val="20"/>
              </w:rPr>
              <w:t>я</w:t>
            </w:r>
            <w:r w:rsidRPr="00642C90">
              <w:rPr>
                <w:b/>
                <w:bCs/>
                <w:sz w:val="20"/>
                <w:szCs w:val="20"/>
              </w:rPr>
              <w:t>:</w:t>
            </w:r>
          </w:p>
          <w:p w:rsidR="002000AA" w:rsidRDefault="002000AA" w:rsidP="00091578">
            <w:pPr>
              <w:pStyle w:val="Default"/>
              <w:jc w:val="both"/>
              <w:rPr>
                <w:sz w:val="20"/>
                <w:szCs w:val="20"/>
              </w:rPr>
            </w:pPr>
            <w:r w:rsidRPr="000D0AF5">
              <w:rPr>
                <w:sz w:val="20"/>
                <w:szCs w:val="20"/>
              </w:rPr>
              <w:t>1</w:t>
            </w:r>
            <w:r>
              <w:rPr>
                <w:sz w:val="20"/>
                <w:szCs w:val="20"/>
              </w:rPr>
              <w:t>. Показатель может быть уточнен правилами благоустройства территории муниципального образования.</w:t>
            </w:r>
          </w:p>
          <w:p w:rsidR="002000AA" w:rsidRDefault="002000AA" w:rsidP="00091578">
            <w:pPr>
              <w:pStyle w:val="Default"/>
              <w:jc w:val="both"/>
              <w:rPr>
                <w:sz w:val="20"/>
                <w:szCs w:val="20"/>
              </w:rPr>
            </w:pPr>
            <w:r>
              <w:rPr>
                <w:sz w:val="20"/>
                <w:szCs w:val="20"/>
              </w:rPr>
              <w:t xml:space="preserve">2. </w:t>
            </w:r>
            <w:r w:rsidRPr="004E63DD">
              <w:rPr>
                <w:sz w:val="20"/>
                <w:szCs w:val="20"/>
              </w:rPr>
              <w:t>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rsidR="00A66D0E" w:rsidRPr="00446F8C" w:rsidRDefault="00A66D0E" w:rsidP="00A66D0E">
      <w:pPr>
        <w:keepNext/>
        <w:spacing w:before="120"/>
        <w:jc w:val="right"/>
        <w:rPr>
          <w:bCs/>
          <w:iCs/>
        </w:rPr>
      </w:pPr>
      <w:r w:rsidRPr="00446F8C">
        <w:rPr>
          <w:bCs/>
          <w:iCs/>
        </w:rPr>
        <w:t>Таблица 1.8</w:t>
      </w:r>
    </w:p>
    <w:p w:rsidR="00A66D0E" w:rsidRPr="00A66D0E" w:rsidRDefault="00A66D0E" w:rsidP="00A66D0E">
      <w:pPr>
        <w:pStyle w:val="5"/>
      </w:pPr>
      <w:r>
        <w:t>Объекты</w:t>
      </w:r>
      <w:r w:rsidRPr="00A66D0E">
        <w:t xml:space="preserve"> местного значения сельского поселения в области торговли, общественного питания и бытового обслуживания</w:t>
      </w:r>
    </w:p>
    <w:tbl>
      <w:tblPr>
        <w:tblStyle w:val="af1"/>
        <w:tblW w:w="93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gridCol w:w="18"/>
      </w:tblGrid>
      <w:tr w:rsidR="00A66D0E" w:rsidRPr="00CF2D76" w:rsidTr="00DD2E97">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091578">
            <w:pPr>
              <w:pStyle w:val="aff6"/>
              <w:ind w:firstLine="0"/>
              <w:jc w:val="center"/>
              <w:rPr>
                <w:b/>
                <w:i/>
                <w:sz w:val="20"/>
                <w:szCs w:val="20"/>
                <w:lang w:val="ru-RU"/>
              </w:rPr>
            </w:pPr>
            <w:bookmarkStart w:id="85" w:name="OLE_LINK698"/>
            <w:bookmarkStart w:id="86" w:name="OLE_LINK699"/>
            <w:bookmarkStart w:id="87" w:name="OLE_LINK543"/>
            <w:bookmarkStart w:id="88" w:name="OLE_LINK544"/>
            <w:r w:rsidRPr="00CF2D76">
              <w:rPr>
                <w:b/>
                <w:i/>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091578">
            <w:pPr>
              <w:pStyle w:val="aff6"/>
              <w:ind w:firstLine="0"/>
              <w:jc w:val="center"/>
              <w:rPr>
                <w:b/>
                <w:i/>
                <w:sz w:val="20"/>
                <w:szCs w:val="20"/>
                <w:lang w:val="ru-RU"/>
              </w:rPr>
            </w:pPr>
            <w:r w:rsidRPr="00CF2D76">
              <w:rPr>
                <w:b/>
                <w:i/>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091578">
            <w:pPr>
              <w:pStyle w:val="aff6"/>
              <w:ind w:firstLine="0"/>
              <w:jc w:val="center"/>
              <w:rPr>
                <w:b/>
                <w:i/>
                <w:sz w:val="20"/>
                <w:szCs w:val="20"/>
                <w:lang w:val="ru-RU"/>
              </w:rPr>
            </w:pPr>
            <w:r w:rsidRPr="00CF2D76">
              <w:rPr>
                <w:b/>
                <w:i/>
                <w:sz w:val="20"/>
                <w:szCs w:val="20"/>
                <w:lang w:val="ru-RU"/>
              </w:rPr>
              <w:t>Наименование расчетного показателя, единица измерения</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091578">
            <w:pPr>
              <w:pStyle w:val="aff6"/>
              <w:ind w:firstLine="0"/>
              <w:jc w:val="center"/>
              <w:rPr>
                <w:sz w:val="20"/>
                <w:szCs w:val="20"/>
                <w:lang w:val="ru-RU"/>
              </w:rPr>
            </w:pPr>
            <w:r w:rsidRPr="00CF2D76">
              <w:rPr>
                <w:b/>
                <w:i/>
                <w:sz w:val="20"/>
                <w:szCs w:val="20"/>
                <w:lang w:val="ru-RU"/>
              </w:rPr>
              <w:t>Значение расчетного показателя</w:t>
            </w:r>
          </w:p>
        </w:tc>
      </w:tr>
      <w:tr w:rsidR="00CC4877" w:rsidRPr="00CF2D76" w:rsidTr="00DD2E97">
        <w:trPr>
          <w:gridAfter w:val="1"/>
          <w:wAfter w:w="18" w:type="dxa"/>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bookmarkStart w:id="89" w:name="_Hlk490572659"/>
            <w:bookmarkEnd w:id="85"/>
            <w:bookmarkEnd w:id="86"/>
            <w:r w:rsidRPr="00CF2D76">
              <w:rPr>
                <w:sz w:val="20"/>
                <w:szCs w:val="20"/>
                <w:lang w:val="ru-RU"/>
              </w:rPr>
              <w:t>Предприятия торговли</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Площадь стационарных торговых объектов, кв. м на 1000 жителей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49631E" w:rsidP="00CC4877">
            <w:pPr>
              <w:pStyle w:val="Default"/>
              <w:jc w:val="center"/>
              <w:rPr>
                <w:sz w:val="20"/>
                <w:szCs w:val="20"/>
              </w:rPr>
            </w:pPr>
            <w:r>
              <w:rPr>
                <w:sz w:val="20"/>
                <w:szCs w:val="20"/>
              </w:rPr>
              <w:t>422</w:t>
            </w:r>
          </w:p>
        </w:tc>
      </w:tr>
      <w:tr w:rsidR="00CC4877" w:rsidRPr="00CF2D76" w:rsidTr="00DD2E97">
        <w:trPr>
          <w:gridAfter w:val="1"/>
          <w:wAfter w:w="18" w:type="dxa"/>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49631E" w:rsidP="00CC4877">
            <w:pPr>
              <w:pStyle w:val="Default"/>
              <w:jc w:val="center"/>
              <w:rPr>
                <w:sz w:val="20"/>
                <w:szCs w:val="20"/>
              </w:rPr>
            </w:pPr>
            <w:r>
              <w:rPr>
                <w:sz w:val="20"/>
                <w:szCs w:val="20"/>
              </w:rPr>
              <w:t>140</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49631E" w:rsidP="00CC4877">
            <w:pPr>
              <w:pStyle w:val="Default"/>
              <w:jc w:val="center"/>
              <w:rPr>
                <w:sz w:val="20"/>
                <w:szCs w:val="20"/>
              </w:rPr>
            </w:pPr>
            <w:r>
              <w:rPr>
                <w:sz w:val="20"/>
                <w:szCs w:val="20"/>
              </w:rPr>
              <w:t>282</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Количество нестационарных торговых объектов на 10 тыс.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торговые павильоны и киоски по продаже продовольственных товаров и сельскохозяйственной продукции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7</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торговые павильоны и киоски по продаже продукции общественного питания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1</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торговые павильоны и киоски по продаже печатной продукции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1</w:t>
            </w:r>
          </w:p>
        </w:tc>
      </w:tr>
      <w:tr w:rsidR="00CC4877" w:rsidRPr="00CF2D76" w:rsidTr="00DD2E97">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bookmarkStart w:id="90" w:name="_Hlk497492753"/>
            <w:bookmarkEnd w:id="89"/>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Пешеходная доступность,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2000</w:t>
            </w:r>
          </w:p>
        </w:tc>
      </w:tr>
      <w:bookmarkEnd w:id="90"/>
      <w:tr w:rsidR="00CC4877" w:rsidRPr="00CF2D76" w:rsidTr="00DD2E97">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Предприятия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Уровень обеспеченности, мест на 1 тыс. чел.</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40</w:t>
            </w:r>
          </w:p>
        </w:tc>
      </w:tr>
      <w:tr w:rsidR="00CC4877" w:rsidRPr="00CF2D76" w:rsidTr="00DD2E97">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Пешеходная доступность,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2000</w:t>
            </w:r>
          </w:p>
        </w:tc>
      </w:tr>
      <w:tr w:rsidR="00CC4877" w:rsidRPr="00CF2D76" w:rsidTr="00DD2E97">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Предприятия 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bCs/>
                <w:sz w:val="20"/>
                <w:szCs w:val="20"/>
                <w:lang w:val="ru-RU"/>
              </w:rPr>
            </w:pPr>
            <w:r w:rsidRPr="00CF2D76">
              <w:rPr>
                <w:bCs/>
                <w:sz w:val="20"/>
                <w:szCs w:val="20"/>
                <w:lang w:val="ru-RU"/>
              </w:rPr>
              <w:t>Уровень обеспеченности, рабочих мест на 1 тыс. чел.</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7</w:t>
            </w:r>
          </w:p>
        </w:tc>
      </w:tr>
      <w:tr w:rsidR="00CC4877" w:rsidRPr="00CF2D76" w:rsidTr="00DD2E97">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bCs/>
                <w:sz w:val="20"/>
                <w:szCs w:val="20"/>
                <w:lang w:val="ru-RU"/>
              </w:rPr>
            </w:pPr>
            <w:r w:rsidRPr="00CF2D76">
              <w:rPr>
                <w:bCs/>
                <w:sz w:val="20"/>
                <w:szCs w:val="20"/>
                <w:lang w:val="ru-RU"/>
              </w:rPr>
              <w:t>Пешеходная доступность,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2000</w:t>
            </w:r>
          </w:p>
        </w:tc>
      </w:tr>
      <w:tr w:rsidR="00CC4877" w:rsidRPr="00B90C87" w:rsidTr="00DD2E97">
        <w:trPr>
          <w:cantSplit/>
        </w:trPr>
        <w:tc>
          <w:tcPr>
            <w:tcW w:w="9369" w:type="dxa"/>
            <w:gridSpan w:val="6"/>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b/>
                <w:sz w:val="20"/>
                <w:szCs w:val="20"/>
              </w:rPr>
            </w:pPr>
            <w:r w:rsidRPr="00CF2D76">
              <w:rPr>
                <w:b/>
                <w:sz w:val="20"/>
                <w:szCs w:val="20"/>
              </w:rPr>
              <w:t>Примечания:</w:t>
            </w:r>
          </w:p>
          <w:p w:rsidR="00CC4877" w:rsidRPr="00CF2D76" w:rsidRDefault="00CC4877" w:rsidP="00CC4877">
            <w:pPr>
              <w:pStyle w:val="aff6"/>
              <w:ind w:firstLine="0"/>
              <w:jc w:val="left"/>
              <w:rPr>
                <w:sz w:val="20"/>
                <w:szCs w:val="20"/>
                <w:lang w:val="ru-RU"/>
              </w:rPr>
            </w:pPr>
            <w:r w:rsidRPr="00CF2D76">
              <w:rPr>
                <w:sz w:val="20"/>
                <w:szCs w:val="20"/>
                <w:lang w:val="ru-RU"/>
              </w:rPr>
              <w:t>1. Минимальная обеспеченность торговыми объектами местного значения устанавливается для магазинов и торговых павильонов по продаже продовольственных товаров смешанного ассортимента.</w:t>
            </w:r>
          </w:p>
          <w:p w:rsidR="00CC4877" w:rsidRPr="00B90C87" w:rsidRDefault="00CC4877" w:rsidP="00CC4877">
            <w:pPr>
              <w:pStyle w:val="Default"/>
              <w:rPr>
                <w:sz w:val="20"/>
                <w:szCs w:val="20"/>
              </w:rPr>
            </w:pPr>
            <w:r w:rsidRPr="00CF2D76">
              <w:rPr>
                <w:sz w:val="20"/>
                <w:szCs w:val="20"/>
              </w:rPr>
              <w:t>2. Предприятия бытового обслуживания возможно размещать во встроенно-пристроенных помещениях.</w:t>
            </w:r>
          </w:p>
        </w:tc>
      </w:tr>
    </w:tbl>
    <w:p w:rsidR="00A66D0E" w:rsidRPr="00446F8C" w:rsidRDefault="00A66D0E" w:rsidP="00A66D0E">
      <w:pPr>
        <w:keepNext/>
        <w:spacing w:before="120"/>
        <w:jc w:val="right"/>
        <w:rPr>
          <w:bCs/>
          <w:iCs/>
        </w:rPr>
      </w:pPr>
      <w:bookmarkStart w:id="91" w:name="OLE_LINK969"/>
      <w:bookmarkStart w:id="92" w:name="OLE_LINK970"/>
      <w:bookmarkStart w:id="93" w:name="OLE_LINK25"/>
      <w:bookmarkStart w:id="94" w:name="OLE_LINK1019"/>
      <w:bookmarkStart w:id="95" w:name="OLE_LINK1020"/>
      <w:bookmarkEnd w:id="78"/>
      <w:bookmarkEnd w:id="79"/>
      <w:bookmarkEnd w:id="87"/>
      <w:bookmarkEnd w:id="88"/>
      <w:r w:rsidRPr="00446F8C">
        <w:rPr>
          <w:bCs/>
          <w:iCs/>
        </w:rPr>
        <w:t>Таблица 1.9</w:t>
      </w:r>
    </w:p>
    <w:p w:rsidR="00A66D0E" w:rsidRPr="00A66D0E" w:rsidRDefault="00A66D0E" w:rsidP="00A66D0E">
      <w:pPr>
        <w:pStyle w:val="5"/>
      </w:pPr>
      <w:r w:rsidRPr="00A66D0E">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B90C87" w:rsidTr="00DD2E97">
        <w:trPr>
          <w:cantSplit/>
          <w:tblHeader/>
        </w:trPr>
        <w:tc>
          <w:tcPr>
            <w:tcW w:w="1446" w:type="dxa"/>
            <w:shd w:val="clear" w:color="auto" w:fill="auto"/>
          </w:tcPr>
          <w:p w:rsidR="00A66D0E" w:rsidRPr="00DD2E97" w:rsidRDefault="00A66D0E" w:rsidP="00091578">
            <w:pPr>
              <w:pStyle w:val="aff6"/>
              <w:ind w:firstLine="0"/>
              <w:jc w:val="center"/>
              <w:rPr>
                <w:b/>
                <w:iCs/>
                <w:sz w:val="20"/>
                <w:szCs w:val="20"/>
                <w:lang w:val="ru-RU"/>
              </w:rPr>
            </w:pPr>
            <w:r w:rsidRPr="00DD2E97">
              <w:rPr>
                <w:b/>
                <w:iCs/>
                <w:sz w:val="20"/>
                <w:szCs w:val="20"/>
                <w:lang w:val="ru-RU"/>
              </w:rPr>
              <w:t>Наименование вида объекта</w:t>
            </w:r>
          </w:p>
        </w:tc>
        <w:tc>
          <w:tcPr>
            <w:tcW w:w="2693" w:type="dxa"/>
            <w:shd w:val="clear" w:color="auto" w:fill="auto"/>
          </w:tcPr>
          <w:p w:rsidR="00A66D0E" w:rsidRPr="00DD2E97" w:rsidRDefault="00A66D0E" w:rsidP="00091578">
            <w:pPr>
              <w:pStyle w:val="aff6"/>
              <w:ind w:firstLine="0"/>
              <w:jc w:val="center"/>
              <w:rPr>
                <w:b/>
                <w:iCs/>
                <w:sz w:val="20"/>
                <w:szCs w:val="20"/>
                <w:lang w:val="ru-RU"/>
              </w:rPr>
            </w:pPr>
            <w:r w:rsidRPr="00DD2E97">
              <w:rPr>
                <w:b/>
                <w:iCs/>
                <w:sz w:val="20"/>
                <w:szCs w:val="20"/>
                <w:lang w:val="ru-RU"/>
              </w:rPr>
              <w:t>Тип расчетного показателя</w:t>
            </w:r>
          </w:p>
        </w:tc>
        <w:tc>
          <w:tcPr>
            <w:tcW w:w="3544" w:type="dxa"/>
            <w:shd w:val="clear" w:color="auto" w:fill="auto"/>
          </w:tcPr>
          <w:p w:rsidR="00A66D0E" w:rsidRPr="00DD2E97" w:rsidRDefault="00A66D0E" w:rsidP="00091578">
            <w:pPr>
              <w:pStyle w:val="aff6"/>
              <w:ind w:firstLine="0"/>
              <w:jc w:val="center"/>
              <w:rPr>
                <w:b/>
                <w:iCs/>
                <w:sz w:val="20"/>
                <w:szCs w:val="20"/>
                <w:lang w:val="ru-RU"/>
              </w:rPr>
            </w:pPr>
            <w:r w:rsidRPr="00DD2E97">
              <w:rPr>
                <w:b/>
                <w:iCs/>
                <w:sz w:val="20"/>
                <w:szCs w:val="20"/>
                <w:lang w:val="ru-RU"/>
              </w:rPr>
              <w:t>Наименование расчетного показателя, единица измерения</w:t>
            </w:r>
          </w:p>
        </w:tc>
        <w:tc>
          <w:tcPr>
            <w:tcW w:w="1701" w:type="dxa"/>
            <w:shd w:val="clear" w:color="auto" w:fill="auto"/>
          </w:tcPr>
          <w:p w:rsidR="00A66D0E" w:rsidRPr="00DD2E97" w:rsidRDefault="00A66D0E" w:rsidP="00091578">
            <w:pPr>
              <w:pStyle w:val="aff6"/>
              <w:ind w:firstLine="0"/>
              <w:jc w:val="center"/>
              <w:rPr>
                <w:b/>
                <w:iCs/>
                <w:sz w:val="20"/>
                <w:szCs w:val="20"/>
                <w:lang w:val="ru-RU"/>
              </w:rPr>
            </w:pPr>
            <w:r w:rsidRPr="00DD2E97">
              <w:rPr>
                <w:b/>
                <w:iCs/>
                <w:sz w:val="20"/>
                <w:szCs w:val="20"/>
                <w:lang w:val="ru-RU"/>
              </w:rPr>
              <w:t>Значение расчетного показателя</w:t>
            </w:r>
          </w:p>
        </w:tc>
      </w:tr>
      <w:tr w:rsidR="00A66D0E" w:rsidRPr="00B90C87" w:rsidTr="00DD2E97">
        <w:trPr>
          <w:cantSplit/>
        </w:trPr>
        <w:tc>
          <w:tcPr>
            <w:tcW w:w="1446" w:type="dxa"/>
            <w:vMerge w:val="restart"/>
            <w:shd w:val="clear" w:color="auto" w:fill="auto"/>
          </w:tcPr>
          <w:p w:rsidR="00A66D0E" w:rsidRPr="00B90C87" w:rsidRDefault="00A66D0E" w:rsidP="00091578">
            <w:pPr>
              <w:pStyle w:val="aff6"/>
              <w:ind w:firstLine="0"/>
              <w:jc w:val="left"/>
              <w:rPr>
                <w:sz w:val="20"/>
                <w:szCs w:val="20"/>
                <w:lang w:val="ru-RU"/>
              </w:rPr>
            </w:pPr>
            <w:r w:rsidRPr="00B90C87">
              <w:rPr>
                <w:sz w:val="20"/>
                <w:szCs w:val="20"/>
                <w:lang w:val="ru-RU"/>
              </w:rPr>
              <w:t>Административное здание органа местного самоуправления</w:t>
            </w:r>
          </w:p>
        </w:tc>
        <w:tc>
          <w:tcPr>
            <w:tcW w:w="2693" w:type="dxa"/>
            <w:vMerge w:val="restart"/>
            <w:shd w:val="clear" w:color="auto" w:fill="auto"/>
          </w:tcPr>
          <w:p w:rsidR="00A66D0E" w:rsidRPr="00B90C87" w:rsidRDefault="00A66D0E"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3544" w:type="dxa"/>
            <w:shd w:val="clear" w:color="auto" w:fill="auto"/>
          </w:tcPr>
          <w:p w:rsidR="00A66D0E" w:rsidRPr="00B90C87" w:rsidRDefault="00A66D0E" w:rsidP="00091578">
            <w:pPr>
              <w:pStyle w:val="aff6"/>
              <w:ind w:firstLine="0"/>
              <w:jc w:val="left"/>
              <w:rPr>
                <w:sz w:val="20"/>
                <w:szCs w:val="20"/>
              </w:rPr>
            </w:pPr>
            <w:r w:rsidRPr="00B90C87">
              <w:rPr>
                <w:sz w:val="20"/>
                <w:szCs w:val="20"/>
                <w:lang w:val="ru-RU"/>
              </w:rPr>
              <w:t>Количество объектов, ед.</w:t>
            </w:r>
          </w:p>
        </w:tc>
        <w:tc>
          <w:tcPr>
            <w:tcW w:w="1701" w:type="dxa"/>
            <w:shd w:val="clear" w:color="auto" w:fill="auto"/>
          </w:tcPr>
          <w:p w:rsidR="00A66D0E" w:rsidRPr="00B90C87" w:rsidRDefault="00A66D0E" w:rsidP="00091578">
            <w:pPr>
              <w:pStyle w:val="aff6"/>
              <w:ind w:firstLine="0"/>
              <w:jc w:val="center"/>
              <w:rPr>
                <w:sz w:val="20"/>
                <w:szCs w:val="20"/>
                <w:lang w:val="ru-RU"/>
              </w:rPr>
            </w:pPr>
            <w:r w:rsidRPr="00B90C87">
              <w:rPr>
                <w:sz w:val="20"/>
                <w:szCs w:val="20"/>
                <w:lang w:val="ru-RU"/>
              </w:rPr>
              <w:t>1</w:t>
            </w:r>
          </w:p>
        </w:tc>
      </w:tr>
      <w:tr w:rsidR="00A66D0E" w:rsidRPr="00B90C87" w:rsidTr="00DD2E97">
        <w:trPr>
          <w:cantSplit/>
        </w:trPr>
        <w:tc>
          <w:tcPr>
            <w:tcW w:w="1446" w:type="dxa"/>
            <w:vMerge/>
            <w:shd w:val="clear" w:color="auto" w:fill="auto"/>
          </w:tcPr>
          <w:p w:rsidR="00A66D0E" w:rsidRPr="00B90C87" w:rsidRDefault="00A66D0E" w:rsidP="00091578">
            <w:pPr>
              <w:pStyle w:val="aff6"/>
              <w:ind w:firstLine="0"/>
              <w:jc w:val="left"/>
              <w:rPr>
                <w:sz w:val="20"/>
                <w:szCs w:val="20"/>
                <w:lang w:val="ru-RU"/>
              </w:rPr>
            </w:pPr>
          </w:p>
        </w:tc>
        <w:tc>
          <w:tcPr>
            <w:tcW w:w="2693" w:type="dxa"/>
            <w:vMerge/>
            <w:shd w:val="clear" w:color="auto" w:fill="auto"/>
          </w:tcPr>
          <w:p w:rsidR="00A66D0E" w:rsidRPr="00B90C87" w:rsidRDefault="00A66D0E" w:rsidP="00091578">
            <w:pPr>
              <w:pStyle w:val="aff6"/>
              <w:ind w:firstLine="0"/>
              <w:jc w:val="left"/>
              <w:rPr>
                <w:sz w:val="20"/>
                <w:szCs w:val="20"/>
                <w:lang w:val="ru-RU"/>
              </w:rPr>
            </w:pPr>
          </w:p>
        </w:tc>
        <w:tc>
          <w:tcPr>
            <w:tcW w:w="3544" w:type="dxa"/>
            <w:shd w:val="clear" w:color="auto" w:fill="auto"/>
          </w:tcPr>
          <w:p w:rsidR="00A66D0E" w:rsidRPr="00B90C87" w:rsidRDefault="00A66D0E" w:rsidP="00091578">
            <w:pPr>
              <w:pStyle w:val="aff6"/>
              <w:ind w:firstLine="0"/>
              <w:jc w:val="left"/>
              <w:rPr>
                <w:sz w:val="20"/>
                <w:szCs w:val="20"/>
                <w:lang w:val="ru-RU"/>
              </w:rPr>
            </w:pPr>
            <w:r w:rsidRPr="00B90C87">
              <w:rPr>
                <w:sz w:val="20"/>
                <w:szCs w:val="20"/>
                <w:lang w:val="ru-RU"/>
              </w:rPr>
              <w:t>Количество сотрудников на 10000 чел.</w:t>
            </w:r>
          </w:p>
        </w:tc>
        <w:tc>
          <w:tcPr>
            <w:tcW w:w="1701" w:type="dxa"/>
            <w:shd w:val="clear" w:color="auto" w:fill="auto"/>
          </w:tcPr>
          <w:p w:rsidR="00A66D0E" w:rsidRPr="00B90C87" w:rsidRDefault="00A66D0E" w:rsidP="00091578">
            <w:pPr>
              <w:pStyle w:val="aff6"/>
              <w:ind w:firstLine="0"/>
              <w:jc w:val="center"/>
              <w:rPr>
                <w:sz w:val="20"/>
                <w:szCs w:val="20"/>
                <w:lang w:val="ru-RU"/>
              </w:rPr>
            </w:pPr>
            <w:r w:rsidRPr="00B90C87">
              <w:rPr>
                <w:sz w:val="20"/>
                <w:szCs w:val="20"/>
                <w:lang w:val="ru-RU"/>
              </w:rPr>
              <w:t>5</w:t>
            </w:r>
          </w:p>
        </w:tc>
      </w:tr>
      <w:tr w:rsidR="00A66D0E" w:rsidRPr="00B90C87" w:rsidTr="00DD2E97">
        <w:trPr>
          <w:cantSplit/>
        </w:trPr>
        <w:tc>
          <w:tcPr>
            <w:tcW w:w="1446" w:type="dxa"/>
            <w:vMerge/>
            <w:shd w:val="clear" w:color="auto" w:fill="auto"/>
          </w:tcPr>
          <w:p w:rsidR="00A66D0E" w:rsidRPr="00B90C87" w:rsidRDefault="00A66D0E" w:rsidP="00091578">
            <w:pPr>
              <w:pStyle w:val="aff6"/>
              <w:ind w:firstLine="0"/>
              <w:rPr>
                <w:sz w:val="20"/>
                <w:szCs w:val="20"/>
                <w:lang w:val="ru-RU"/>
              </w:rPr>
            </w:pPr>
          </w:p>
        </w:tc>
        <w:tc>
          <w:tcPr>
            <w:tcW w:w="2693" w:type="dxa"/>
            <w:shd w:val="clear" w:color="auto" w:fill="auto"/>
          </w:tcPr>
          <w:p w:rsidR="00A66D0E" w:rsidRPr="00B90C87" w:rsidRDefault="00A66D0E"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rsidR="00A66D0E" w:rsidRPr="00B90C87" w:rsidRDefault="00A66D0E" w:rsidP="00091578">
            <w:pPr>
              <w:pStyle w:val="aff6"/>
              <w:ind w:firstLine="0"/>
              <w:jc w:val="center"/>
              <w:rPr>
                <w:sz w:val="20"/>
                <w:szCs w:val="20"/>
                <w:lang w:val="ru-RU"/>
              </w:rPr>
            </w:pPr>
            <w:r>
              <w:rPr>
                <w:sz w:val="20"/>
                <w:szCs w:val="20"/>
                <w:lang w:val="ru-RU"/>
              </w:rPr>
              <w:t>Не нормируется</w:t>
            </w:r>
          </w:p>
        </w:tc>
      </w:tr>
    </w:tbl>
    <w:p w:rsidR="0028548C" w:rsidRPr="00446F8C" w:rsidRDefault="0028548C" w:rsidP="0028548C">
      <w:pPr>
        <w:keepNext/>
        <w:spacing w:before="120"/>
        <w:jc w:val="right"/>
        <w:rPr>
          <w:bCs/>
          <w:iCs/>
        </w:rPr>
      </w:pPr>
      <w:bookmarkStart w:id="96" w:name="_Toc84513416"/>
      <w:bookmarkStart w:id="97" w:name="_Toc105414671"/>
      <w:bookmarkStart w:id="98" w:name="OLE_LINK366"/>
      <w:bookmarkStart w:id="99" w:name="OLE_LINK367"/>
      <w:bookmarkStart w:id="100" w:name="OLE_LINK368"/>
      <w:bookmarkStart w:id="101" w:name="OLE_LINK369"/>
      <w:bookmarkStart w:id="102" w:name="_Toc483046937"/>
      <w:bookmarkEnd w:id="91"/>
      <w:bookmarkEnd w:id="92"/>
      <w:bookmarkEnd w:id="93"/>
      <w:bookmarkEnd w:id="94"/>
      <w:bookmarkEnd w:id="95"/>
      <w:r w:rsidRPr="00446F8C">
        <w:rPr>
          <w:bCs/>
          <w:iCs/>
        </w:rPr>
        <w:t>Таблица 1.10</w:t>
      </w:r>
    </w:p>
    <w:p w:rsidR="0028548C" w:rsidRPr="00CE5AB3" w:rsidRDefault="0028548C" w:rsidP="0028548C">
      <w:pPr>
        <w:pStyle w:val="5"/>
      </w:pPr>
      <w:r>
        <w:t>Объекты</w:t>
      </w:r>
      <w:r w:rsidRPr="00CE5AB3">
        <w:t xml:space="preserve">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180AD7" w:rsidTr="00DD2E97">
        <w:trPr>
          <w:cantSplit/>
          <w:trHeight w:val="313"/>
          <w:tblHeader/>
        </w:trPr>
        <w:tc>
          <w:tcPr>
            <w:tcW w:w="1686" w:type="dxa"/>
            <w:shd w:val="clear" w:color="auto" w:fill="auto"/>
          </w:tcPr>
          <w:p w:rsidR="0028548C" w:rsidRPr="00DD2E97" w:rsidRDefault="0028548C" w:rsidP="00091578">
            <w:pPr>
              <w:pStyle w:val="aff6"/>
              <w:ind w:firstLine="0"/>
              <w:jc w:val="center"/>
              <w:rPr>
                <w:b/>
                <w:iCs/>
                <w:sz w:val="20"/>
                <w:szCs w:val="20"/>
                <w:lang w:val="ru-RU"/>
              </w:rPr>
            </w:pPr>
            <w:r w:rsidRPr="00DD2E97">
              <w:rPr>
                <w:b/>
                <w:iCs/>
                <w:sz w:val="20"/>
                <w:szCs w:val="20"/>
                <w:lang w:val="ru-RU"/>
              </w:rPr>
              <w:t>Наименование вида объекта</w:t>
            </w:r>
          </w:p>
        </w:tc>
        <w:tc>
          <w:tcPr>
            <w:tcW w:w="2835" w:type="dxa"/>
            <w:shd w:val="clear" w:color="auto" w:fill="auto"/>
          </w:tcPr>
          <w:p w:rsidR="0028548C" w:rsidRPr="00DD2E97" w:rsidRDefault="0028548C" w:rsidP="00091578">
            <w:pPr>
              <w:pStyle w:val="aff6"/>
              <w:ind w:firstLine="0"/>
              <w:jc w:val="center"/>
              <w:rPr>
                <w:b/>
                <w:iCs/>
                <w:sz w:val="20"/>
                <w:szCs w:val="20"/>
                <w:lang w:val="ru-RU"/>
              </w:rPr>
            </w:pPr>
            <w:r w:rsidRPr="00DD2E97">
              <w:rPr>
                <w:b/>
                <w:iCs/>
                <w:sz w:val="20"/>
                <w:szCs w:val="20"/>
                <w:lang w:val="ru-RU"/>
              </w:rPr>
              <w:t>Тип расчетного показателя</w:t>
            </w:r>
          </w:p>
        </w:tc>
        <w:tc>
          <w:tcPr>
            <w:tcW w:w="2125" w:type="dxa"/>
            <w:shd w:val="clear" w:color="auto" w:fill="auto"/>
          </w:tcPr>
          <w:p w:rsidR="0028548C" w:rsidRPr="00DD2E97" w:rsidRDefault="0028548C" w:rsidP="00091578">
            <w:pPr>
              <w:pStyle w:val="aff6"/>
              <w:ind w:firstLine="0"/>
              <w:jc w:val="center"/>
              <w:rPr>
                <w:b/>
                <w:iCs/>
                <w:sz w:val="20"/>
                <w:szCs w:val="20"/>
                <w:lang w:val="ru-RU"/>
              </w:rPr>
            </w:pPr>
            <w:r w:rsidRPr="00DD2E97">
              <w:rPr>
                <w:b/>
                <w:iCs/>
                <w:sz w:val="20"/>
                <w:szCs w:val="20"/>
                <w:lang w:val="ru-RU"/>
              </w:rPr>
              <w:t>Наименование расчетного показателя, единица измерения</w:t>
            </w:r>
          </w:p>
        </w:tc>
        <w:tc>
          <w:tcPr>
            <w:tcW w:w="2626" w:type="dxa"/>
            <w:shd w:val="clear" w:color="auto" w:fill="auto"/>
          </w:tcPr>
          <w:p w:rsidR="0028548C" w:rsidRPr="00DD2E97" w:rsidRDefault="0028548C" w:rsidP="00091578">
            <w:pPr>
              <w:pStyle w:val="aff6"/>
              <w:ind w:firstLine="0"/>
              <w:jc w:val="center"/>
              <w:rPr>
                <w:b/>
                <w:iCs/>
                <w:sz w:val="20"/>
                <w:szCs w:val="20"/>
                <w:lang w:val="ru-RU"/>
              </w:rPr>
            </w:pPr>
            <w:r w:rsidRPr="00DD2E97">
              <w:rPr>
                <w:b/>
                <w:iCs/>
                <w:sz w:val="20"/>
                <w:szCs w:val="20"/>
                <w:lang w:val="ru-RU"/>
              </w:rPr>
              <w:t>Значение расчетного показателя</w:t>
            </w:r>
          </w:p>
        </w:tc>
      </w:tr>
      <w:tr w:rsidR="0028548C" w:rsidRPr="00180AD7" w:rsidTr="00DD2E97">
        <w:trPr>
          <w:cantSplit/>
        </w:trPr>
        <w:tc>
          <w:tcPr>
            <w:tcW w:w="1686" w:type="dxa"/>
            <w:vMerge w:val="restart"/>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Подразделения пожарной охраны</w:t>
            </w:r>
          </w:p>
        </w:tc>
        <w:tc>
          <w:tcPr>
            <w:tcW w:w="283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Расчетный показатель минимально допустимого уровня обеспеченности</w:t>
            </w:r>
          </w:p>
        </w:tc>
        <w:tc>
          <w:tcPr>
            <w:tcW w:w="212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Количество объектов, ед.</w:t>
            </w:r>
          </w:p>
        </w:tc>
        <w:tc>
          <w:tcPr>
            <w:tcW w:w="2626" w:type="dxa"/>
            <w:shd w:val="clear" w:color="auto" w:fill="auto"/>
          </w:tcPr>
          <w:p w:rsidR="0028548C" w:rsidRPr="005134ED" w:rsidRDefault="0028548C" w:rsidP="00091578">
            <w:pPr>
              <w:pStyle w:val="aff6"/>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28548C" w:rsidRPr="00180AD7" w:rsidTr="00DD2E97">
        <w:trPr>
          <w:cantSplit/>
          <w:trHeight w:val="345"/>
        </w:trPr>
        <w:tc>
          <w:tcPr>
            <w:tcW w:w="1686" w:type="dxa"/>
            <w:vMerge/>
            <w:shd w:val="clear" w:color="auto" w:fill="auto"/>
          </w:tcPr>
          <w:p w:rsidR="0028548C" w:rsidRPr="00180AD7" w:rsidRDefault="0028548C" w:rsidP="00091578">
            <w:pPr>
              <w:pStyle w:val="aff6"/>
              <w:ind w:firstLine="0"/>
              <w:jc w:val="left"/>
              <w:rPr>
                <w:sz w:val="20"/>
                <w:szCs w:val="20"/>
                <w:lang w:val="ru-RU"/>
              </w:rPr>
            </w:pPr>
          </w:p>
        </w:tc>
        <w:tc>
          <w:tcPr>
            <w:tcW w:w="283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Время прибытия, мин.</w:t>
            </w:r>
          </w:p>
        </w:tc>
        <w:tc>
          <w:tcPr>
            <w:tcW w:w="2626" w:type="dxa"/>
            <w:shd w:val="clear" w:color="auto" w:fill="auto"/>
          </w:tcPr>
          <w:p w:rsidR="0028548C" w:rsidRPr="00180AD7" w:rsidRDefault="0028548C" w:rsidP="00091578">
            <w:pPr>
              <w:pStyle w:val="aff6"/>
              <w:ind w:firstLine="0"/>
              <w:jc w:val="center"/>
              <w:rPr>
                <w:sz w:val="20"/>
                <w:szCs w:val="20"/>
                <w:lang w:val="ru-RU"/>
              </w:rPr>
            </w:pPr>
            <w:r>
              <w:rPr>
                <w:sz w:val="20"/>
                <w:szCs w:val="20"/>
                <w:lang w:val="ru-RU"/>
              </w:rPr>
              <w:t>20</w:t>
            </w:r>
          </w:p>
        </w:tc>
      </w:tr>
      <w:tr w:rsidR="0028548C" w:rsidRPr="00180AD7" w:rsidTr="00DD2E97">
        <w:trPr>
          <w:cantSplit/>
          <w:trHeight w:val="345"/>
        </w:trPr>
        <w:tc>
          <w:tcPr>
            <w:tcW w:w="1686" w:type="dxa"/>
            <w:vMerge w:val="restart"/>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Расчетный показатель минимально допустимого уровня обеспеченности</w:t>
            </w:r>
          </w:p>
        </w:tc>
        <w:tc>
          <w:tcPr>
            <w:tcW w:w="212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Количество сторон здания для подъезда, ед.</w:t>
            </w:r>
          </w:p>
        </w:tc>
        <w:tc>
          <w:tcPr>
            <w:tcW w:w="2626" w:type="dxa"/>
            <w:shd w:val="clear" w:color="auto" w:fill="auto"/>
          </w:tcPr>
          <w:p w:rsidR="0028548C" w:rsidRPr="00180AD7" w:rsidRDefault="0028548C" w:rsidP="00091578">
            <w:pPr>
              <w:pStyle w:val="aff6"/>
              <w:ind w:firstLine="0"/>
              <w:jc w:val="center"/>
              <w:rPr>
                <w:sz w:val="20"/>
                <w:szCs w:val="20"/>
                <w:lang w:val="ru-RU"/>
              </w:rPr>
            </w:pPr>
            <w:r w:rsidRPr="00180AD7">
              <w:rPr>
                <w:sz w:val="20"/>
                <w:szCs w:val="20"/>
                <w:lang w:val="ru-RU"/>
              </w:rPr>
              <w:t>в соответствии с СП 4.13130.2013</w:t>
            </w:r>
          </w:p>
        </w:tc>
      </w:tr>
      <w:tr w:rsidR="0028548C" w:rsidRPr="00180AD7" w:rsidTr="00DD2E97">
        <w:trPr>
          <w:cantSplit/>
        </w:trPr>
        <w:tc>
          <w:tcPr>
            <w:tcW w:w="1686" w:type="dxa"/>
            <w:vMerge/>
            <w:shd w:val="clear" w:color="auto" w:fill="auto"/>
          </w:tcPr>
          <w:p w:rsidR="0028548C" w:rsidRPr="00180AD7" w:rsidRDefault="0028548C" w:rsidP="00091578">
            <w:pPr>
              <w:pStyle w:val="aff6"/>
              <w:ind w:firstLine="0"/>
              <w:jc w:val="left"/>
              <w:rPr>
                <w:sz w:val="20"/>
                <w:szCs w:val="20"/>
                <w:lang w:val="ru-RU"/>
              </w:rPr>
            </w:pPr>
          </w:p>
        </w:tc>
        <w:tc>
          <w:tcPr>
            <w:tcW w:w="283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rsidR="0028548C" w:rsidRPr="00180AD7" w:rsidRDefault="0028548C" w:rsidP="00091578">
            <w:pPr>
              <w:pStyle w:val="aff6"/>
              <w:ind w:firstLine="0"/>
              <w:jc w:val="left"/>
              <w:rPr>
                <w:sz w:val="20"/>
                <w:szCs w:val="20"/>
                <w:lang w:val="ru-RU"/>
              </w:rPr>
            </w:pPr>
            <w:r w:rsidRPr="00180AD7">
              <w:rPr>
                <w:sz w:val="20"/>
                <w:szCs w:val="20"/>
                <w:lang w:val="ru-RU"/>
              </w:rPr>
              <w:t>Максимальная протяженность тупикового проезда, м</w:t>
            </w:r>
          </w:p>
        </w:tc>
        <w:tc>
          <w:tcPr>
            <w:tcW w:w="2626" w:type="dxa"/>
            <w:shd w:val="clear" w:color="auto" w:fill="auto"/>
          </w:tcPr>
          <w:p w:rsidR="0028548C" w:rsidRPr="00180AD7" w:rsidRDefault="0028548C" w:rsidP="00091578">
            <w:pPr>
              <w:pStyle w:val="aff6"/>
              <w:ind w:firstLine="0"/>
              <w:jc w:val="center"/>
              <w:rPr>
                <w:sz w:val="20"/>
                <w:szCs w:val="20"/>
                <w:lang w:val="ru-RU"/>
              </w:rPr>
            </w:pPr>
            <w:r w:rsidRPr="00180AD7">
              <w:rPr>
                <w:sz w:val="20"/>
                <w:szCs w:val="20"/>
                <w:lang w:val="ru-RU"/>
              </w:rPr>
              <w:t>150</w:t>
            </w:r>
          </w:p>
        </w:tc>
      </w:tr>
      <w:tr w:rsidR="0028548C" w:rsidRPr="00180AD7" w:rsidTr="00DD2E97">
        <w:trPr>
          <w:cantSplit/>
        </w:trPr>
        <w:tc>
          <w:tcPr>
            <w:tcW w:w="9272" w:type="dxa"/>
            <w:gridSpan w:val="4"/>
            <w:shd w:val="clear" w:color="auto" w:fill="auto"/>
          </w:tcPr>
          <w:p w:rsidR="0028548C" w:rsidRPr="00180AD7" w:rsidRDefault="0028548C" w:rsidP="00091578">
            <w:pPr>
              <w:pStyle w:val="aff6"/>
              <w:ind w:firstLine="0"/>
              <w:rPr>
                <w:b/>
                <w:bCs/>
                <w:sz w:val="20"/>
                <w:szCs w:val="20"/>
                <w:lang w:val="ru-RU"/>
              </w:rPr>
            </w:pPr>
            <w:r w:rsidRPr="00180AD7">
              <w:rPr>
                <w:b/>
                <w:bCs/>
                <w:sz w:val="20"/>
                <w:szCs w:val="20"/>
                <w:lang w:val="ru-RU"/>
              </w:rPr>
              <w:lastRenderedPageBreak/>
              <w:t>Примечания:</w:t>
            </w:r>
          </w:p>
          <w:p w:rsidR="0028548C" w:rsidRPr="00180AD7" w:rsidRDefault="0028548C" w:rsidP="00091578">
            <w:pPr>
              <w:pStyle w:val="aff6"/>
              <w:ind w:firstLine="0"/>
              <w:rPr>
                <w:sz w:val="20"/>
                <w:szCs w:val="20"/>
                <w:lang w:val="ru-RU"/>
              </w:rPr>
            </w:pPr>
            <w:r>
              <w:rPr>
                <w:sz w:val="20"/>
                <w:szCs w:val="20"/>
                <w:lang w:val="ru-RU"/>
              </w:rPr>
              <w:t>1</w:t>
            </w:r>
            <w:r w:rsidRPr="00180AD7">
              <w:rPr>
                <w:sz w:val="20"/>
                <w:szCs w:val="20"/>
                <w:lang w:val="ru-RU"/>
              </w:rPr>
              <w:t>.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rsidR="0028548C" w:rsidRPr="00180AD7" w:rsidRDefault="0028548C" w:rsidP="00091578">
            <w:pPr>
              <w:pStyle w:val="aff6"/>
              <w:ind w:firstLine="0"/>
              <w:rPr>
                <w:sz w:val="20"/>
                <w:szCs w:val="20"/>
                <w:lang w:val="ru-RU"/>
              </w:rPr>
            </w:pPr>
            <w:r>
              <w:rPr>
                <w:sz w:val="20"/>
                <w:szCs w:val="20"/>
                <w:lang w:val="ru-RU"/>
              </w:rPr>
              <w:t>2</w:t>
            </w:r>
            <w:r w:rsidRPr="00180AD7">
              <w:rPr>
                <w:sz w:val="20"/>
                <w:szCs w:val="20"/>
                <w:lang w:val="ru-RU"/>
              </w:rPr>
              <w:t>. Ширина проездов для пожарной техники должна составлять не менее 6 м в соответствии с СП 4.13130.2013 (п. 8.6.).</w:t>
            </w:r>
          </w:p>
        </w:tc>
      </w:tr>
    </w:tbl>
    <w:p w:rsidR="003A0A36" w:rsidRDefault="003A0A36" w:rsidP="003A0A36">
      <w:pPr>
        <w:pStyle w:val="20"/>
        <w:numPr>
          <w:ilvl w:val="1"/>
          <w:numId w:val="13"/>
        </w:numPr>
        <w:ind w:left="0" w:firstLine="0"/>
      </w:pPr>
      <w:r>
        <w:t>Приложения к основной части</w:t>
      </w:r>
      <w:bookmarkEnd w:id="96"/>
      <w:bookmarkEnd w:id="97"/>
    </w:p>
    <w:p w:rsidR="003A0A36" w:rsidRDefault="003A0A36" w:rsidP="003A0A36">
      <w:pPr>
        <w:pStyle w:val="3"/>
        <w:numPr>
          <w:ilvl w:val="2"/>
          <w:numId w:val="13"/>
        </w:numPr>
        <w:ind w:left="0" w:hanging="11"/>
      </w:pPr>
      <w:bookmarkStart w:id="103" w:name="_Toc84513417"/>
      <w:bookmarkStart w:id="104" w:name="_Toc105414672"/>
      <w:r w:rsidRPr="00C92CDC">
        <w:t>Перечень</w:t>
      </w:r>
      <w:r w:rsidRPr="00903F22">
        <w:t xml:space="preserve"> нормативно-правовых актов и иных документов</w:t>
      </w:r>
      <w:bookmarkEnd w:id="103"/>
      <w:bookmarkEnd w:id="104"/>
    </w:p>
    <w:p w:rsidR="003A0A36" w:rsidRPr="00BA63B7" w:rsidRDefault="003A0A36" w:rsidP="003A0A36">
      <w:pPr>
        <w:pStyle w:val="4"/>
        <w:rPr>
          <w:u w:val="none"/>
        </w:rPr>
      </w:pPr>
      <w:r w:rsidRPr="00BA63B7">
        <w:rPr>
          <w:u w:val="none"/>
        </w:rPr>
        <w:t>Федеральные законы</w:t>
      </w:r>
    </w:p>
    <w:p w:rsidR="00266DB6" w:rsidRDefault="00266DB6" w:rsidP="00266DB6">
      <w:pPr>
        <w:pStyle w:val="affb"/>
        <w:numPr>
          <w:ilvl w:val="0"/>
          <w:numId w:val="17"/>
        </w:numPr>
        <w:rPr>
          <w:rFonts w:eastAsia="Times New Roman" w:cs="Arial"/>
          <w:bCs/>
          <w:szCs w:val="26"/>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0D5F8B" w:rsidRPr="000D5F8B">
        <w:rPr>
          <w:szCs w:val="24"/>
        </w:rPr>
        <w:t>(ред. от 14.07.2022) (с изм. и доп., вступ. в силу с 01.12.2022)</w:t>
      </w:r>
      <w:r>
        <w:rPr>
          <w:rFonts w:eastAsia="Times New Roman" w:cs="Arial"/>
          <w:bCs/>
          <w:szCs w:val="26"/>
        </w:rPr>
        <w:t>.</w:t>
      </w:r>
    </w:p>
    <w:p w:rsidR="00266DB6" w:rsidRPr="006072F5" w:rsidRDefault="00266DB6" w:rsidP="00266DB6">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0D5F8B">
        <w:rPr>
          <w:rFonts w:eastAsia="Times New Roman" w:cs="Arial"/>
          <w:bCs/>
          <w:szCs w:val="26"/>
        </w:rPr>
        <w:t>14.07.2022</w:t>
      </w:r>
      <w:r w:rsidRPr="006072F5">
        <w:rPr>
          <w:rFonts w:eastAsia="Times New Roman" w:cs="Arial"/>
          <w:bCs/>
          <w:szCs w:val="26"/>
        </w:rPr>
        <w:t>).</w:t>
      </w:r>
    </w:p>
    <w:p w:rsidR="003A0A36" w:rsidRPr="002C1724" w:rsidRDefault="003A0A36" w:rsidP="003A0A36">
      <w:pPr>
        <w:pStyle w:val="affb"/>
        <w:numPr>
          <w:ilvl w:val="0"/>
          <w:numId w:val="17"/>
        </w:numPr>
        <w:rPr>
          <w:rFonts w:eastAsia="Times New Roman" w:cs="Arial"/>
          <w:bCs/>
          <w:szCs w:val="26"/>
        </w:rPr>
      </w:pPr>
      <w:r w:rsidRPr="002C1724">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sidR="000D5F8B">
        <w:rPr>
          <w:rFonts w:eastAsia="Times New Roman" w:cs="Arial"/>
          <w:bCs/>
          <w:szCs w:val="26"/>
        </w:rPr>
        <w:t>14.07.2022</w:t>
      </w:r>
      <w:r w:rsidRPr="002C1724">
        <w:rPr>
          <w:rFonts w:eastAsia="Times New Roman" w:cs="Arial"/>
          <w:bCs/>
          <w:szCs w:val="26"/>
        </w:rPr>
        <w:t>).</w:t>
      </w:r>
    </w:p>
    <w:p w:rsidR="003A0A36" w:rsidRPr="00BA63B7" w:rsidRDefault="003A0A36" w:rsidP="003A0A36">
      <w:pPr>
        <w:pStyle w:val="4"/>
        <w:rPr>
          <w:u w:val="none"/>
        </w:rPr>
      </w:pPr>
      <w:bookmarkStart w:id="105" w:name="_Toc490405857"/>
      <w:r w:rsidRPr="00BA63B7">
        <w:rPr>
          <w:u w:val="none"/>
        </w:rPr>
        <w:t>Иные нормативные акты Российской Федерации</w:t>
      </w:r>
      <w:bookmarkEnd w:id="105"/>
    </w:p>
    <w:p w:rsidR="003A0A36" w:rsidRPr="001B5CD0" w:rsidRDefault="003A0A36" w:rsidP="003A0A36">
      <w:pPr>
        <w:pStyle w:val="affb"/>
        <w:numPr>
          <w:ilvl w:val="0"/>
          <w:numId w:val="17"/>
        </w:numPr>
        <w:rPr>
          <w:rFonts w:cs="Arial"/>
          <w:bCs/>
          <w:szCs w:val="26"/>
        </w:rPr>
      </w:pPr>
      <w:r w:rsidRPr="001B5CD0">
        <w:rPr>
          <w:rFonts w:cs="Arial"/>
          <w:bCs/>
          <w:szCs w:val="26"/>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3A0A36" w:rsidRPr="001B5CD0" w:rsidRDefault="003A0A36" w:rsidP="003A0A36">
      <w:pPr>
        <w:pStyle w:val="affb"/>
        <w:numPr>
          <w:ilvl w:val="0"/>
          <w:numId w:val="17"/>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3A0A36" w:rsidRDefault="003A0A36" w:rsidP="003A0A36">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753CF3" w:rsidRPr="00753CF3" w:rsidRDefault="003A0A36" w:rsidP="00091578">
      <w:pPr>
        <w:widowControl w:val="0"/>
        <w:numPr>
          <w:ilvl w:val="0"/>
          <w:numId w:val="17"/>
        </w:numPr>
        <w:contextualSpacing/>
        <w:rPr>
          <w:rFonts w:cs="Arial"/>
          <w:bCs/>
          <w:szCs w:val="26"/>
        </w:rPr>
      </w:pPr>
      <w:r w:rsidRPr="0038621C">
        <w:t>Постановление Правительства РФ от 28.05.2021 №</w:t>
      </w:r>
      <w:r w:rsidRPr="00753CF3">
        <w:rPr>
          <w:rFonts w:cs="Arial"/>
          <w:bCs/>
          <w:szCs w:val="26"/>
        </w:rPr>
        <w:t> </w:t>
      </w:r>
      <w:r w:rsidRPr="0038621C">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Pr="00753CF3">
        <w:t> </w:t>
      </w:r>
      <w:r w:rsidRPr="0038621C">
        <w:t>985»</w:t>
      </w:r>
      <w:r w:rsidR="000D5F8B">
        <w:t xml:space="preserve"> (ред. от 20.05.2022)</w:t>
      </w:r>
      <w:r w:rsidRPr="00753CF3">
        <w:t>.</w:t>
      </w:r>
    </w:p>
    <w:p w:rsidR="003A0A36" w:rsidRPr="00BA63B7" w:rsidRDefault="003A0A36" w:rsidP="003A0A36">
      <w:pPr>
        <w:pStyle w:val="4"/>
        <w:rPr>
          <w:u w:val="none"/>
        </w:rPr>
      </w:pPr>
      <w:r w:rsidRPr="00BA63B7">
        <w:rPr>
          <w:u w:val="none"/>
        </w:rPr>
        <w:t xml:space="preserve">Нормативные акты </w:t>
      </w:r>
      <w:r w:rsidR="005724D5">
        <w:rPr>
          <w:u w:val="none"/>
        </w:rPr>
        <w:t>Саратовской области</w:t>
      </w:r>
    </w:p>
    <w:p w:rsidR="000D5F8B" w:rsidRPr="004D0C81" w:rsidRDefault="000D5F8B" w:rsidP="000D5F8B">
      <w:pPr>
        <w:widowControl w:val="0"/>
        <w:numPr>
          <w:ilvl w:val="0"/>
          <w:numId w:val="17"/>
        </w:numPr>
        <w:contextualSpacing/>
      </w:pPr>
      <w:bookmarkStart w:id="106" w:name="OLE_LINK756"/>
      <w:bookmarkStart w:id="107" w:name="OLE_LINK158"/>
      <w:bookmarkStart w:id="108" w:name="OLE_LINK159"/>
      <w:bookmarkStart w:id="109" w:name="OLE_LINK221"/>
      <w:bookmarkStart w:id="110" w:name="OLE_LINK213"/>
      <w:bookmarkStart w:id="111" w:name="OLE_LINK214"/>
      <w:bookmarkStart w:id="112" w:name="OLE_LINK215"/>
      <w:r>
        <w:t>Закон Саратовской области от 27.12.2004 № 97-ЗСО «О муниципальных образованиях, входящих в состав Марксовского муниципального района»(ред. от 02.08.2012).</w:t>
      </w:r>
    </w:p>
    <w:p w:rsidR="004D0C81" w:rsidRDefault="004D0C81" w:rsidP="00091578">
      <w:pPr>
        <w:widowControl w:val="0"/>
        <w:numPr>
          <w:ilvl w:val="0"/>
          <w:numId w:val="17"/>
        </w:numPr>
        <w:contextualSpacing/>
      </w:pPr>
      <w:r w:rsidRPr="004D0C81">
        <w:t xml:space="preserve">Закон Саратовской области от 09.10.2006 </w:t>
      </w:r>
      <w:r>
        <w:t>№</w:t>
      </w:r>
      <w:r w:rsidRPr="004D0C81">
        <w:t xml:space="preserve"> 96-ЗСО</w:t>
      </w:r>
      <w:r>
        <w:t xml:space="preserve"> «</w:t>
      </w:r>
      <w:r w:rsidRPr="004D0C81">
        <w:t>О регулировании градостроительной деятельности в Саратовской области</w:t>
      </w:r>
      <w:r>
        <w:t xml:space="preserve">» </w:t>
      </w:r>
      <w:r w:rsidRPr="004D0C81">
        <w:t xml:space="preserve">(ред. от </w:t>
      </w:r>
      <w:r w:rsidR="000D5F8B">
        <w:t>10.06</w:t>
      </w:r>
      <w:r w:rsidRPr="004D0C81">
        <w:t>.2022)</w:t>
      </w:r>
      <w:r>
        <w:t>.</w:t>
      </w:r>
    </w:p>
    <w:p w:rsidR="004720ED" w:rsidRPr="004D0C81" w:rsidRDefault="004720ED" w:rsidP="004720ED">
      <w:pPr>
        <w:pStyle w:val="affb"/>
        <w:widowControl w:val="0"/>
        <w:numPr>
          <w:ilvl w:val="0"/>
          <w:numId w:val="17"/>
        </w:numPr>
      </w:pPr>
      <w:bookmarkStart w:id="113" w:name="OLE_LINK295"/>
      <w:bookmarkStart w:id="114" w:name="OLE_LINK231"/>
      <w:r w:rsidRPr="001C2F8F">
        <w:rPr>
          <w:rFonts w:eastAsia="Times New Roman" w:cs="Arial"/>
          <w:bCs/>
          <w:szCs w:val="26"/>
        </w:rPr>
        <w:t xml:space="preserve">Постановление Правительства Саратовской области </w:t>
      </w:r>
      <w:bookmarkStart w:id="115" w:name="OLE_LINK57"/>
      <w:r w:rsidRPr="001C2F8F">
        <w:rPr>
          <w:rFonts w:eastAsia="Times New Roman" w:cs="Arial"/>
          <w:bCs/>
          <w:szCs w:val="26"/>
        </w:rPr>
        <w:t xml:space="preserve">от 30.06.2016 № 321-П </w:t>
      </w:r>
      <w:bookmarkEnd w:id="115"/>
      <w:r w:rsidRPr="001C2F8F">
        <w:rPr>
          <w:rFonts w:eastAsia="Times New Roman" w:cs="Arial"/>
          <w:bCs/>
          <w:szCs w:val="26"/>
        </w:rPr>
        <w:t>«Об утверждении Стратегии социально-экономического развития Саратовской области</w:t>
      </w:r>
      <w:r w:rsidRPr="001C2F8F">
        <w:rPr>
          <w:szCs w:val="24"/>
        </w:rPr>
        <w:t xml:space="preserve"> до 2030 года» (ред. от </w:t>
      </w:r>
      <w:bookmarkStart w:id="116" w:name="OLE_LINK239"/>
      <w:bookmarkStart w:id="117" w:name="OLE_LINK240"/>
      <w:r w:rsidRPr="001C2F8F">
        <w:rPr>
          <w:szCs w:val="24"/>
        </w:rPr>
        <w:t>29.12.2021</w:t>
      </w:r>
      <w:bookmarkEnd w:id="113"/>
      <w:bookmarkEnd w:id="114"/>
      <w:bookmarkEnd w:id="116"/>
      <w:bookmarkEnd w:id="117"/>
      <w:r w:rsidRPr="001C2F8F">
        <w:rPr>
          <w:szCs w:val="24"/>
        </w:rPr>
        <w:t>).</w:t>
      </w:r>
    </w:p>
    <w:p w:rsidR="004D0C81" w:rsidRDefault="004D0C81" w:rsidP="00091578">
      <w:pPr>
        <w:widowControl w:val="0"/>
        <w:numPr>
          <w:ilvl w:val="0"/>
          <w:numId w:val="17"/>
        </w:numPr>
        <w:contextualSpacing/>
      </w:pPr>
      <w:r>
        <w:lastRenderedPageBreak/>
        <w:t>Постановление Правительства Саратовской области от 25.12.2017 № 679-П «Об утверждении региональных нормативов градостроительного проектирования Саратовской области»(ред. от 28.07.2021).</w:t>
      </w:r>
    </w:p>
    <w:bookmarkEnd w:id="106"/>
    <w:bookmarkEnd w:id="107"/>
    <w:bookmarkEnd w:id="108"/>
    <w:p w:rsidR="00144B15" w:rsidRPr="00BA63B7" w:rsidRDefault="00144B15" w:rsidP="00144B15">
      <w:pPr>
        <w:pStyle w:val="4"/>
        <w:suppressAutoHyphens/>
        <w:rPr>
          <w:u w:val="none"/>
        </w:rPr>
      </w:pPr>
      <w:r w:rsidRPr="00BA63B7">
        <w:rPr>
          <w:u w:val="none"/>
        </w:rPr>
        <w:t xml:space="preserve">Нормативные акты </w:t>
      </w:r>
      <w:r w:rsidR="000D5F8B">
        <w:rPr>
          <w:u w:val="none"/>
        </w:rPr>
        <w:t>Марксовск</w:t>
      </w:r>
      <w:r w:rsidRPr="00BA63B7">
        <w:rPr>
          <w:u w:val="none"/>
        </w:rPr>
        <w:t xml:space="preserve">ого </w:t>
      </w:r>
      <w:r w:rsidRPr="005D3784">
        <w:rPr>
          <w:u w:val="none"/>
        </w:rPr>
        <w:t xml:space="preserve">муниципального </w:t>
      </w:r>
      <w:r w:rsidRPr="00BA63B7">
        <w:rPr>
          <w:u w:val="none"/>
        </w:rPr>
        <w:t xml:space="preserve">района </w:t>
      </w:r>
      <w:r>
        <w:rPr>
          <w:u w:val="none"/>
        </w:rPr>
        <w:t>Саратовской области</w:t>
      </w:r>
    </w:p>
    <w:p w:rsidR="000D5F8B" w:rsidRDefault="000D5F8B" w:rsidP="000D5F8B">
      <w:pPr>
        <w:widowControl w:val="0"/>
        <w:numPr>
          <w:ilvl w:val="0"/>
          <w:numId w:val="17"/>
        </w:numPr>
        <w:contextualSpacing/>
        <w:rPr>
          <w:rFonts w:cs="Arial"/>
          <w:bCs/>
          <w:szCs w:val="26"/>
        </w:rPr>
      </w:pPr>
      <w:r w:rsidRPr="000D5F8B">
        <w:rPr>
          <w:rFonts w:cs="Arial"/>
          <w:bCs/>
          <w:szCs w:val="26"/>
        </w:rPr>
        <w:t>Устав Марксовского муниципального района Саратовской области(принят на Референдуме 22.12.1996)(ред. от 18.08.2022)</w:t>
      </w:r>
      <w:r>
        <w:rPr>
          <w:rFonts w:cs="Arial"/>
          <w:bCs/>
          <w:szCs w:val="26"/>
        </w:rPr>
        <w:t>.</w:t>
      </w:r>
    </w:p>
    <w:p w:rsidR="00F73F59" w:rsidRPr="00F73F59" w:rsidRDefault="00F73F59" w:rsidP="00091578">
      <w:pPr>
        <w:widowControl w:val="0"/>
        <w:numPr>
          <w:ilvl w:val="0"/>
          <w:numId w:val="17"/>
        </w:numPr>
        <w:contextualSpacing/>
        <w:rPr>
          <w:rFonts w:cs="Arial"/>
          <w:bCs/>
          <w:szCs w:val="26"/>
        </w:rPr>
      </w:pPr>
      <w:r w:rsidRPr="00F73F59">
        <w:rPr>
          <w:rFonts w:cs="Arial"/>
          <w:bCs/>
          <w:szCs w:val="26"/>
        </w:rPr>
        <w:t>Решение Собрания Марксовского муниципального района Саратовской области от 27.04.2017 года № 14/66 «Об утверждении Стратегии социально-экономического развития Марксовского муниципального района Саратовской области до 2030 года</w:t>
      </w:r>
      <w:r>
        <w:rPr>
          <w:rFonts w:cs="Arial"/>
          <w:bCs/>
          <w:szCs w:val="26"/>
        </w:rPr>
        <w:t>».</w:t>
      </w:r>
    </w:p>
    <w:p w:rsidR="00F81557" w:rsidRPr="00BA63B7" w:rsidRDefault="00F81557" w:rsidP="00BA63B7">
      <w:pPr>
        <w:pStyle w:val="4"/>
        <w:suppressAutoHyphens/>
        <w:rPr>
          <w:u w:val="none"/>
        </w:rPr>
      </w:pPr>
      <w:r w:rsidRPr="00BA63B7">
        <w:rPr>
          <w:u w:val="none"/>
        </w:rPr>
        <w:t xml:space="preserve">Нормативные акты </w:t>
      </w:r>
      <w:r w:rsidR="00B367FE">
        <w:rPr>
          <w:u w:val="none"/>
        </w:rPr>
        <w:t>Зоркинск</w:t>
      </w:r>
      <w:r w:rsidR="008E6B09">
        <w:rPr>
          <w:u w:val="none"/>
        </w:rPr>
        <w:t>ого муниципального образования</w:t>
      </w:r>
      <w:r w:rsidR="00BB7451">
        <w:rPr>
          <w:u w:val="none"/>
        </w:rPr>
        <w:t xml:space="preserve"> </w:t>
      </w:r>
      <w:r w:rsidR="000D5F8B">
        <w:rPr>
          <w:u w:val="none"/>
        </w:rPr>
        <w:t>Марксовск</w:t>
      </w:r>
      <w:r w:rsidRPr="00BA63B7">
        <w:rPr>
          <w:u w:val="none"/>
        </w:rPr>
        <w:t xml:space="preserve">ого </w:t>
      </w:r>
      <w:r w:rsidR="005D3784" w:rsidRPr="005D3784">
        <w:rPr>
          <w:u w:val="none"/>
        </w:rPr>
        <w:t xml:space="preserve">муниципального </w:t>
      </w:r>
      <w:r w:rsidRPr="00BA63B7">
        <w:rPr>
          <w:u w:val="none"/>
        </w:rPr>
        <w:t xml:space="preserve">района </w:t>
      </w:r>
      <w:r w:rsidR="005724D5">
        <w:rPr>
          <w:u w:val="none"/>
        </w:rPr>
        <w:t>Саратовской области</w:t>
      </w:r>
    </w:p>
    <w:bookmarkEnd w:id="109"/>
    <w:bookmarkEnd w:id="110"/>
    <w:bookmarkEnd w:id="111"/>
    <w:bookmarkEnd w:id="112"/>
    <w:p w:rsidR="003A0A36" w:rsidRPr="00B367FE" w:rsidRDefault="003A0A36" w:rsidP="00091578">
      <w:pPr>
        <w:pStyle w:val="affb"/>
        <w:numPr>
          <w:ilvl w:val="0"/>
          <w:numId w:val="17"/>
        </w:numPr>
        <w:rPr>
          <w:rFonts w:cs="Arial"/>
          <w:bCs/>
          <w:szCs w:val="26"/>
        </w:rPr>
      </w:pPr>
      <w:r w:rsidRPr="00B367FE">
        <w:rPr>
          <w:rFonts w:cs="Arial"/>
          <w:bCs/>
          <w:szCs w:val="26"/>
        </w:rPr>
        <w:t xml:space="preserve">Устав </w:t>
      </w:r>
      <w:r w:rsidR="00B367FE" w:rsidRPr="00B367FE">
        <w:rPr>
          <w:rFonts w:cs="Arial"/>
          <w:bCs/>
          <w:szCs w:val="26"/>
        </w:rPr>
        <w:t>Зоркинск</w:t>
      </w:r>
      <w:r w:rsidR="008E6B09" w:rsidRPr="00B367FE">
        <w:rPr>
          <w:rFonts w:cs="Arial"/>
          <w:bCs/>
          <w:szCs w:val="26"/>
        </w:rPr>
        <w:t>ого муниципального образования</w:t>
      </w:r>
      <w:r w:rsidR="00BB7451">
        <w:rPr>
          <w:rFonts w:cs="Arial"/>
          <w:bCs/>
          <w:szCs w:val="26"/>
        </w:rPr>
        <w:t xml:space="preserve"> </w:t>
      </w:r>
      <w:r w:rsidR="000D5F8B" w:rsidRPr="00B367FE">
        <w:rPr>
          <w:rFonts w:cs="Arial"/>
          <w:bCs/>
          <w:szCs w:val="26"/>
        </w:rPr>
        <w:t>Марксовск</w:t>
      </w:r>
      <w:r w:rsidR="003144C6" w:rsidRPr="00B367FE">
        <w:rPr>
          <w:rFonts w:cs="Arial"/>
          <w:bCs/>
          <w:szCs w:val="26"/>
        </w:rPr>
        <w:t>ого</w:t>
      </w:r>
      <w:r w:rsidR="005D3784" w:rsidRPr="00B367FE">
        <w:rPr>
          <w:rFonts w:cs="Arial"/>
          <w:bCs/>
          <w:szCs w:val="26"/>
        </w:rPr>
        <w:t xml:space="preserve"> муниципального</w:t>
      </w:r>
      <w:r w:rsidR="003144C6" w:rsidRPr="00B367FE">
        <w:rPr>
          <w:rFonts w:cs="Arial"/>
          <w:bCs/>
          <w:szCs w:val="26"/>
        </w:rPr>
        <w:t xml:space="preserve"> района </w:t>
      </w:r>
      <w:r w:rsidR="005724D5" w:rsidRPr="00B367FE">
        <w:rPr>
          <w:rFonts w:cs="Arial"/>
          <w:bCs/>
          <w:szCs w:val="26"/>
        </w:rPr>
        <w:t>Саратовской области</w:t>
      </w:r>
      <w:r w:rsidR="00BE2654">
        <w:rPr>
          <w:rFonts w:cs="Arial"/>
          <w:bCs/>
          <w:szCs w:val="26"/>
        </w:rPr>
        <w:t xml:space="preserve"> </w:t>
      </w:r>
      <w:r w:rsidR="00765BB2" w:rsidRPr="00B367FE">
        <w:rPr>
          <w:rFonts w:cs="Arial"/>
          <w:bCs/>
          <w:szCs w:val="26"/>
        </w:rPr>
        <w:t>(</w:t>
      </w:r>
      <w:r w:rsidR="00EA154F" w:rsidRPr="00B367FE">
        <w:rPr>
          <w:rFonts w:cs="Arial"/>
          <w:bCs/>
          <w:szCs w:val="26"/>
        </w:rPr>
        <w:t xml:space="preserve">принят решением </w:t>
      </w:r>
      <w:r w:rsidR="00BE2654" w:rsidRPr="007F4D50">
        <w:rPr>
          <w:rFonts w:cs="Arial"/>
          <w:bCs/>
          <w:szCs w:val="26"/>
        </w:rPr>
        <w:t>Совета</w:t>
      </w:r>
      <w:r w:rsidR="00B367FE" w:rsidRPr="00B367FE">
        <w:rPr>
          <w:rFonts w:cs="Arial"/>
          <w:bCs/>
          <w:szCs w:val="26"/>
        </w:rPr>
        <w:t xml:space="preserve"> Зоркинского муниципального образования Марксовского муниципального района Саратовской области № 49/146 от 28.01.2021</w:t>
      </w:r>
      <w:r w:rsidR="00B367FE">
        <w:rPr>
          <w:rFonts w:cs="Arial"/>
          <w:bCs/>
          <w:szCs w:val="26"/>
        </w:rPr>
        <w:t>, в ред. от 21.03.2022</w:t>
      </w:r>
      <w:r w:rsidR="00EA154F" w:rsidRPr="00B367FE">
        <w:rPr>
          <w:rFonts w:cs="Arial"/>
          <w:bCs/>
          <w:szCs w:val="26"/>
        </w:rPr>
        <w:t>).</w:t>
      </w:r>
    </w:p>
    <w:p w:rsidR="003A0A36" w:rsidRPr="00BA63B7" w:rsidRDefault="003A0A36" w:rsidP="00BA63B7">
      <w:pPr>
        <w:pStyle w:val="4"/>
        <w:suppressAutoHyphens/>
        <w:rPr>
          <w:u w:val="none"/>
        </w:rPr>
      </w:pPr>
      <w:bookmarkStart w:id="118" w:name="_Toc529548351"/>
      <w:bookmarkStart w:id="119" w:name="_Toc489889957"/>
      <w:r w:rsidRPr="00BA63B7">
        <w:rPr>
          <w:u w:val="none"/>
        </w:rPr>
        <w:t>Своды правил по проектированию и строительству (СП)</w:t>
      </w:r>
      <w:bookmarkEnd w:id="118"/>
    </w:p>
    <w:p w:rsidR="003A0A36" w:rsidRPr="00750826" w:rsidRDefault="003A0A36" w:rsidP="00A053EE">
      <w:pPr>
        <w:pStyle w:val="affb"/>
        <w:numPr>
          <w:ilvl w:val="0"/>
          <w:numId w:val="17"/>
        </w:numPr>
        <w:rPr>
          <w:rFonts w:cs="Arial"/>
          <w:bCs/>
          <w:szCs w:val="26"/>
        </w:rPr>
      </w:pPr>
      <w:r w:rsidRPr="00750826">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rsidR="003A0A36" w:rsidRPr="00750826" w:rsidRDefault="003A0A36" w:rsidP="00A053EE">
      <w:pPr>
        <w:pStyle w:val="affb"/>
        <w:numPr>
          <w:ilvl w:val="0"/>
          <w:numId w:val="17"/>
        </w:numPr>
        <w:rPr>
          <w:rFonts w:cs="Arial"/>
          <w:bCs/>
          <w:szCs w:val="26"/>
        </w:rPr>
      </w:pPr>
      <w:r w:rsidRPr="00750826">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rsidR="003A0A36" w:rsidRPr="00750826" w:rsidRDefault="003A0A36" w:rsidP="00A053EE">
      <w:pPr>
        <w:pStyle w:val="affb"/>
        <w:numPr>
          <w:ilvl w:val="0"/>
          <w:numId w:val="17"/>
        </w:numPr>
        <w:rPr>
          <w:rFonts w:cs="Arial"/>
          <w:bCs/>
          <w:szCs w:val="26"/>
        </w:rPr>
      </w:pPr>
      <w:r w:rsidRPr="00750826">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rsidR="008840D1" w:rsidRPr="002F1A48" w:rsidRDefault="008840D1" w:rsidP="00A053EE">
      <w:pPr>
        <w:pStyle w:val="affb"/>
        <w:numPr>
          <w:ilvl w:val="0"/>
          <w:numId w:val="17"/>
        </w:numPr>
        <w:rPr>
          <w:rFonts w:cs="Arial"/>
          <w:bCs/>
          <w:szCs w:val="26"/>
        </w:rPr>
      </w:pPr>
      <w:r w:rsidRPr="002F1A48">
        <w:rPr>
          <w:rFonts w:cs="Arial"/>
          <w:bCs/>
          <w:szCs w:val="26"/>
        </w:rPr>
        <w:t>СП 31.13330.2021 «Свод правил. Водоснабжение. Наружные сети и сооружения. СНиП 2.04.02-84*» (утв. и введен в действие Приказом Минстроя России от 27.12.2021 № 1016/пр).</w:t>
      </w:r>
    </w:p>
    <w:p w:rsidR="002000AA" w:rsidRPr="00A75563" w:rsidRDefault="002000AA" w:rsidP="002000AA">
      <w:pPr>
        <w:pStyle w:val="affb"/>
        <w:numPr>
          <w:ilvl w:val="0"/>
          <w:numId w:val="17"/>
        </w:numPr>
        <w:rPr>
          <w:rFonts w:eastAsia="Times New Roman" w:cs="Arial"/>
          <w:bCs/>
          <w:szCs w:val="26"/>
        </w:rPr>
      </w:pPr>
      <w:bookmarkStart w:id="120" w:name="_Hlk122260412"/>
      <w:r w:rsidRPr="00FF6AFE">
        <w:rPr>
          <w:rFonts w:eastAsia="Times New Roman" w:cs="Arial"/>
          <w:bCs/>
          <w:szCs w:val="26"/>
        </w:rPr>
        <w:t xml:space="preserve">СП 42.13330.2016 «Градостроительство. Планировка и застройка городских и сельских </w:t>
      </w:r>
      <w:r w:rsidRPr="00A75563">
        <w:rPr>
          <w:rFonts w:eastAsia="Times New Roman" w:cs="Arial"/>
          <w:bCs/>
          <w:szCs w:val="26"/>
        </w:rPr>
        <w:t xml:space="preserve">поселений. Актуализированная редакция СНиП 2.07.01-89*» (утв. Приказом Минстроя России от 30.12.2016 </w:t>
      </w:r>
      <w:r>
        <w:rPr>
          <w:rFonts w:eastAsia="Times New Roman" w:cs="Arial"/>
          <w:bCs/>
          <w:szCs w:val="26"/>
        </w:rPr>
        <w:t>№ </w:t>
      </w:r>
      <w:r w:rsidRPr="00A75563">
        <w:rPr>
          <w:rFonts w:eastAsia="Times New Roman" w:cs="Arial"/>
          <w:bCs/>
          <w:szCs w:val="26"/>
        </w:rPr>
        <w:t xml:space="preserve">1034/пр, в ред. от </w:t>
      </w:r>
      <w:r>
        <w:rPr>
          <w:rFonts w:eastAsia="Times New Roman" w:cs="Arial"/>
          <w:bCs/>
          <w:szCs w:val="26"/>
        </w:rPr>
        <w:t>31.05.2022</w:t>
      </w:r>
      <w:r w:rsidRPr="00A75563">
        <w:rPr>
          <w:rFonts w:eastAsia="Times New Roman" w:cs="Arial"/>
          <w:bCs/>
          <w:szCs w:val="26"/>
        </w:rPr>
        <w:t>).</w:t>
      </w:r>
    </w:p>
    <w:p w:rsidR="002000AA" w:rsidRDefault="002000AA" w:rsidP="002000AA">
      <w:pPr>
        <w:pStyle w:val="affb"/>
        <w:numPr>
          <w:ilvl w:val="0"/>
          <w:numId w:val="17"/>
        </w:numPr>
        <w:rPr>
          <w:szCs w:val="24"/>
        </w:rPr>
      </w:pPr>
      <w:r w:rsidRPr="009B4B3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p>
    <w:bookmarkEnd w:id="120"/>
    <w:p w:rsidR="002000AA" w:rsidRPr="00EA5960" w:rsidRDefault="002000AA" w:rsidP="002000AA">
      <w:pPr>
        <w:pStyle w:val="affb"/>
        <w:numPr>
          <w:ilvl w:val="0"/>
          <w:numId w:val="17"/>
        </w:numPr>
        <w:rPr>
          <w:szCs w:val="24"/>
        </w:rPr>
      </w:pPr>
      <w:r w:rsidRPr="00EA5960">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EA5960">
        <w:rPr>
          <w:szCs w:val="24"/>
        </w:rPr>
        <w:t xml:space="preserve"> 33/пр)</w:t>
      </w:r>
      <w:r>
        <w:rPr>
          <w:szCs w:val="24"/>
        </w:rPr>
        <w:t>.</w:t>
      </w:r>
    </w:p>
    <w:p w:rsidR="00337774" w:rsidRPr="00BA63B7" w:rsidRDefault="00337774" w:rsidP="00BA63B7">
      <w:pPr>
        <w:pStyle w:val="4"/>
        <w:suppressAutoHyphens/>
        <w:rPr>
          <w:u w:val="none"/>
        </w:rPr>
      </w:pPr>
      <w:r w:rsidRPr="00BA63B7">
        <w:rPr>
          <w:u w:val="none"/>
        </w:rPr>
        <w:t>Иные документы</w:t>
      </w:r>
    </w:p>
    <w:p w:rsidR="00337774" w:rsidRPr="003A5B6D" w:rsidRDefault="00337774" w:rsidP="00A053EE">
      <w:pPr>
        <w:pStyle w:val="affb"/>
        <w:numPr>
          <w:ilvl w:val="0"/>
          <w:numId w:val="17"/>
        </w:numPr>
        <w:rPr>
          <w:szCs w:val="24"/>
        </w:rPr>
      </w:pPr>
      <w:r w:rsidRPr="003A5B6D">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3A5B6D">
        <w:rPr>
          <w:szCs w:val="24"/>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rsidR="003A0A36" w:rsidRPr="00BA63B7" w:rsidRDefault="003A0A36" w:rsidP="00BA63B7">
      <w:pPr>
        <w:pStyle w:val="4"/>
        <w:suppressAutoHyphens/>
        <w:rPr>
          <w:u w:val="none"/>
        </w:rPr>
      </w:pPr>
      <w:r w:rsidRPr="00BA63B7">
        <w:rPr>
          <w:u w:val="none"/>
        </w:rPr>
        <w:t>Интернет</w:t>
      </w:r>
      <w:r w:rsidR="00BE2654">
        <w:rPr>
          <w:u w:val="none"/>
        </w:rPr>
        <w:t xml:space="preserve"> </w:t>
      </w:r>
      <w:r w:rsidRPr="00BA63B7">
        <w:rPr>
          <w:u w:val="none"/>
        </w:rPr>
        <w:t>-</w:t>
      </w:r>
      <w:r w:rsidR="00BE2654">
        <w:rPr>
          <w:u w:val="none"/>
        </w:rPr>
        <w:t xml:space="preserve"> </w:t>
      </w:r>
      <w:r w:rsidRPr="00BA63B7">
        <w:rPr>
          <w:u w:val="none"/>
        </w:rPr>
        <w:t>источники</w:t>
      </w:r>
      <w:bookmarkEnd w:id="119"/>
    </w:p>
    <w:p w:rsidR="00405D6E" w:rsidRPr="00AF2D2B" w:rsidRDefault="00405D6E" w:rsidP="00A053EE">
      <w:pPr>
        <w:pStyle w:val="affb"/>
        <w:numPr>
          <w:ilvl w:val="0"/>
          <w:numId w:val="17"/>
        </w:numPr>
      </w:pPr>
      <w:bookmarkStart w:id="121" w:name="_Toc491920230"/>
      <w:bookmarkStart w:id="122" w:name="_Toc84513418"/>
      <w:r w:rsidRPr="00AF2D2B">
        <w:t xml:space="preserve">Сайт </w:t>
      </w:r>
      <w:r w:rsidRPr="00F23237">
        <w:rPr>
          <w:szCs w:val="24"/>
        </w:rPr>
        <w:t>Федеральной</w:t>
      </w:r>
      <w:r w:rsidRPr="00AF2D2B">
        <w:t xml:space="preserve"> государственной информационной системы территориального </w:t>
      </w:r>
      <w:r w:rsidRPr="00405D6E">
        <w:rPr>
          <w:szCs w:val="24"/>
        </w:rPr>
        <w:t>планирования</w:t>
      </w:r>
      <w:r w:rsidRPr="00AF2D2B">
        <w:t xml:space="preserve"> (ФГИС ТП) –</w:t>
      </w:r>
      <w:hyperlink r:id="rId8" w:history="1">
        <w:r w:rsidRPr="00EF3EF4">
          <w:rPr>
            <w:rStyle w:val="a9"/>
          </w:rPr>
          <w:t>https://fgistp.economy.gov.ru/</w:t>
        </w:r>
      </w:hyperlink>
      <w:r w:rsidRPr="00AF2D2B">
        <w:t>.</w:t>
      </w:r>
    </w:p>
    <w:p w:rsidR="00405D6E" w:rsidRPr="00AF2D2B" w:rsidRDefault="00405D6E" w:rsidP="00A053EE">
      <w:pPr>
        <w:pStyle w:val="affb"/>
        <w:numPr>
          <w:ilvl w:val="0"/>
          <w:numId w:val="17"/>
        </w:numPr>
      </w:pPr>
      <w:r w:rsidRPr="00AF2D2B">
        <w:t xml:space="preserve">Сайт </w:t>
      </w:r>
      <w:r w:rsidRPr="00F23237">
        <w:rPr>
          <w:szCs w:val="24"/>
        </w:rPr>
        <w:t>Федеральной</w:t>
      </w:r>
      <w:r w:rsidRPr="00AF2D2B">
        <w:t xml:space="preserve"> службы государственной статистики –</w:t>
      </w:r>
      <w:hyperlink r:id="rId9" w:history="1">
        <w:r w:rsidRPr="006A2358">
          <w:rPr>
            <w:rStyle w:val="a9"/>
          </w:rPr>
          <w:t>https://rosstat.gov.ru/</w:t>
        </w:r>
      </w:hyperlink>
      <w:r w:rsidRPr="00AF2D2B">
        <w:t xml:space="preserve">. </w:t>
      </w:r>
    </w:p>
    <w:p w:rsidR="00405D6E" w:rsidRPr="00903F22" w:rsidRDefault="00405D6E" w:rsidP="00A053EE">
      <w:pPr>
        <w:pStyle w:val="affb"/>
        <w:numPr>
          <w:ilvl w:val="0"/>
          <w:numId w:val="17"/>
        </w:numPr>
        <w:rPr>
          <w:szCs w:val="24"/>
        </w:rPr>
      </w:pPr>
      <w:bookmarkStart w:id="123" w:name="_Hlk88567009"/>
      <w:bookmarkStart w:id="124" w:name="_Hlk122260382"/>
      <w:r>
        <w:rPr>
          <w:szCs w:val="24"/>
        </w:rPr>
        <w:t>Официальный сайт</w:t>
      </w:r>
      <w:r w:rsidR="005A16F3">
        <w:rPr>
          <w:szCs w:val="24"/>
        </w:rPr>
        <w:t xml:space="preserve"> администрации </w:t>
      </w:r>
      <w:r w:rsidR="000D5F8B">
        <w:rPr>
          <w:szCs w:val="24"/>
        </w:rPr>
        <w:t>Марксовск</w:t>
      </w:r>
      <w:r w:rsidR="005A16F3">
        <w:rPr>
          <w:szCs w:val="24"/>
        </w:rPr>
        <w:t>ого</w:t>
      </w:r>
      <w:r w:rsidR="00BE2654">
        <w:rPr>
          <w:szCs w:val="24"/>
        </w:rPr>
        <w:t xml:space="preserve"> </w:t>
      </w:r>
      <w:r w:rsidR="005A16F3">
        <w:rPr>
          <w:szCs w:val="24"/>
        </w:rPr>
        <w:t xml:space="preserve">муниципального </w:t>
      </w:r>
      <w:r>
        <w:rPr>
          <w:szCs w:val="24"/>
        </w:rPr>
        <w:t>район</w:t>
      </w:r>
      <w:r w:rsidR="005A16F3">
        <w:rPr>
          <w:szCs w:val="24"/>
        </w:rPr>
        <w:t>а</w:t>
      </w:r>
      <w:r w:rsidR="00BE2654">
        <w:rPr>
          <w:szCs w:val="24"/>
        </w:rPr>
        <w:t xml:space="preserve"> </w:t>
      </w:r>
      <w:r w:rsidR="005724D5">
        <w:rPr>
          <w:szCs w:val="24"/>
        </w:rPr>
        <w:t>Саратовской области</w:t>
      </w:r>
      <w:r w:rsidRPr="00903F22">
        <w:rPr>
          <w:szCs w:val="24"/>
        </w:rPr>
        <w:t xml:space="preserve"> –</w:t>
      </w:r>
      <w:bookmarkEnd w:id="123"/>
      <w:r w:rsidR="00E76270">
        <w:fldChar w:fldCharType="begin"/>
      </w:r>
      <w:r w:rsidR="00FA7AC3">
        <w:instrText>HYPERLINK "https://marksadm.ru/"</w:instrText>
      </w:r>
      <w:r w:rsidR="00E76270">
        <w:fldChar w:fldCharType="separate"/>
      </w:r>
      <w:r w:rsidR="00831FC6" w:rsidRPr="006E0DC1">
        <w:rPr>
          <w:rStyle w:val="a9"/>
        </w:rPr>
        <w:t>https://marksadm.ru/</w:t>
      </w:r>
      <w:r w:rsidR="00E76270">
        <w:fldChar w:fldCharType="end"/>
      </w:r>
      <w:r w:rsidR="00F73F59">
        <w:t>.</w:t>
      </w:r>
    </w:p>
    <w:p w:rsidR="003A0A36" w:rsidRPr="00903F22" w:rsidRDefault="003A0A36" w:rsidP="008C1996">
      <w:pPr>
        <w:pStyle w:val="3"/>
        <w:numPr>
          <w:ilvl w:val="2"/>
          <w:numId w:val="13"/>
        </w:numPr>
        <w:ind w:left="0" w:hanging="11"/>
      </w:pPr>
      <w:bookmarkStart w:id="125" w:name="_Toc105414673"/>
      <w:bookmarkEnd w:id="124"/>
      <w:r w:rsidRPr="00903F22">
        <w:t xml:space="preserve">Список терминов и </w:t>
      </w:r>
      <w:r w:rsidRPr="00C92CDC">
        <w:t>определений</w:t>
      </w:r>
      <w:bookmarkEnd w:id="121"/>
      <w:bookmarkEnd w:id="122"/>
      <w:bookmarkEnd w:id="125"/>
    </w:p>
    <w:p w:rsidR="008B0042" w:rsidRPr="00B1174D" w:rsidRDefault="008B0042" w:rsidP="008B0042">
      <w:pPr>
        <w:rPr>
          <w:rFonts w:cs="Times New Roman"/>
          <w:szCs w:val="24"/>
        </w:rPr>
      </w:pPr>
      <w:bookmarkStart w:id="126" w:name="OLE_LINK249"/>
      <w:bookmarkStart w:id="127" w:name="OLE_LINK250"/>
      <w:r w:rsidRPr="00B1174D">
        <w:rPr>
          <w:rFonts w:cs="Times New Roman"/>
          <w:b/>
          <w:bCs/>
          <w:szCs w:val="24"/>
        </w:rPr>
        <w:t>Благоустройство территории</w:t>
      </w:r>
      <w:r w:rsidRPr="00B1174D">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B0042" w:rsidRPr="00715943" w:rsidRDefault="008B0042" w:rsidP="008B0042">
      <w:pPr>
        <w:rPr>
          <w:rFonts w:cs="Times New Roman"/>
          <w:szCs w:val="24"/>
        </w:rPr>
      </w:pPr>
      <w:r w:rsidRPr="00715943">
        <w:rPr>
          <w:rFonts w:cs="Times New Roman"/>
          <w:b/>
          <w:szCs w:val="24"/>
        </w:rPr>
        <w:t>Градостроительная деятельность</w:t>
      </w:r>
      <w:r w:rsidRPr="00715943">
        <w:rPr>
          <w:rFonts w:cs="Times New Roman"/>
          <w:szCs w:val="24"/>
        </w:rPr>
        <w:t xml:space="preserve"> – </w:t>
      </w:r>
      <w:r w:rsidR="00715943" w:rsidRPr="0071594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15943">
        <w:rPr>
          <w:rFonts w:cs="Times New Roman"/>
          <w:szCs w:val="24"/>
        </w:rPr>
        <w:t>.</w:t>
      </w:r>
    </w:p>
    <w:p w:rsidR="002000AA" w:rsidRPr="00B1174D" w:rsidRDefault="002000AA" w:rsidP="002000AA">
      <w:pPr>
        <w:rPr>
          <w:rFonts w:cs="Times New Roman"/>
          <w:szCs w:val="24"/>
        </w:rPr>
      </w:pPr>
      <w:bookmarkStart w:id="128" w:name="_Hlk98857094"/>
      <w:bookmarkStart w:id="129" w:name="OLE_LINK245"/>
      <w:bookmarkStart w:id="130" w:name="OLE_LINK246"/>
      <w:bookmarkStart w:id="131" w:name="OLE_LINK247"/>
      <w:bookmarkStart w:id="132" w:name="OLE_LINK248"/>
      <w:bookmarkEnd w:id="126"/>
      <w:bookmarkEnd w:id="127"/>
      <w:r w:rsidRPr="00B1174D">
        <w:rPr>
          <w:rFonts w:cs="Times New Roman"/>
          <w:b/>
          <w:szCs w:val="24"/>
        </w:rPr>
        <w:t xml:space="preserve">Градостроительная документация </w:t>
      </w:r>
      <w:r w:rsidRPr="00B1174D">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2000AA" w:rsidRPr="00B1174D" w:rsidRDefault="002000AA" w:rsidP="002000AA">
      <w:pPr>
        <w:rPr>
          <w:rFonts w:cs="Times New Roman"/>
          <w:szCs w:val="28"/>
        </w:rPr>
      </w:pPr>
      <w:r w:rsidRPr="00B1174D">
        <w:rPr>
          <w:rFonts w:cs="Times New Roman"/>
          <w:b/>
          <w:bCs/>
          <w:szCs w:val="28"/>
        </w:rPr>
        <w:t>Квартал</w:t>
      </w:r>
      <w:r w:rsidRPr="00B1174D">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2000AA" w:rsidRPr="00B1174D" w:rsidRDefault="002000AA" w:rsidP="002000AA">
      <w:pPr>
        <w:rPr>
          <w:rFonts w:cs="Times New Roman"/>
          <w:szCs w:val="28"/>
        </w:rPr>
      </w:pPr>
      <w:bookmarkStart w:id="133" w:name="_Hlk98857115"/>
      <w:bookmarkEnd w:id="128"/>
      <w:r w:rsidRPr="00B1174D">
        <w:rPr>
          <w:rFonts w:cs="Times New Roman"/>
          <w:b/>
          <w:bCs/>
          <w:szCs w:val="28"/>
        </w:rPr>
        <w:t>Микрорайон</w:t>
      </w:r>
      <w:r w:rsidRPr="00B1174D">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33"/>
    <w:p w:rsidR="002000AA" w:rsidRPr="00B1174D" w:rsidRDefault="002000AA" w:rsidP="00043C37">
      <w:pPr>
        <w:rPr>
          <w:rFonts w:cs="Times New Roman"/>
          <w:szCs w:val="24"/>
        </w:rPr>
      </w:pPr>
      <w:r w:rsidRPr="00B1174D">
        <w:rPr>
          <w:rFonts w:cs="Times New Roman"/>
          <w:b/>
          <w:bCs/>
          <w:szCs w:val="24"/>
        </w:rPr>
        <w:t>Озелененные территории</w:t>
      </w:r>
      <w:r w:rsidRPr="00B1174D">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Pr>
          <w:rFonts w:cs="Times New Roman"/>
          <w:szCs w:val="24"/>
        </w:rPr>
        <w:t>.</w:t>
      </w:r>
    </w:p>
    <w:p w:rsidR="00043C37" w:rsidRDefault="00043C37" w:rsidP="00043C37">
      <w:pPr>
        <w:rPr>
          <w:rFonts w:cs="Times New Roman"/>
          <w:szCs w:val="24"/>
          <w:highlight w:val="yellow"/>
        </w:rPr>
      </w:pPr>
      <w:r w:rsidRPr="00043C37">
        <w:rPr>
          <w:rFonts w:cs="Times New Roman"/>
          <w:b/>
          <w:bCs/>
          <w:szCs w:val="24"/>
        </w:rPr>
        <w:lastRenderedPageBreak/>
        <w:t>Нормативы градостроительного проектирования</w:t>
      </w:r>
      <w:r w:rsidRPr="00043C37">
        <w:rPr>
          <w:rFonts w:cs="Times New Roman"/>
          <w:szCs w:val="24"/>
        </w:rPr>
        <w:t xml:space="preserve"> – совокупность расчетных показателей, установленных в соответствии с </w:t>
      </w:r>
      <w:r>
        <w:rPr>
          <w:rFonts w:cs="Times New Roman"/>
          <w:szCs w:val="24"/>
        </w:rPr>
        <w:t>Градостроительным</w:t>
      </w:r>
      <w:r w:rsidRPr="00043C37">
        <w:rPr>
          <w:rFonts w:cs="Times New Roman"/>
          <w:szCs w:val="24"/>
        </w:rPr>
        <w:t xml:space="preserve"> Кодексом </w:t>
      </w:r>
      <w:r>
        <w:rPr>
          <w:rFonts w:cs="Times New Roman"/>
          <w:szCs w:val="24"/>
        </w:rPr>
        <w:t xml:space="preserve">Российской Федерации </w:t>
      </w:r>
      <w:r w:rsidRPr="00043C37">
        <w:rPr>
          <w:rFonts w:cs="Times New Roman"/>
          <w:szCs w:val="24"/>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B0042" w:rsidRPr="00043C37" w:rsidRDefault="008B0042" w:rsidP="008B0042">
      <w:pPr>
        <w:rPr>
          <w:rFonts w:cs="Times New Roman"/>
          <w:szCs w:val="24"/>
        </w:rPr>
      </w:pPr>
      <w:r w:rsidRPr="00043C37">
        <w:rPr>
          <w:rFonts w:cs="Times New Roman"/>
          <w:b/>
          <w:bCs/>
          <w:szCs w:val="24"/>
        </w:rPr>
        <w:t>Объекты местного значения</w:t>
      </w:r>
      <w:r w:rsidRPr="00043C37">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043C37">
        <w:rPr>
          <w:rFonts w:cs="Times New Roman"/>
          <w:szCs w:val="24"/>
        </w:rPr>
        <w:t>Саратовской области</w:t>
      </w:r>
      <w:r w:rsidRPr="00043C37">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8B0042" w:rsidRPr="00043C37" w:rsidRDefault="008B0042" w:rsidP="008B0042">
      <w:pPr>
        <w:rPr>
          <w:szCs w:val="24"/>
        </w:rPr>
      </w:pPr>
      <w:bookmarkStart w:id="134" w:name="OLE_LINK54"/>
      <w:bookmarkStart w:id="135" w:name="OLE_LINK55"/>
      <w:bookmarkStart w:id="136" w:name="OLE_LINK56"/>
      <w:bookmarkEnd w:id="129"/>
      <w:bookmarkEnd w:id="130"/>
      <w:bookmarkEnd w:id="131"/>
      <w:bookmarkEnd w:id="132"/>
      <w:r w:rsidRPr="00043C37">
        <w:rPr>
          <w:b/>
          <w:szCs w:val="24"/>
        </w:rPr>
        <w:t>Спортивная площадка</w:t>
      </w:r>
      <w:r w:rsidRPr="00043C37">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34"/>
    <w:bookmarkEnd w:id="135"/>
    <w:bookmarkEnd w:id="136"/>
    <w:p w:rsidR="008B0042" w:rsidRPr="00903F22" w:rsidRDefault="008B0042" w:rsidP="008B0042">
      <w:pPr>
        <w:rPr>
          <w:szCs w:val="24"/>
        </w:rPr>
      </w:pPr>
      <w:r w:rsidRPr="00043C37">
        <w:rPr>
          <w:b/>
          <w:szCs w:val="24"/>
        </w:rPr>
        <w:t>Спортивный зал</w:t>
      </w:r>
      <w:r w:rsidRPr="00043C37">
        <w:rPr>
          <w:szCs w:val="24"/>
        </w:rPr>
        <w:t xml:space="preserve"> – спортивное сооружение, содержащее универсальный спортивный зал.</w:t>
      </w:r>
    </w:p>
    <w:p w:rsidR="008B0042" w:rsidRPr="00903F22" w:rsidRDefault="008B0042" w:rsidP="008B0042">
      <w:pPr>
        <w:rPr>
          <w:szCs w:val="24"/>
        </w:rPr>
      </w:pPr>
      <w:r w:rsidRPr="00903F22">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3A0A36" w:rsidRPr="00903F22" w:rsidRDefault="003A0A36" w:rsidP="008C1996">
      <w:pPr>
        <w:pStyle w:val="3"/>
        <w:numPr>
          <w:ilvl w:val="2"/>
          <w:numId w:val="13"/>
        </w:numPr>
        <w:ind w:left="0" w:hanging="11"/>
      </w:pPr>
      <w:bookmarkStart w:id="137" w:name="_Toc84513419"/>
      <w:bookmarkStart w:id="138" w:name="_Toc105414674"/>
      <w:r w:rsidRPr="00903F22">
        <w:t xml:space="preserve">Перечень </w:t>
      </w:r>
      <w:r w:rsidRPr="00C92CDC">
        <w:t>используемых</w:t>
      </w:r>
      <w:r w:rsidRPr="00903F22">
        <w:t xml:space="preserve"> сокращений</w:t>
      </w:r>
      <w:bookmarkEnd w:id="137"/>
      <w:bookmarkEnd w:id="138"/>
    </w:p>
    <w:p w:rsidR="003A0A36" w:rsidRPr="004B7714" w:rsidRDefault="003A0A36" w:rsidP="004B7714">
      <w:pPr>
        <w:rPr>
          <w:rFonts w:cs="Times New Roman"/>
          <w:szCs w:val="24"/>
        </w:rPr>
      </w:pPr>
      <w:r w:rsidRPr="00903F22">
        <w:t xml:space="preserve">В </w:t>
      </w:r>
      <w:r>
        <w:t xml:space="preserve">местных </w:t>
      </w:r>
      <w:r w:rsidRPr="00903F22">
        <w:t xml:space="preserve">нормативах градостроительного проектирования </w:t>
      </w:r>
      <w:r w:rsidR="00B367FE">
        <w:t>Зоркинск</w:t>
      </w:r>
      <w:r w:rsidR="008E6B09">
        <w:t>ого муници</w:t>
      </w:r>
      <w:r w:rsidR="008E6B09" w:rsidRPr="004B7714">
        <w:rPr>
          <w:rFonts w:cs="Times New Roman"/>
          <w:szCs w:val="24"/>
        </w:rPr>
        <w:t>пального образования</w:t>
      </w:r>
      <w:r w:rsidRPr="004B7714">
        <w:rPr>
          <w:rFonts w:cs="Times New Roman"/>
          <w:szCs w:val="24"/>
        </w:rPr>
        <w:t xml:space="preserve"> применяются следующие сокращения:</w:t>
      </w:r>
    </w:p>
    <w:p w:rsidR="004B7714" w:rsidRPr="004B7714" w:rsidRDefault="004B7714" w:rsidP="004B7714">
      <w:pPr>
        <w:rPr>
          <w:rFonts w:cs="Times New Roman"/>
          <w:szCs w:val="24"/>
        </w:rPr>
      </w:pPr>
      <w:bookmarkStart w:id="139" w:name="_Hlk122260480"/>
      <w:r>
        <w:rPr>
          <w:rFonts w:cs="Times New Roman"/>
          <w:szCs w:val="24"/>
        </w:rPr>
        <w:t>ед. – единицы.</w:t>
      </w:r>
    </w:p>
    <w:p w:rsidR="004B7714" w:rsidRDefault="004B7714" w:rsidP="004B7714">
      <w:pPr>
        <w:rPr>
          <w:rFonts w:cs="Times New Roman"/>
          <w:szCs w:val="24"/>
        </w:rPr>
      </w:pPr>
      <w:r>
        <w:rPr>
          <w:rFonts w:cs="Times New Roman"/>
          <w:szCs w:val="24"/>
        </w:rPr>
        <w:t>кв. м – квадратные метры;</w:t>
      </w:r>
    </w:p>
    <w:p w:rsidR="004B7714" w:rsidRPr="004B7714" w:rsidRDefault="004B7714" w:rsidP="004B7714">
      <w:pPr>
        <w:rPr>
          <w:rFonts w:cs="Times New Roman"/>
          <w:szCs w:val="24"/>
        </w:rPr>
      </w:pPr>
      <w:r w:rsidRPr="004B7714">
        <w:rPr>
          <w:rFonts w:cs="Times New Roman"/>
          <w:szCs w:val="24"/>
        </w:rPr>
        <w:t xml:space="preserve">МНГП </w:t>
      </w:r>
      <w:r w:rsidR="00B1174D">
        <w:rPr>
          <w:rFonts w:cs="Times New Roman"/>
          <w:szCs w:val="24"/>
        </w:rPr>
        <w:t>–</w:t>
      </w:r>
      <w:r w:rsidRPr="004B7714">
        <w:rPr>
          <w:rFonts w:cs="Times New Roman"/>
          <w:szCs w:val="24"/>
        </w:rPr>
        <w:t xml:space="preserve"> местные нормативы градостроительного проектирования;</w:t>
      </w:r>
    </w:p>
    <w:p w:rsidR="004B7714" w:rsidRDefault="004B7714" w:rsidP="004B7714">
      <w:pPr>
        <w:rPr>
          <w:rFonts w:cs="Times New Roman"/>
          <w:szCs w:val="24"/>
        </w:rPr>
      </w:pPr>
      <w:r w:rsidRPr="004B7714">
        <w:rPr>
          <w:rFonts w:cs="Times New Roman"/>
          <w:szCs w:val="24"/>
        </w:rPr>
        <w:t>МО</w:t>
      </w:r>
      <w:r>
        <w:rPr>
          <w:rFonts w:cs="Times New Roman"/>
          <w:szCs w:val="24"/>
        </w:rPr>
        <w:t xml:space="preserve"> – муниципальное образование;</w:t>
      </w:r>
    </w:p>
    <w:p w:rsidR="004B7714" w:rsidRDefault="004B7714" w:rsidP="004B7714">
      <w:pPr>
        <w:rPr>
          <w:rFonts w:cs="Times New Roman"/>
          <w:szCs w:val="24"/>
        </w:rPr>
      </w:pPr>
      <w:r>
        <w:rPr>
          <w:rFonts w:cs="Times New Roman"/>
          <w:szCs w:val="24"/>
        </w:rPr>
        <w:t>п. – пункт;</w:t>
      </w:r>
    </w:p>
    <w:p w:rsidR="004B7714" w:rsidRDefault="004B7714" w:rsidP="004B7714">
      <w:pPr>
        <w:rPr>
          <w:rFonts w:cs="Times New Roman"/>
          <w:szCs w:val="24"/>
        </w:rPr>
      </w:pPr>
      <w:r>
        <w:rPr>
          <w:rFonts w:cs="Times New Roman"/>
          <w:szCs w:val="24"/>
        </w:rPr>
        <w:t xml:space="preserve">РНГП – региональные </w:t>
      </w:r>
      <w:r w:rsidRPr="004B7714">
        <w:rPr>
          <w:rFonts w:cs="Times New Roman"/>
          <w:szCs w:val="24"/>
        </w:rPr>
        <w:t>нормативы градостроительного проектирования</w:t>
      </w:r>
      <w:r>
        <w:rPr>
          <w:rFonts w:cs="Times New Roman"/>
          <w:szCs w:val="24"/>
        </w:rPr>
        <w:t>;</w:t>
      </w:r>
    </w:p>
    <w:p w:rsidR="004B7714" w:rsidRDefault="004B7714" w:rsidP="004B7714">
      <w:pPr>
        <w:rPr>
          <w:rFonts w:cs="Times New Roman"/>
          <w:szCs w:val="24"/>
        </w:rPr>
      </w:pPr>
      <w:r>
        <w:rPr>
          <w:rFonts w:cs="Times New Roman"/>
          <w:szCs w:val="24"/>
        </w:rPr>
        <w:t>ст. – статья;</w:t>
      </w:r>
    </w:p>
    <w:p w:rsidR="004B7714" w:rsidRDefault="004B7714" w:rsidP="004B7714">
      <w:pPr>
        <w:rPr>
          <w:rFonts w:cs="Times New Roman"/>
          <w:szCs w:val="24"/>
        </w:rPr>
      </w:pPr>
      <w:r>
        <w:rPr>
          <w:rFonts w:cs="Times New Roman"/>
          <w:szCs w:val="24"/>
        </w:rPr>
        <w:t>ч. – часть.</w:t>
      </w:r>
    </w:p>
    <w:bookmarkEnd w:id="139"/>
    <w:p w:rsidR="004F0590" w:rsidRDefault="004F0590">
      <w:pPr>
        <w:spacing w:after="200" w:line="276" w:lineRule="auto"/>
        <w:ind w:firstLine="0"/>
        <w:jc w:val="left"/>
        <w:rPr>
          <w:rFonts w:eastAsiaTheme="majorEastAsia" w:cstheme="majorBidi"/>
          <w:b/>
          <w:bCs/>
          <w:caps/>
          <w:sz w:val="28"/>
          <w:szCs w:val="28"/>
        </w:rPr>
      </w:pPr>
      <w:r>
        <w:br w:type="page"/>
      </w:r>
    </w:p>
    <w:p w:rsidR="006D48A4" w:rsidRDefault="00FA7643" w:rsidP="0040669A">
      <w:pPr>
        <w:pStyle w:val="11"/>
        <w:numPr>
          <w:ilvl w:val="0"/>
          <w:numId w:val="13"/>
        </w:numPr>
        <w:ind w:left="0" w:firstLine="0"/>
      </w:pPr>
      <w:bookmarkStart w:id="140" w:name="_Toc105414675"/>
      <w:r>
        <w:lastRenderedPageBreak/>
        <w:t>Материалы по обоснованию расчетных показателей, содержащихся в основной части</w:t>
      </w:r>
      <w:bookmarkEnd w:id="140"/>
    </w:p>
    <w:p w:rsidR="008C1996" w:rsidRDefault="008C1996" w:rsidP="008C1996">
      <w:pPr>
        <w:pStyle w:val="20"/>
        <w:numPr>
          <w:ilvl w:val="1"/>
          <w:numId w:val="13"/>
        </w:numPr>
        <w:ind w:left="0" w:firstLine="0"/>
      </w:pPr>
      <w:bookmarkStart w:id="141" w:name="_Toc82780358"/>
      <w:bookmarkStart w:id="142" w:name="_Toc105414676"/>
      <w:r>
        <w:t>Результаты анализа</w:t>
      </w:r>
      <w:r w:rsidR="00BE2654">
        <w:t xml:space="preserve"> </w:t>
      </w:r>
      <w:r w:rsidRPr="00251E69">
        <w:t xml:space="preserve">территориальных особенностей </w:t>
      </w:r>
      <w:r w:rsidR="00B367FE">
        <w:t>Зоркинск</w:t>
      </w:r>
      <w:r w:rsidR="008E6B09">
        <w:t>ого муниципального образования</w:t>
      </w:r>
      <w:r w:rsidRPr="00C96DDA">
        <w:t>, влияющих на установление расчетных показателей</w:t>
      </w:r>
      <w:bookmarkEnd w:id="141"/>
      <w:bookmarkEnd w:id="142"/>
    </w:p>
    <w:p w:rsidR="008C1996" w:rsidRDefault="008C1996" w:rsidP="008C1996">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8C1996" w:rsidRDefault="008C1996" w:rsidP="008C1996">
      <w:pPr>
        <w:rPr>
          <w:szCs w:val="24"/>
        </w:rPr>
      </w:pPr>
      <w:r>
        <w:rPr>
          <w:szCs w:val="24"/>
        </w:rPr>
        <w:t>1) социально-демографического состава и плотности населения на территории муниципального образования;</w:t>
      </w:r>
    </w:p>
    <w:p w:rsidR="008C1996" w:rsidRDefault="008C1996" w:rsidP="008C1996">
      <w:pPr>
        <w:rPr>
          <w:szCs w:val="24"/>
        </w:rPr>
      </w:pPr>
      <w:r>
        <w:rPr>
          <w:szCs w:val="24"/>
        </w:rPr>
        <w:t xml:space="preserve">2) </w:t>
      </w:r>
      <w:bookmarkStart w:id="143"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43"/>
      <w:r w:rsidRPr="005779BC">
        <w:rPr>
          <w:szCs w:val="24"/>
        </w:rPr>
        <w:t>(при наличии)</w:t>
      </w:r>
      <w:r>
        <w:rPr>
          <w:szCs w:val="24"/>
        </w:rPr>
        <w:t>;</w:t>
      </w:r>
    </w:p>
    <w:p w:rsidR="008C1996" w:rsidRDefault="008C1996" w:rsidP="008C1996">
      <w:pPr>
        <w:rPr>
          <w:szCs w:val="24"/>
        </w:rPr>
      </w:pPr>
      <w:r>
        <w:rPr>
          <w:szCs w:val="24"/>
        </w:rPr>
        <w:t>3) предложений органов местного самоуправления и заинтересованных лиц.</w:t>
      </w:r>
    </w:p>
    <w:p w:rsidR="008C1996" w:rsidRDefault="008C1996" w:rsidP="008C1996">
      <w:pPr>
        <w:rPr>
          <w:szCs w:val="24"/>
        </w:rPr>
      </w:pPr>
      <w:r>
        <w:rPr>
          <w:szCs w:val="24"/>
        </w:rPr>
        <w:t xml:space="preserve">Таким образом, установление расчетных показателей в </w:t>
      </w:r>
      <w:r w:rsidR="00D55D0F">
        <w:rPr>
          <w:szCs w:val="24"/>
        </w:rPr>
        <w:t xml:space="preserve">МНГП </w:t>
      </w:r>
      <w:r w:rsidR="00B367FE">
        <w:rPr>
          <w:szCs w:val="24"/>
        </w:rPr>
        <w:t>Зоркинск</w:t>
      </w:r>
      <w:r w:rsidR="008E6B09">
        <w:rPr>
          <w:szCs w:val="24"/>
        </w:rPr>
        <w:t>ого МО</w:t>
      </w:r>
      <w:r>
        <w:rPr>
          <w:szCs w:val="24"/>
        </w:rPr>
        <w:t xml:space="preserve"> необходимо выполнять с учетом территориальных особенностей </w:t>
      </w:r>
      <w:r w:rsidR="00B367FE">
        <w:rPr>
          <w:szCs w:val="24"/>
        </w:rPr>
        <w:t>Зоркинск</w:t>
      </w:r>
      <w:r w:rsidR="008E6B09">
        <w:rPr>
          <w:szCs w:val="24"/>
        </w:rPr>
        <w:t>ого муниципального образования</w:t>
      </w:r>
      <w:r>
        <w:rPr>
          <w:szCs w:val="24"/>
        </w:rPr>
        <w:t xml:space="preserve">, выраженных в социально-демографических, инфраструктурных, экономических и иных аспектах. </w:t>
      </w:r>
    </w:p>
    <w:p w:rsidR="008C1996" w:rsidRPr="008C1996" w:rsidRDefault="008C1996" w:rsidP="008C1996">
      <w:pPr>
        <w:pStyle w:val="3"/>
        <w:numPr>
          <w:ilvl w:val="2"/>
          <w:numId w:val="13"/>
        </w:numPr>
        <w:ind w:left="0" w:hanging="11"/>
      </w:pPr>
      <w:bookmarkStart w:id="144" w:name="_Toc84513422"/>
      <w:bookmarkStart w:id="145" w:name="_Toc105414677"/>
      <w:r w:rsidRPr="008C1996">
        <w:t xml:space="preserve">Анализ социально-демографического состава и плотности населения на территории </w:t>
      </w:r>
      <w:r w:rsidR="00765BB2">
        <w:t>сельского</w:t>
      </w:r>
      <w:bookmarkEnd w:id="144"/>
      <w:r w:rsidR="00BE2654">
        <w:t xml:space="preserve"> </w:t>
      </w:r>
      <w:r w:rsidRPr="008C1996">
        <w:t>поселения</w:t>
      </w:r>
      <w:bookmarkEnd w:id="145"/>
    </w:p>
    <w:p w:rsidR="00BA4F16" w:rsidRDefault="00B367FE" w:rsidP="00BA4F16">
      <w:pPr>
        <w:pStyle w:val="aff6"/>
        <w:rPr>
          <w:lang w:val="ru-RU"/>
        </w:rPr>
      </w:pPr>
      <w:bookmarkStart w:id="146" w:name="OLE_LINK291"/>
      <w:bookmarkStart w:id="147" w:name="OLE_LINK292"/>
      <w:r>
        <w:rPr>
          <w:lang w:val="ru-RU"/>
        </w:rPr>
        <w:t>Зоркинск</w:t>
      </w:r>
      <w:r w:rsidR="008E6B09">
        <w:rPr>
          <w:lang w:val="ru-RU"/>
        </w:rPr>
        <w:t>ое м</w:t>
      </w:r>
      <w:r w:rsidR="00D73E03">
        <w:rPr>
          <w:lang w:val="ru-RU"/>
        </w:rPr>
        <w:t>униципальное образование</w:t>
      </w:r>
      <w:r w:rsidR="00BE2654">
        <w:rPr>
          <w:lang w:val="ru-RU"/>
        </w:rPr>
        <w:t xml:space="preserve"> </w:t>
      </w:r>
      <w:r w:rsidR="00BA4F16" w:rsidRPr="001E18A0">
        <w:rPr>
          <w:lang w:val="ru-RU"/>
        </w:rPr>
        <w:t xml:space="preserve">– муниципальное образование в составе </w:t>
      </w:r>
      <w:r w:rsidR="000D5F8B">
        <w:rPr>
          <w:lang w:val="ru-RU"/>
        </w:rPr>
        <w:t>Марксовск</w:t>
      </w:r>
      <w:r w:rsidR="00BB2CE5">
        <w:rPr>
          <w:lang w:val="ru-RU"/>
        </w:rPr>
        <w:t>ого</w:t>
      </w:r>
      <w:r w:rsidR="008E6B09">
        <w:rPr>
          <w:lang w:val="ru-RU"/>
        </w:rPr>
        <w:t xml:space="preserve"> муниципального</w:t>
      </w:r>
      <w:r w:rsidR="00BB2CE5" w:rsidRPr="001E18A0">
        <w:rPr>
          <w:lang w:val="ru-RU"/>
        </w:rPr>
        <w:t xml:space="preserve"> район</w:t>
      </w:r>
      <w:r w:rsidR="00BB2CE5">
        <w:rPr>
          <w:lang w:val="ru-RU"/>
        </w:rPr>
        <w:t>а</w:t>
      </w:r>
      <w:r w:rsidR="00BE2654">
        <w:rPr>
          <w:lang w:val="ru-RU"/>
        </w:rPr>
        <w:t xml:space="preserve"> </w:t>
      </w:r>
      <w:r w:rsidR="005724D5">
        <w:rPr>
          <w:lang w:val="ru-RU"/>
        </w:rPr>
        <w:t>Саратовской области</w:t>
      </w:r>
      <w:r w:rsidR="00D73E03">
        <w:rPr>
          <w:lang w:val="ru-RU"/>
        </w:rPr>
        <w:t xml:space="preserve"> со статусом </w:t>
      </w:r>
      <w:r w:rsidR="00E54CE3">
        <w:rPr>
          <w:lang w:val="ru-RU"/>
        </w:rPr>
        <w:t>сельского</w:t>
      </w:r>
      <w:r w:rsidR="00D73E03">
        <w:rPr>
          <w:lang w:val="ru-RU"/>
        </w:rPr>
        <w:t xml:space="preserve"> поселения</w:t>
      </w:r>
      <w:r w:rsidR="00BA4F16" w:rsidRPr="001E18A0">
        <w:rPr>
          <w:lang w:val="ru-RU"/>
        </w:rPr>
        <w:t>.</w:t>
      </w:r>
    </w:p>
    <w:p w:rsidR="005D3784" w:rsidRDefault="005D3784" w:rsidP="005D3784">
      <w:pPr>
        <w:rPr>
          <w:szCs w:val="24"/>
        </w:rPr>
      </w:pPr>
      <w:r w:rsidRPr="00864351">
        <w:rPr>
          <w:szCs w:val="24"/>
        </w:rPr>
        <w:t xml:space="preserve">Статус и границы городского поселения установлены </w:t>
      </w:r>
      <w:r w:rsidRPr="009B6003">
        <w:rPr>
          <w:szCs w:val="24"/>
        </w:rPr>
        <w:t xml:space="preserve">Законом Саратовской области </w:t>
      </w:r>
      <w:r w:rsidR="00742A5E">
        <w:t>от 27.12.2004 № 97-ЗСО «О муниципальных образованиях, входящих в состав Марксовского муниципального района»</w:t>
      </w:r>
      <w:r w:rsidR="00BE2654">
        <w:t xml:space="preserve"> </w:t>
      </w:r>
      <w:r w:rsidR="00742A5E">
        <w:t>(ред. от 02.08.2012)</w:t>
      </w:r>
      <w:r>
        <w:rPr>
          <w:szCs w:val="24"/>
        </w:rPr>
        <w:t>.</w:t>
      </w:r>
    </w:p>
    <w:p w:rsidR="00D45716" w:rsidRDefault="00D45716" w:rsidP="00D45716">
      <w:pPr>
        <w:rPr>
          <w:szCs w:val="24"/>
        </w:rPr>
      </w:pPr>
      <w:r w:rsidRPr="006C168E">
        <w:rPr>
          <w:szCs w:val="24"/>
        </w:rPr>
        <w:t xml:space="preserve">В состав </w:t>
      </w:r>
      <w:r w:rsidR="00B367FE">
        <w:rPr>
          <w:szCs w:val="24"/>
        </w:rPr>
        <w:t>Зоркинск</w:t>
      </w:r>
      <w:r w:rsidRPr="006C168E">
        <w:rPr>
          <w:szCs w:val="24"/>
        </w:rPr>
        <w:t>ого муниципального образования входят следующие населенные пункты:</w:t>
      </w:r>
    </w:p>
    <w:p w:rsidR="001A7E07" w:rsidRPr="001A7E07" w:rsidRDefault="001A7E07" w:rsidP="001A7E07">
      <w:r>
        <w:t>1</w:t>
      </w:r>
      <w:r w:rsidRPr="001A7E07">
        <w:t>) село Зоркино</w:t>
      </w:r>
      <w:r w:rsidR="004816DF">
        <w:t xml:space="preserve"> (административный центр поселения)</w:t>
      </w:r>
      <w:r>
        <w:t>;</w:t>
      </w:r>
    </w:p>
    <w:p w:rsidR="001A7E07" w:rsidRPr="001A7E07" w:rsidRDefault="001A7E07" w:rsidP="001A7E07">
      <w:r w:rsidRPr="001A7E07">
        <w:t>2) село Васильевка</w:t>
      </w:r>
      <w:r>
        <w:t>;</w:t>
      </w:r>
    </w:p>
    <w:p w:rsidR="001A7E07" w:rsidRPr="001A7E07" w:rsidRDefault="001A7E07" w:rsidP="001A7E07">
      <w:r w:rsidRPr="001A7E07">
        <w:t>3) село Волково</w:t>
      </w:r>
      <w:r>
        <w:t>;</w:t>
      </w:r>
    </w:p>
    <w:p w:rsidR="001A7E07" w:rsidRPr="001A7E07" w:rsidRDefault="001A7E07" w:rsidP="001A7E07">
      <w:r w:rsidRPr="001A7E07">
        <w:t>4) село Воротаевка</w:t>
      </w:r>
      <w:r>
        <w:t>;</w:t>
      </w:r>
    </w:p>
    <w:p w:rsidR="001A7E07" w:rsidRPr="001A7E07" w:rsidRDefault="001A7E07" w:rsidP="001A7E07">
      <w:r w:rsidRPr="001A7E07">
        <w:t>5) село Георгиевка</w:t>
      </w:r>
      <w:r>
        <w:t>;</w:t>
      </w:r>
    </w:p>
    <w:p w:rsidR="001A7E07" w:rsidRPr="001A7E07" w:rsidRDefault="001A7E07" w:rsidP="001A7E07">
      <w:r w:rsidRPr="001A7E07">
        <w:t>6) село Золотовка</w:t>
      </w:r>
      <w:r>
        <w:t>;</w:t>
      </w:r>
    </w:p>
    <w:p w:rsidR="001A7E07" w:rsidRPr="001A7E07" w:rsidRDefault="001A7E07" w:rsidP="001A7E07">
      <w:r w:rsidRPr="001A7E07">
        <w:t>7) поселок Колос</w:t>
      </w:r>
      <w:r>
        <w:t>;</w:t>
      </w:r>
    </w:p>
    <w:p w:rsidR="001A7E07" w:rsidRPr="001A7E07" w:rsidRDefault="001A7E07" w:rsidP="001A7E07">
      <w:r w:rsidRPr="001A7E07">
        <w:t>8) село Михайловка</w:t>
      </w:r>
      <w:r>
        <w:t>;</w:t>
      </w:r>
    </w:p>
    <w:p w:rsidR="001A7E07" w:rsidRPr="001A7E07" w:rsidRDefault="001A7E07" w:rsidP="001A7E07">
      <w:r w:rsidRPr="001A7E07">
        <w:t>9) село Новая Жизнь</w:t>
      </w:r>
      <w:r>
        <w:t>;</w:t>
      </w:r>
    </w:p>
    <w:p w:rsidR="001A7E07" w:rsidRPr="001A7E07" w:rsidRDefault="001A7E07" w:rsidP="001A7E07">
      <w:r w:rsidRPr="001A7E07">
        <w:t>10) село Семеновка</w:t>
      </w:r>
      <w:r>
        <w:t>;</w:t>
      </w:r>
    </w:p>
    <w:p w:rsidR="001A7E07" w:rsidRPr="001A7E07" w:rsidRDefault="001A7E07" w:rsidP="001A7E07">
      <w:r w:rsidRPr="001A7E07">
        <w:t>11) поселок Сухой</w:t>
      </w:r>
      <w:r>
        <w:t>;</w:t>
      </w:r>
    </w:p>
    <w:p w:rsidR="001A7E07" w:rsidRPr="001A7E07" w:rsidRDefault="001A7E07" w:rsidP="001A7E07">
      <w:r w:rsidRPr="001A7E07">
        <w:t>12) село Ястребовка</w:t>
      </w:r>
      <w:r>
        <w:t>.</w:t>
      </w:r>
    </w:p>
    <w:p w:rsidR="00EE1472" w:rsidRDefault="00D45716" w:rsidP="00F95872">
      <w:pPr>
        <w:pStyle w:val="aff6"/>
        <w:rPr>
          <w:lang w:val="ru-RU"/>
        </w:rPr>
      </w:pPr>
      <w:r>
        <w:rPr>
          <w:lang w:val="ru-RU"/>
        </w:rPr>
        <w:t xml:space="preserve">Все населенные пункты </w:t>
      </w:r>
      <w:r w:rsidR="00B367FE">
        <w:rPr>
          <w:lang w:val="ru-RU"/>
        </w:rPr>
        <w:t>Зоркинск</w:t>
      </w:r>
      <w:r>
        <w:rPr>
          <w:lang w:val="ru-RU"/>
        </w:rPr>
        <w:t xml:space="preserve">ого муниципального образования являются </w:t>
      </w:r>
      <w:r w:rsidR="00EE1472" w:rsidRPr="00EE1472">
        <w:rPr>
          <w:b/>
          <w:bCs/>
          <w:lang w:val="ru-RU"/>
        </w:rPr>
        <w:t>сельским</w:t>
      </w:r>
      <w:r>
        <w:rPr>
          <w:b/>
          <w:bCs/>
          <w:lang w:val="ru-RU"/>
        </w:rPr>
        <w:t>и</w:t>
      </w:r>
      <w:r w:rsidR="00EE1472" w:rsidRPr="00EE1472">
        <w:rPr>
          <w:b/>
          <w:bCs/>
          <w:lang w:val="ru-RU"/>
        </w:rPr>
        <w:t xml:space="preserve"> населенным</w:t>
      </w:r>
      <w:r>
        <w:rPr>
          <w:b/>
          <w:bCs/>
          <w:lang w:val="ru-RU"/>
        </w:rPr>
        <w:t>и</w:t>
      </w:r>
      <w:r w:rsidR="00EE1472" w:rsidRPr="00EE1472">
        <w:rPr>
          <w:b/>
          <w:bCs/>
          <w:lang w:val="ru-RU"/>
        </w:rPr>
        <w:t xml:space="preserve"> пункт</w:t>
      </w:r>
      <w:r>
        <w:rPr>
          <w:b/>
          <w:bCs/>
          <w:lang w:val="ru-RU"/>
        </w:rPr>
        <w:t>а</w:t>
      </w:r>
      <w:r w:rsidR="0098232B">
        <w:rPr>
          <w:b/>
          <w:bCs/>
          <w:lang w:val="ru-RU"/>
        </w:rPr>
        <w:t>м</w:t>
      </w:r>
      <w:r>
        <w:rPr>
          <w:b/>
          <w:bCs/>
          <w:lang w:val="ru-RU"/>
        </w:rPr>
        <w:t>и</w:t>
      </w:r>
      <w:r w:rsidR="00EE1472">
        <w:rPr>
          <w:lang w:val="ru-RU"/>
        </w:rPr>
        <w:t>.</w:t>
      </w:r>
    </w:p>
    <w:p w:rsidR="00BA4F16" w:rsidRPr="006B27E8" w:rsidRDefault="00BA4F16" w:rsidP="00BA4F16">
      <w:pPr>
        <w:pStyle w:val="aff6"/>
        <w:rPr>
          <w:lang w:val="ru-RU"/>
        </w:rPr>
      </w:pPr>
      <w:r w:rsidRPr="006B27E8">
        <w:rPr>
          <w:lang w:val="ru-RU"/>
        </w:rPr>
        <w:t xml:space="preserve">Характеристика </w:t>
      </w:r>
      <w:r w:rsidR="00B367FE">
        <w:rPr>
          <w:lang w:val="ru-RU"/>
        </w:rPr>
        <w:t>Зоркинск</w:t>
      </w:r>
      <w:r w:rsidR="008E6B09">
        <w:rPr>
          <w:lang w:val="ru-RU"/>
        </w:rPr>
        <w:t>ого муниципального образования</w:t>
      </w:r>
      <w:r w:rsidR="00BE2654">
        <w:rPr>
          <w:lang w:val="ru-RU"/>
        </w:rPr>
        <w:t xml:space="preserve"> </w:t>
      </w:r>
      <w:r w:rsidR="000D5F8B">
        <w:rPr>
          <w:lang w:val="ru-RU"/>
        </w:rPr>
        <w:t>Марксовск</w:t>
      </w:r>
      <w:r w:rsidR="00EF2EF4">
        <w:rPr>
          <w:lang w:val="ru-RU"/>
        </w:rPr>
        <w:t>ого</w:t>
      </w:r>
      <w:r w:rsidRPr="006B27E8">
        <w:rPr>
          <w:lang w:val="ru-RU"/>
        </w:rPr>
        <w:t xml:space="preserve"> района </w:t>
      </w:r>
      <w:r w:rsidR="005724D5">
        <w:rPr>
          <w:lang w:val="ru-RU"/>
        </w:rPr>
        <w:t>Саратовской области</w:t>
      </w:r>
      <w:r w:rsidRPr="006B27E8">
        <w:rPr>
          <w:lang w:val="ru-RU"/>
        </w:rPr>
        <w:t xml:space="preserve"> представлена в таблице </w:t>
      </w:r>
      <w:r w:rsidR="00F52D8E">
        <w:rPr>
          <w:lang w:val="ru-RU"/>
        </w:rPr>
        <w:t>2.</w:t>
      </w:r>
      <w:r w:rsidR="0046784C">
        <w:rPr>
          <w:lang w:val="ru-RU"/>
        </w:rPr>
        <w:t>1</w:t>
      </w:r>
      <w:r w:rsidRPr="006B27E8">
        <w:rPr>
          <w:lang w:val="ru-RU"/>
        </w:rPr>
        <w:t>.</w:t>
      </w:r>
    </w:p>
    <w:p w:rsidR="00BA4F16" w:rsidRPr="0049631E" w:rsidRDefault="00BA4F16" w:rsidP="0046784C">
      <w:pPr>
        <w:pStyle w:val="aff6"/>
        <w:keepNext/>
        <w:jc w:val="right"/>
        <w:rPr>
          <w:lang w:val="ru-RU"/>
        </w:rPr>
      </w:pPr>
      <w:bookmarkStart w:id="148" w:name="OLE_LINK296"/>
      <w:bookmarkStart w:id="149" w:name="OLE_LINK297"/>
      <w:bookmarkEnd w:id="146"/>
      <w:bookmarkEnd w:id="147"/>
      <w:r w:rsidRPr="0049631E">
        <w:rPr>
          <w:lang w:val="ru-RU"/>
        </w:rPr>
        <w:lastRenderedPageBreak/>
        <w:t xml:space="preserve">Таблица </w:t>
      </w:r>
      <w:r w:rsidR="00F52D8E" w:rsidRPr="0049631E">
        <w:rPr>
          <w:lang w:val="ru-RU"/>
        </w:rPr>
        <w:t>2.</w:t>
      </w:r>
      <w:r w:rsidR="0046784C" w:rsidRPr="0049631E">
        <w:rPr>
          <w:lang w:val="ru-RU"/>
        </w:rPr>
        <w:t>1</w:t>
      </w:r>
    </w:p>
    <w:p w:rsidR="00BA4F16" w:rsidRPr="00742A5E" w:rsidRDefault="00BA4F16" w:rsidP="00742A5E">
      <w:pPr>
        <w:pStyle w:val="5"/>
      </w:pPr>
      <w:r w:rsidRPr="00742A5E">
        <w:t xml:space="preserve">Характеристика </w:t>
      </w:r>
      <w:r w:rsidR="00B367FE">
        <w:t>Зоркинск</w:t>
      </w:r>
      <w:r w:rsidR="008E6B09" w:rsidRPr="00742A5E">
        <w:t>ого муниципального образования</w:t>
      </w:r>
      <w:r w:rsidR="00BE2654">
        <w:t xml:space="preserve"> </w:t>
      </w:r>
      <w:r w:rsidR="000D5F8B" w:rsidRPr="00742A5E">
        <w:t>Марксовск</w:t>
      </w:r>
      <w:r w:rsidR="00EF2EF4" w:rsidRPr="00742A5E">
        <w:t>ого</w:t>
      </w:r>
      <w:r w:rsidRPr="00742A5E">
        <w:t xml:space="preserve"> района </w:t>
      </w:r>
      <w:r w:rsidR="005724D5" w:rsidRPr="00742A5E">
        <w:t>Саратовской области</w:t>
      </w:r>
      <w:r w:rsidRPr="00742A5E">
        <w:t xml:space="preserve"> (по данным статистики на </w:t>
      </w:r>
      <w:r w:rsidR="00F872DF" w:rsidRPr="00742A5E">
        <w:t xml:space="preserve">начало </w:t>
      </w:r>
      <w:r w:rsidR="00A24CE8" w:rsidRPr="00742A5E">
        <w:t>2022</w:t>
      </w:r>
      <w:r w:rsidRPr="00742A5E">
        <w:t xml:space="preserve"> год</w:t>
      </w:r>
      <w:r w:rsidR="00F872DF" w:rsidRPr="00742A5E">
        <w:t>а</w:t>
      </w:r>
      <w:r w:rsidRPr="00742A5E">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6B27E8" w:rsidTr="00742A5E">
        <w:trPr>
          <w:cantSplit/>
          <w:trHeight w:val="243"/>
          <w:tblHeader/>
        </w:trPr>
        <w:tc>
          <w:tcPr>
            <w:tcW w:w="1545" w:type="dxa"/>
            <w:shd w:val="clear" w:color="auto" w:fill="auto"/>
          </w:tcPr>
          <w:p w:rsidR="00BA4F16" w:rsidRPr="00742A5E" w:rsidRDefault="00BA4F16" w:rsidP="00BA4F16">
            <w:pPr>
              <w:ind w:firstLine="0"/>
              <w:jc w:val="center"/>
              <w:rPr>
                <w:rFonts w:eastAsia="Calibri" w:cs="Times New Roman"/>
                <w:b/>
                <w:szCs w:val="24"/>
                <w:lang w:eastAsia="en-US" w:bidi="en-US"/>
              </w:rPr>
            </w:pPr>
            <w:bookmarkStart w:id="150" w:name="_Hlk467614988"/>
            <w:bookmarkStart w:id="151" w:name="OLE_LINK64"/>
            <w:bookmarkStart w:id="152" w:name="OLE_LINK65"/>
            <w:bookmarkStart w:id="153" w:name="OLE_LINK2"/>
            <w:bookmarkStart w:id="154" w:name="OLE_LINK3"/>
            <w:bookmarkStart w:id="155" w:name="OLE_LINK109"/>
            <w:bookmarkStart w:id="156" w:name="OLE_LINK110"/>
            <w:bookmarkStart w:id="157" w:name="OLE_LINK111"/>
            <w:bookmarkStart w:id="158" w:name="OLE_LINK112"/>
            <w:bookmarkStart w:id="159" w:name="OLE_LINK113"/>
            <w:bookmarkStart w:id="160" w:name="OLE_LINK142"/>
            <w:bookmarkStart w:id="161" w:name="OLE_LINK143"/>
            <w:bookmarkStart w:id="162" w:name="OLE_LINK144"/>
            <w:bookmarkStart w:id="163" w:name="OLE_LINK175"/>
            <w:bookmarkStart w:id="164" w:name="OLE_LINK178"/>
            <w:r w:rsidRPr="00742A5E">
              <w:rPr>
                <w:rFonts w:eastAsia="Calibri" w:cs="Times New Roman"/>
                <w:b/>
                <w:szCs w:val="24"/>
                <w:lang w:eastAsia="en-US" w:bidi="en-US"/>
              </w:rPr>
              <w:t>Муниципальн</w:t>
            </w:r>
            <w:r w:rsidR="00DC679F" w:rsidRPr="00742A5E">
              <w:rPr>
                <w:rFonts w:eastAsia="Calibri" w:cs="Times New Roman"/>
                <w:b/>
                <w:szCs w:val="24"/>
                <w:lang w:eastAsia="en-US" w:bidi="en-US"/>
              </w:rPr>
              <w:t>ое</w:t>
            </w:r>
            <w:r w:rsidRPr="00742A5E">
              <w:rPr>
                <w:rFonts w:eastAsia="Calibri" w:cs="Times New Roman"/>
                <w:b/>
                <w:szCs w:val="24"/>
                <w:lang w:eastAsia="en-US" w:bidi="en-US"/>
              </w:rPr>
              <w:t xml:space="preserve"> образовани</w:t>
            </w:r>
            <w:r w:rsidR="00DC679F" w:rsidRPr="00742A5E">
              <w:rPr>
                <w:rFonts w:eastAsia="Calibri" w:cs="Times New Roman"/>
                <w:b/>
                <w:szCs w:val="24"/>
                <w:lang w:eastAsia="en-US" w:bidi="en-US"/>
              </w:rPr>
              <w:t>е</w:t>
            </w:r>
          </w:p>
        </w:tc>
        <w:tc>
          <w:tcPr>
            <w:tcW w:w="1417"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Статус муниципального образования</w:t>
            </w:r>
          </w:p>
        </w:tc>
        <w:tc>
          <w:tcPr>
            <w:tcW w:w="1701"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Административный центр</w:t>
            </w:r>
          </w:p>
        </w:tc>
        <w:tc>
          <w:tcPr>
            <w:tcW w:w="1276"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Количество населенных пунктов</w:t>
            </w:r>
          </w:p>
        </w:tc>
        <w:tc>
          <w:tcPr>
            <w:tcW w:w="1276"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Численность населения, чел.</w:t>
            </w:r>
          </w:p>
        </w:tc>
        <w:tc>
          <w:tcPr>
            <w:tcW w:w="851" w:type="dxa"/>
            <w:shd w:val="clear" w:color="auto" w:fill="auto"/>
          </w:tcPr>
          <w:p w:rsidR="00BA4F16" w:rsidRPr="00742A5E" w:rsidRDefault="00BA4F16" w:rsidP="00BA4F16">
            <w:pPr>
              <w:ind w:firstLine="0"/>
              <w:jc w:val="center"/>
              <w:rPr>
                <w:rFonts w:eastAsia="Calibri" w:cs="Times New Roman"/>
                <w:b/>
                <w:szCs w:val="24"/>
                <w:vertAlign w:val="superscript"/>
                <w:lang w:eastAsia="en-US" w:bidi="en-US"/>
              </w:rPr>
            </w:pPr>
            <w:r w:rsidRPr="00742A5E">
              <w:rPr>
                <w:rFonts w:eastAsia="Calibri" w:cs="Times New Roman"/>
                <w:b/>
                <w:szCs w:val="24"/>
                <w:lang w:eastAsia="en-US" w:bidi="en-US"/>
              </w:rPr>
              <w:t xml:space="preserve">Площадь, </w:t>
            </w:r>
            <w:r w:rsidR="00922FA2" w:rsidRPr="00742A5E">
              <w:rPr>
                <w:rFonts w:eastAsia="Calibri" w:cs="Times New Roman"/>
                <w:b/>
                <w:szCs w:val="24"/>
                <w:lang w:eastAsia="en-US" w:bidi="en-US"/>
              </w:rPr>
              <w:t xml:space="preserve">кв. </w:t>
            </w:r>
            <w:r w:rsidRPr="00742A5E">
              <w:rPr>
                <w:rFonts w:eastAsia="Calibri" w:cs="Times New Roman"/>
                <w:b/>
                <w:szCs w:val="24"/>
                <w:lang w:eastAsia="en-US" w:bidi="en-US"/>
              </w:rPr>
              <w:t>км</w:t>
            </w:r>
          </w:p>
        </w:tc>
        <w:tc>
          <w:tcPr>
            <w:tcW w:w="1275" w:type="dxa"/>
            <w:shd w:val="clear" w:color="auto" w:fill="auto"/>
          </w:tcPr>
          <w:p w:rsidR="00BA4F16" w:rsidRPr="00742A5E" w:rsidRDefault="00BA4F16" w:rsidP="00BA4F16">
            <w:pPr>
              <w:ind w:firstLine="0"/>
              <w:jc w:val="center"/>
              <w:rPr>
                <w:rFonts w:eastAsia="Calibri" w:cs="Times New Roman"/>
                <w:b/>
                <w:szCs w:val="24"/>
                <w:vertAlign w:val="superscript"/>
                <w:lang w:eastAsia="en-US" w:bidi="en-US"/>
              </w:rPr>
            </w:pPr>
            <w:r w:rsidRPr="00742A5E">
              <w:rPr>
                <w:rFonts w:eastAsia="Calibri" w:cs="Times New Roman"/>
                <w:b/>
                <w:szCs w:val="24"/>
                <w:lang w:eastAsia="en-US" w:bidi="en-US"/>
              </w:rPr>
              <w:t>Плотность населения, чел./</w:t>
            </w:r>
            <w:r w:rsidR="00922FA2" w:rsidRPr="00742A5E">
              <w:rPr>
                <w:rFonts w:eastAsia="Calibri" w:cs="Times New Roman"/>
                <w:b/>
                <w:szCs w:val="24"/>
                <w:lang w:eastAsia="en-US" w:bidi="en-US"/>
              </w:rPr>
              <w:t xml:space="preserve">кв. </w:t>
            </w:r>
            <w:r w:rsidRPr="00742A5E">
              <w:rPr>
                <w:rFonts w:eastAsia="Calibri" w:cs="Times New Roman"/>
                <w:b/>
                <w:szCs w:val="24"/>
                <w:lang w:eastAsia="en-US" w:bidi="en-US"/>
              </w:rPr>
              <w:t>км</w:t>
            </w:r>
          </w:p>
        </w:tc>
      </w:tr>
      <w:tr w:rsidR="001A7E07" w:rsidRPr="006B27E8" w:rsidTr="00742A5E">
        <w:trPr>
          <w:cantSplit/>
          <w:trHeight w:val="230"/>
        </w:trPr>
        <w:tc>
          <w:tcPr>
            <w:tcW w:w="1545" w:type="dxa"/>
            <w:shd w:val="clear" w:color="auto" w:fill="auto"/>
          </w:tcPr>
          <w:p w:rsidR="001A7E07" w:rsidRPr="006B27E8" w:rsidRDefault="001A7E07" w:rsidP="001A7E07">
            <w:pPr>
              <w:ind w:firstLine="0"/>
              <w:jc w:val="left"/>
              <w:rPr>
                <w:rFonts w:eastAsia="Calibri" w:cs="Times New Roman"/>
                <w:b/>
                <w:i/>
                <w:iCs/>
                <w:szCs w:val="24"/>
                <w:lang w:eastAsia="en-US" w:bidi="en-US"/>
              </w:rPr>
            </w:pPr>
            <w:bookmarkStart w:id="165" w:name="_Hlk466622162"/>
            <w:bookmarkEnd w:id="150"/>
            <w:r>
              <w:rPr>
                <w:rFonts w:eastAsia="Calibri" w:cs="Times New Roman"/>
                <w:bCs/>
                <w:szCs w:val="24"/>
                <w:lang w:eastAsia="en-US" w:bidi="en-US"/>
              </w:rPr>
              <w:t>Зоркинск</w:t>
            </w:r>
            <w:r w:rsidRPr="00363AA2">
              <w:rPr>
                <w:rFonts w:eastAsia="Calibri" w:cs="Times New Roman"/>
                <w:bCs/>
                <w:szCs w:val="24"/>
                <w:lang w:eastAsia="en-US" w:bidi="en-US"/>
              </w:rPr>
              <w:t>ое муниципальное образование</w:t>
            </w:r>
          </w:p>
        </w:tc>
        <w:tc>
          <w:tcPr>
            <w:tcW w:w="1417" w:type="dxa"/>
            <w:shd w:val="clear" w:color="auto" w:fill="auto"/>
          </w:tcPr>
          <w:p w:rsidR="001A7E07" w:rsidRPr="000B0FBB" w:rsidRDefault="001A7E07" w:rsidP="001A7E07">
            <w:pPr>
              <w:ind w:firstLine="0"/>
              <w:jc w:val="center"/>
              <w:rPr>
                <w:rFonts w:cs="Times New Roman"/>
                <w:szCs w:val="24"/>
              </w:rPr>
            </w:pPr>
            <w:r w:rsidRPr="00363AA2">
              <w:rPr>
                <w:rFonts w:cs="Times New Roman"/>
                <w:bCs/>
                <w:szCs w:val="24"/>
              </w:rPr>
              <w:t>сельское поселение</w:t>
            </w:r>
          </w:p>
        </w:tc>
        <w:tc>
          <w:tcPr>
            <w:tcW w:w="1701" w:type="dxa"/>
            <w:shd w:val="clear" w:color="auto" w:fill="auto"/>
          </w:tcPr>
          <w:p w:rsidR="001A7E07" w:rsidRPr="00A958CC" w:rsidRDefault="001A7E07" w:rsidP="001A7E07">
            <w:pPr>
              <w:ind w:firstLine="0"/>
              <w:jc w:val="left"/>
              <w:rPr>
                <w:rFonts w:cs="Times New Roman"/>
                <w:szCs w:val="24"/>
              </w:rPr>
            </w:pPr>
            <w:r w:rsidRPr="00363AA2">
              <w:rPr>
                <w:rFonts w:cs="Times New Roman"/>
                <w:bCs/>
                <w:szCs w:val="24"/>
              </w:rPr>
              <w:t>село Зоркино</w:t>
            </w:r>
          </w:p>
        </w:tc>
        <w:tc>
          <w:tcPr>
            <w:tcW w:w="1276" w:type="dxa"/>
            <w:shd w:val="clear" w:color="auto" w:fill="auto"/>
          </w:tcPr>
          <w:p w:rsidR="001A7E07" w:rsidRPr="006B27E8" w:rsidRDefault="001A7E07" w:rsidP="001A7E07">
            <w:pPr>
              <w:ind w:firstLine="0"/>
              <w:jc w:val="center"/>
              <w:rPr>
                <w:rFonts w:cs="Times New Roman"/>
                <w:szCs w:val="24"/>
              </w:rPr>
            </w:pPr>
            <w:r>
              <w:rPr>
                <w:color w:val="000000"/>
              </w:rPr>
              <w:t>12</w:t>
            </w:r>
          </w:p>
        </w:tc>
        <w:tc>
          <w:tcPr>
            <w:tcW w:w="1276" w:type="dxa"/>
            <w:shd w:val="clear" w:color="auto" w:fill="auto"/>
          </w:tcPr>
          <w:p w:rsidR="001A7E07" w:rsidRPr="006B27E8" w:rsidRDefault="001A7E07" w:rsidP="001A7E07">
            <w:pPr>
              <w:ind w:firstLine="0"/>
              <w:jc w:val="center"/>
              <w:rPr>
                <w:rFonts w:cs="Times New Roman"/>
                <w:szCs w:val="24"/>
              </w:rPr>
            </w:pPr>
            <w:r>
              <w:rPr>
                <w:color w:val="000000"/>
              </w:rPr>
              <w:t>4708</w:t>
            </w:r>
          </w:p>
        </w:tc>
        <w:tc>
          <w:tcPr>
            <w:tcW w:w="851" w:type="dxa"/>
            <w:shd w:val="clear" w:color="auto" w:fill="auto"/>
          </w:tcPr>
          <w:p w:rsidR="001A7E07" w:rsidRPr="00BB2CE5" w:rsidRDefault="001A7E07" w:rsidP="001A7E07">
            <w:pPr>
              <w:ind w:firstLine="0"/>
              <w:jc w:val="center"/>
              <w:rPr>
                <w:color w:val="000000"/>
              </w:rPr>
            </w:pPr>
            <w:r>
              <w:rPr>
                <w:color w:val="000000"/>
              </w:rPr>
              <w:t>547,6</w:t>
            </w:r>
          </w:p>
        </w:tc>
        <w:tc>
          <w:tcPr>
            <w:tcW w:w="1275" w:type="dxa"/>
            <w:shd w:val="clear" w:color="auto" w:fill="auto"/>
          </w:tcPr>
          <w:p w:rsidR="001A7E07" w:rsidRPr="00BB2CE5" w:rsidRDefault="001A7E07" w:rsidP="001A7E07">
            <w:pPr>
              <w:ind w:firstLine="0"/>
              <w:jc w:val="center"/>
              <w:rPr>
                <w:color w:val="000000"/>
              </w:rPr>
            </w:pPr>
            <w:r>
              <w:rPr>
                <w:color w:val="000000"/>
              </w:rPr>
              <w:t>8,6</w:t>
            </w:r>
          </w:p>
        </w:tc>
      </w:tr>
    </w:tbl>
    <w:bookmarkEnd w:id="148"/>
    <w:bookmarkEnd w:id="14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rsidR="00F872DF" w:rsidRDefault="00F872DF" w:rsidP="00BA4F16">
      <w:pPr>
        <w:pStyle w:val="aff6"/>
        <w:spacing w:before="120"/>
        <w:rPr>
          <w:lang w:val="ru-RU"/>
        </w:rPr>
      </w:pPr>
      <w:r>
        <w:rPr>
          <w:lang w:val="ru-RU"/>
        </w:rPr>
        <w:t xml:space="preserve">Плотность населения </w:t>
      </w:r>
      <w:r w:rsidR="00B367FE">
        <w:rPr>
          <w:lang w:val="ru-RU"/>
        </w:rPr>
        <w:t>Зоркинск</w:t>
      </w:r>
      <w:r w:rsidR="008E6B09">
        <w:rPr>
          <w:lang w:val="ru-RU"/>
        </w:rPr>
        <w:t>ого муниципального образования</w:t>
      </w:r>
      <w:r w:rsidR="00BE2654">
        <w:rPr>
          <w:lang w:val="ru-RU"/>
        </w:rPr>
        <w:t xml:space="preserve"> </w:t>
      </w:r>
      <w:r w:rsidR="000D5F8B">
        <w:rPr>
          <w:lang w:val="ru-RU"/>
        </w:rPr>
        <w:t>Марксовск</w:t>
      </w:r>
      <w:r w:rsidR="00EF2EF4">
        <w:rPr>
          <w:lang w:val="ru-RU"/>
        </w:rPr>
        <w:t>ого</w:t>
      </w:r>
      <w:r>
        <w:rPr>
          <w:lang w:val="ru-RU"/>
        </w:rPr>
        <w:t xml:space="preserve"> района составляет </w:t>
      </w:r>
      <w:r w:rsidR="003503CC">
        <w:rPr>
          <w:lang w:val="ru-RU"/>
        </w:rPr>
        <w:t>8,6</w:t>
      </w:r>
      <w:r>
        <w:rPr>
          <w:lang w:val="ru-RU"/>
        </w:rPr>
        <w:t xml:space="preserve"> человек на квадратный километр.</w:t>
      </w:r>
    </w:p>
    <w:p w:rsidR="00B542FA" w:rsidRDefault="003503CC" w:rsidP="00B542FA">
      <w:pPr>
        <w:pStyle w:val="aff6"/>
        <w:spacing w:before="120"/>
        <w:ind w:firstLine="0"/>
        <w:jc w:val="center"/>
        <w:rPr>
          <w:lang w:val="ru-RU"/>
        </w:rPr>
      </w:pPr>
      <w:r>
        <w:rPr>
          <w:noProof/>
          <w:lang w:val="ru-RU" w:eastAsia="ru-RU" w:bidi="ar-SA"/>
        </w:rPr>
        <w:drawing>
          <wp:inline distT="0" distB="0" distL="0" distR="0">
            <wp:extent cx="4481195" cy="2725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1195" cy="2725420"/>
                    </a:xfrm>
                    <a:prstGeom prst="rect">
                      <a:avLst/>
                    </a:prstGeom>
                    <a:noFill/>
                  </pic:spPr>
                </pic:pic>
              </a:graphicData>
            </a:graphic>
          </wp:inline>
        </w:drawing>
      </w:r>
    </w:p>
    <w:p w:rsidR="00B542FA" w:rsidRPr="00C65198" w:rsidRDefault="00B542FA" w:rsidP="00E9312B">
      <w:pPr>
        <w:suppressAutoHyphens/>
        <w:spacing w:before="120" w:after="120"/>
        <w:ind w:firstLine="0"/>
        <w:jc w:val="center"/>
        <w:rPr>
          <w:b/>
          <w:iCs/>
          <w:szCs w:val="24"/>
        </w:rPr>
      </w:pPr>
      <w:r w:rsidRPr="00C65198">
        <w:rPr>
          <w:b/>
          <w:iCs/>
          <w:szCs w:val="24"/>
        </w:rPr>
        <w:t>Рисунок 2.1 Динамика численности населения</w:t>
      </w:r>
      <w:r w:rsidR="00BE2654">
        <w:rPr>
          <w:b/>
          <w:iCs/>
          <w:szCs w:val="24"/>
        </w:rPr>
        <w:t xml:space="preserve"> </w:t>
      </w:r>
      <w:r w:rsidR="00B367FE">
        <w:rPr>
          <w:b/>
          <w:iCs/>
          <w:szCs w:val="24"/>
        </w:rPr>
        <w:t>Зоркинск</w:t>
      </w:r>
      <w:r w:rsidR="00E9312B" w:rsidRPr="00C65198">
        <w:rPr>
          <w:b/>
          <w:iCs/>
          <w:szCs w:val="24"/>
        </w:rPr>
        <w:t>ого</w:t>
      </w:r>
      <w:r w:rsidRPr="00C65198">
        <w:rPr>
          <w:b/>
          <w:iCs/>
          <w:szCs w:val="24"/>
        </w:rPr>
        <w:t xml:space="preserve"> МО </w:t>
      </w:r>
      <w:r w:rsidR="000D5F8B" w:rsidRPr="00C65198">
        <w:rPr>
          <w:b/>
          <w:iCs/>
          <w:szCs w:val="24"/>
        </w:rPr>
        <w:t>Марксовск</w:t>
      </w:r>
      <w:r w:rsidRPr="00C65198">
        <w:rPr>
          <w:b/>
          <w:iCs/>
          <w:szCs w:val="24"/>
        </w:rPr>
        <w:t>ого</w:t>
      </w:r>
      <w:r w:rsidR="00E9312B" w:rsidRPr="00C65198">
        <w:rPr>
          <w:b/>
          <w:iCs/>
          <w:szCs w:val="24"/>
        </w:rPr>
        <w:t xml:space="preserve"> муниципального</w:t>
      </w:r>
      <w:r w:rsidRPr="00C65198">
        <w:rPr>
          <w:b/>
          <w:iCs/>
          <w:szCs w:val="24"/>
        </w:rPr>
        <w:t xml:space="preserve"> района </w:t>
      </w:r>
      <w:r w:rsidR="005724D5" w:rsidRPr="00C65198">
        <w:rPr>
          <w:b/>
          <w:iCs/>
          <w:szCs w:val="24"/>
        </w:rPr>
        <w:t>Саратовской области</w:t>
      </w:r>
      <w:r w:rsidRPr="00C65198">
        <w:rPr>
          <w:b/>
          <w:iCs/>
          <w:szCs w:val="24"/>
        </w:rPr>
        <w:t xml:space="preserve"> в </w:t>
      </w:r>
      <w:r w:rsidR="007E2C80" w:rsidRPr="00C65198">
        <w:rPr>
          <w:b/>
          <w:iCs/>
          <w:szCs w:val="24"/>
        </w:rPr>
        <w:t>2017</w:t>
      </w:r>
      <w:r w:rsidRPr="00C65198">
        <w:rPr>
          <w:b/>
          <w:iCs/>
          <w:szCs w:val="24"/>
        </w:rPr>
        <w:t>-202</w:t>
      </w:r>
      <w:r w:rsidR="007E2C80" w:rsidRPr="00C65198">
        <w:rPr>
          <w:b/>
          <w:iCs/>
          <w:szCs w:val="24"/>
        </w:rPr>
        <w:t>2</w:t>
      </w:r>
      <w:r w:rsidRPr="00C65198">
        <w:rPr>
          <w:b/>
          <w:iCs/>
          <w:szCs w:val="24"/>
        </w:rPr>
        <w:t xml:space="preserve"> гг. (данные на начало года)</w:t>
      </w:r>
    </w:p>
    <w:p w:rsidR="00D82BE8" w:rsidRDefault="00D82BE8" w:rsidP="00D82BE8">
      <w:pPr>
        <w:rPr>
          <w:szCs w:val="24"/>
        </w:rPr>
      </w:pPr>
      <w:r>
        <w:rPr>
          <w:szCs w:val="24"/>
        </w:rPr>
        <w:t xml:space="preserve">Динамика численности населения </w:t>
      </w:r>
      <w:bookmarkStart w:id="166" w:name="_Hlk105407523"/>
      <w:r w:rsidR="00B367FE">
        <w:rPr>
          <w:szCs w:val="24"/>
        </w:rPr>
        <w:t>Зоркинск</w:t>
      </w:r>
      <w:r w:rsidR="00D55D0F">
        <w:rPr>
          <w:szCs w:val="24"/>
        </w:rPr>
        <w:t>о</w:t>
      </w:r>
      <w:r w:rsidR="00D45716">
        <w:rPr>
          <w:szCs w:val="24"/>
        </w:rPr>
        <w:t xml:space="preserve">го </w:t>
      </w:r>
      <w:bookmarkEnd w:id="166"/>
      <w:r w:rsidR="00D45716">
        <w:rPr>
          <w:szCs w:val="24"/>
        </w:rPr>
        <w:t xml:space="preserve">муниципального образования </w:t>
      </w:r>
      <w:r>
        <w:rPr>
          <w:szCs w:val="24"/>
        </w:rPr>
        <w:t xml:space="preserve">в </w:t>
      </w:r>
      <w:r w:rsidR="00A24CE8">
        <w:rPr>
          <w:szCs w:val="24"/>
        </w:rPr>
        <w:t>2017</w:t>
      </w:r>
      <w:r>
        <w:rPr>
          <w:szCs w:val="24"/>
        </w:rPr>
        <w:t>-20</w:t>
      </w:r>
      <w:r w:rsidR="00A24CE8">
        <w:rPr>
          <w:szCs w:val="24"/>
        </w:rPr>
        <w:t>22</w:t>
      </w:r>
      <w:r>
        <w:rPr>
          <w:szCs w:val="24"/>
        </w:rPr>
        <w:t xml:space="preserve"> годах – </w:t>
      </w:r>
      <w:r w:rsidR="009D3DB5">
        <w:rPr>
          <w:szCs w:val="24"/>
        </w:rPr>
        <w:t>отрицательная</w:t>
      </w:r>
      <w:r w:rsidRPr="00722162">
        <w:rPr>
          <w:szCs w:val="24"/>
        </w:rPr>
        <w:t>.</w:t>
      </w:r>
      <w:r>
        <w:rPr>
          <w:szCs w:val="24"/>
        </w:rPr>
        <w:t xml:space="preserve"> В целом за </w:t>
      </w:r>
      <w:r w:rsidR="00E35971">
        <w:rPr>
          <w:szCs w:val="24"/>
        </w:rPr>
        <w:t>этот период</w:t>
      </w:r>
      <w:r>
        <w:rPr>
          <w:szCs w:val="24"/>
        </w:rPr>
        <w:t xml:space="preserve"> численность населения </w:t>
      </w:r>
      <w:r w:rsidR="00E54CE3">
        <w:rPr>
          <w:szCs w:val="24"/>
        </w:rPr>
        <w:t>сельского</w:t>
      </w:r>
      <w:r>
        <w:rPr>
          <w:szCs w:val="24"/>
        </w:rPr>
        <w:t xml:space="preserve"> поселения </w:t>
      </w:r>
      <w:r w:rsidR="009D3DB5">
        <w:rPr>
          <w:szCs w:val="24"/>
        </w:rPr>
        <w:t>сократилась</w:t>
      </w:r>
      <w:r>
        <w:rPr>
          <w:szCs w:val="24"/>
        </w:rPr>
        <w:t xml:space="preserve"> на </w:t>
      </w:r>
      <w:r w:rsidR="003503CC">
        <w:rPr>
          <w:szCs w:val="24"/>
        </w:rPr>
        <w:t>509</w:t>
      </w:r>
      <w:r>
        <w:rPr>
          <w:szCs w:val="24"/>
        </w:rPr>
        <w:t xml:space="preserve"> чел. (</w:t>
      </w:r>
      <w:r w:rsidR="003503CC">
        <w:rPr>
          <w:szCs w:val="24"/>
        </w:rPr>
        <w:t>9,8</w:t>
      </w:r>
      <w:r>
        <w:rPr>
          <w:szCs w:val="24"/>
        </w:rPr>
        <w:t>%).</w:t>
      </w:r>
    </w:p>
    <w:p w:rsidR="00B30475" w:rsidRPr="00B30475" w:rsidRDefault="00B30475" w:rsidP="00B30475">
      <w:pPr>
        <w:pStyle w:val="3"/>
        <w:numPr>
          <w:ilvl w:val="2"/>
          <w:numId w:val="13"/>
        </w:numPr>
        <w:ind w:left="0" w:hanging="11"/>
      </w:pPr>
      <w:bookmarkStart w:id="167" w:name="_Toc84513424"/>
      <w:bookmarkStart w:id="168" w:name="_Toc105414678"/>
      <w:r w:rsidRPr="00B30475">
        <w:t xml:space="preserve">Виды объектов местного значения </w:t>
      </w:r>
      <w:r>
        <w:t>сельского</w:t>
      </w:r>
      <w:r w:rsidRPr="00B30475">
        <w:t xml:space="preserve"> поселения, для которых разрабатываются местные нормативы градостроительного проектирования</w:t>
      </w:r>
      <w:bookmarkEnd w:id="167"/>
      <w:bookmarkEnd w:id="168"/>
    </w:p>
    <w:p w:rsidR="00B30475" w:rsidRDefault="00B30475" w:rsidP="00B30475">
      <w:pPr>
        <w:pStyle w:val="aff6"/>
        <w:rPr>
          <w:szCs w:val="23"/>
          <w:lang w:val="ru-RU"/>
        </w:rPr>
      </w:pPr>
      <w:r>
        <w:rPr>
          <w:szCs w:val="23"/>
          <w:lang w:val="ru-RU"/>
        </w:rPr>
        <w:t xml:space="preserve">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w:t>
      </w:r>
      <w:r w:rsidRPr="007F4D50">
        <w:rPr>
          <w:szCs w:val="23"/>
          <w:lang w:val="ru-RU"/>
        </w:rPr>
        <w:t>поселения населения поселения</w:t>
      </w:r>
      <w:r>
        <w:rPr>
          <w:szCs w:val="23"/>
          <w:lang w:val="ru-RU"/>
        </w:rPr>
        <w:t xml:space="preserve"> и расчетных показателей максимально допустимого уровня территориальной доступности таких объектов для населения поселения.</w:t>
      </w:r>
    </w:p>
    <w:p w:rsidR="004C563F" w:rsidRDefault="00D42DBD" w:rsidP="00D42DBD">
      <w:pPr>
        <w:pStyle w:val="aff6"/>
        <w:rPr>
          <w:lang w:val="ru-RU"/>
        </w:rPr>
      </w:pPr>
      <w:r w:rsidRPr="00722162">
        <w:rPr>
          <w:lang w:val="ru-RU"/>
        </w:rPr>
        <w:t>Перечень объектов местного значения</w:t>
      </w:r>
      <w:r w:rsidR="00BE2654">
        <w:rPr>
          <w:lang w:val="ru-RU"/>
        </w:rPr>
        <w:t xml:space="preserve"> </w:t>
      </w:r>
      <w:r w:rsidR="00B367FE">
        <w:rPr>
          <w:lang w:val="ru-RU"/>
        </w:rPr>
        <w:t>Зоркинск</w:t>
      </w:r>
      <w:r w:rsidR="008E6B09">
        <w:rPr>
          <w:lang w:val="ru-RU"/>
        </w:rPr>
        <w:t>ого муниципального образования</w:t>
      </w:r>
      <w:r w:rsidR="00BE2654">
        <w:rPr>
          <w:lang w:val="ru-RU"/>
        </w:rPr>
        <w:t xml:space="preserve"> </w:t>
      </w:r>
      <w:r w:rsidR="000D5F8B">
        <w:rPr>
          <w:lang w:val="ru-RU"/>
        </w:rPr>
        <w:t>Марксовск</w:t>
      </w:r>
      <w:r>
        <w:rPr>
          <w:lang w:val="ru-RU"/>
        </w:rPr>
        <w:t>ого района</w:t>
      </w:r>
      <w:r w:rsidRPr="00722162">
        <w:rPr>
          <w:lang w:val="ru-RU"/>
        </w:rPr>
        <w:t xml:space="preserve"> для целей настоящих МНГП подготовлен на </w:t>
      </w:r>
      <w:r>
        <w:rPr>
          <w:lang w:val="ru-RU"/>
        </w:rPr>
        <w:t>основании</w:t>
      </w:r>
      <w:r w:rsidR="00392C73">
        <w:rPr>
          <w:lang w:val="ru-RU"/>
        </w:rPr>
        <w:t>:</w:t>
      </w:r>
    </w:p>
    <w:p w:rsidR="004C563F" w:rsidRPr="004C563F" w:rsidRDefault="00D42DBD" w:rsidP="004C563F">
      <w:pPr>
        <w:pStyle w:val="aff6"/>
        <w:numPr>
          <w:ilvl w:val="0"/>
          <w:numId w:val="43"/>
        </w:numPr>
        <w:ind w:left="709"/>
        <w:rPr>
          <w:szCs w:val="23"/>
          <w:lang w:val="ru-RU"/>
        </w:rPr>
      </w:pPr>
      <w:r w:rsidRPr="004C563F">
        <w:rPr>
          <w:szCs w:val="23"/>
          <w:lang w:val="ru-RU"/>
        </w:rPr>
        <w:lastRenderedPageBreak/>
        <w:t>статьи 23 Градостроительного кодекса Российской Федерации</w:t>
      </w:r>
      <w:r w:rsidR="004C563F" w:rsidRPr="004C563F">
        <w:rPr>
          <w:szCs w:val="23"/>
          <w:lang w:val="ru-RU"/>
        </w:rPr>
        <w:t>;</w:t>
      </w:r>
    </w:p>
    <w:p w:rsidR="004C563F" w:rsidRDefault="004C563F" w:rsidP="004C563F">
      <w:pPr>
        <w:pStyle w:val="aff6"/>
        <w:numPr>
          <w:ilvl w:val="0"/>
          <w:numId w:val="43"/>
        </w:numPr>
        <w:ind w:left="709"/>
        <w:rPr>
          <w:szCs w:val="23"/>
          <w:lang w:val="ru-RU"/>
        </w:rPr>
      </w:pPr>
      <w:r w:rsidRPr="004C563F">
        <w:rPr>
          <w:szCs w:val="23"/>
          <w:lang w:val="ru-RU"/>
        </w:rPr>
        <w:t>статьи</w:t>
      </w:r>
      <w:r w:rsidR="00D42DBD" w:rsidRPr="004C563F">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4C563F">
        <w:rPr>
          <w:szCs w:val="23"/>
          <w:lang w:val="ru-RU"/>
        </w:rPr>
        <w:t>;</w:t>
      </w:r>
    </w:p>
    <w:p w:rsidR="00E9312B" w:rsidRDefault="00E9312B" w:rsidP="004C563F">
      <w:pPr>
        <w:pStyle w:val="aff6"/>
        <w:numPr>
          <w:ilvl w:val="0"/>
          <w:numId w:val="43"/>
        </w:numPr>
        <w:ind w:left="709"/>
        <w:rPr>
          <w:szCs w:val="23"/>
          <w:lang w:val="ru-RU"/>
        </w:rPr>
      </w:pPr>
      <w:r>
        <w:rPr>
          <w:szCs w:val="23"/>
          <w:lang w:val="ru-RU"/>
        </w:rPr>
        <w:t>статьи 11</w:t>
      </w:r>
      <w:r w:rsidR="00C65198">
        <w:rPr>
          <w:szCs w:val="23"/>
          <w:lang w:val="ru-RU"/>
        </w:rPr>
        <w:t>.</w:t>
      </w:r>
      <w:r>
        <w:rPr>
          <w:szCs w:val="23"/>
          <w:lang w:val="ru-RU"/>
        </w:rPr>
        <w:t xml:space="preserve">1 </w:t>
      </w:r>
      <w:r w:rsidRPr="00E9312B">
        <w:rPr>
          <w:szCs w:val="23"/>
          <w:lang w:val="ru-RU"/>
        </w:rPr>
        <w:t>Закон</w:t>
      </w:r>
      <w:r>
        <w:rPr>
          <w:szCs w:val="23"/>
          <w:lang w:val="ru-RU"/>
        </w:rPr>
        <w:t>а</w:t>
      </w:r>
      <w:r w:rsidRPr="00E9312B">
        <w:rPr>
          <w:szCs w:val="23"/>
          <w:lang w:val="ru-RU"/>
        </w:rPr>
        <w:t xml:space="preserve"> Саратовской области от 09.10.2006 № 96-ЗСО «О регулировании градостроительной деятельности в Саратовской области» (ред. от </w:t>
      </w:r>
      <w:r w:rsidR="00C65198" w:rsidRPr="00C65198">
        <w:rPr>
          <w:lang w:val="ru-RU"/>
        </w:rPr>
        <w:t>10.06.2022</w:t>
      </w:r>
      <w:r w:rsidRPr="00E9312B">
        <w:rPr>
          <w:szCs w:val="23"/>
          <w:lang w:val="ru-RU"/>
        </w:rPr>
        <w:t>)</w:t>
      </w:r>
      <w:r>
        <w:rPr>
          <w:szCs w:val="23"/>
          <w:lang w:val="ru-RU"/>
        </w:rPr>
        <w:t>;</w:t>
      </w:r>
    </w:p>
    <w:p w:rsidR="00C734CB" w:rsidRDefault="00C734CB" w:rsidP="00C734CB">
      <w:pPr>
        <w:pStyle w:val="aff6"/>
        <w:numPr>
          <w:ilvl w:val="0"/>
          <w:numId w:val="45"/>
        </w:numPr>
        <w:rPr>
          <w:lang w:val="ru-RU"/>
        </w:rPr>
      </w:pPr>
      <w:r>
        <w:rPr>
          <w:lang w:val="ru-RU"/>
        </w:rPr>
        <w:t xml:space="preserve">Устава </w:t>
      </w:r>
      <w:r w:rsidR="00B367FE">
        <w:rPr>
          <w:rFonts w:cs="Arial"/>
          <w:bCs/>
          <w:szCs w:val="26"/>
          <w:lang w:val="ru-RU"/>
        </w:rPr>
        <w:t>Зоркинск</w:t>
      </w:r>
      <w:r w:rsidR="008E6B09">
        <w:rPr>
          <w:rFonts w:cs="Arial"/>
          <w:bCs/>
          <w:szCs w:val="26"/>
          <w:lang w:val="ru-RU"/>
        </w:rPr>
        <w:t>ого муниципального образования</w:t>
      </w:r>
      <w:r w:rsidR="00BE2654">
        <w:rPr>
          <w:rFonts w:cs="Arial"/>
          <w:bCs/>
          <w:szCs w:val="26"/>
          <w:lang w:val="ru-RU"/>
        </w:rPr>
        <w:t xml:space="preserve"> </w:t>
      </w:r>
      <w:r w:rsidR="000D5F8B">
        <w:rPr>
          <w:lang w:val="ru-RU"/>
        </w:rPr>
        <w:t>Марксовск</w:t>
      </w:r>
      <w:r w:rsidR="00240997">
        <w:rPr>
          <w:lang w:val="ru-RU"/>
        </w:rPr>
        <w:t>ого</w:t>
      </w:r>
      <w:r w:rsidR="00E9312B">
        <w:rPr>
          <w:lang w:val="ru-RU"/>
        </w:rPr>
        <w:t xml:space="preserve"> муниципального</w:t>
      </w:r>
      <w:r w:rsidR="00240997">
        <w:rPr>
          <w:lang w:val="ru-RU"/>
        </w:rPr>
        <w:t xml:space="preserve"> района</w:t>
      </w:r>
      <w:r w:rsidR="00BE2654">
        <w:rPr>
          <w:lang w:val="ru-RU"/>
        </w:rPr>
        <w:t xml:space="preserve"> </w:t>
      </w:r>
      <w:r w:rsidR="005724D5">
        <w:rPr>
          <w:rFonts w:cs="Arial"/>
          <w:bCs/>
          <w:szCs w:val="26"/>
          <w:lang w:val="ru-RU"/>
        </w:rPr>
        <w:t>Саратовской области</w:t>
      </w:r>
      <w:r>
        <w:rPr>
          <w:lang w:val="ru-RU"/>
        </w:rPr>
        <w:t>.</w:t>
      </w:r>
    </w:p>
    <w:p w:rsidR="00D42DBD" w:rsidRDefault="00D42DBD" w:rsidP="00D42DBD">
      <w:pPr>
        <w:pStyle w:val="aff6"/>
        <w:rPr>
          <w:szCs w:val="23"/>
          <w:lang w:val="ru-RU"/>
        </w:rPr>
      </w:pPr>
      <w:r w:rsidRPr="00722162">
        <w:rPr>
          <w:rFonts w:hint="eastAsia"/>
          <w:szCs w:val="23"/>
          <w:lang w:val="ru-RU"/>
        </w:rPr>
        <w:t>В</w:t>
      </w:r>
      <w:r w:rsidR="00BE2654">
        <w:rPr>
          <w:szCs w:val="23"/>
          <w:lang w:val="ru-RU"/>
        </w:rPr>
        <w:t xml:space="preserve"> </w:t>
      </w:r>
      <w:r w:rsidRPr="00722162">
        <w:rPr>
          <w:rFonts w:hint="eastAsia"/>
          <w:szCs w:val="23"/>
          <w:lang w:val="ru-RU"/>
        </w:rPr>
        <w:t>число</w:t>
      </w:r>
      <w:r w:rsidR="00BE2654">
        <w:rPr>
          <w:szCs w:val="23"/>
          <w:lang w:val="ru-RU"/>
        </w:rPr>
        <w:t xml:space="preserve"> </w:t>
      </w:r>
      <w:r w:rsidRPr="00722162">
        <w:rPr>
          <w:rFonts w:hint="eastAsia"/>
          <w:szCs w:val="23"/>
          <w:lang w:val="ru-RU"/>
        </w:rPr>
        <w:t>объектов</w:t>
      </w:r>
      <w:r w:rsidR="00BE2654">
        <w:rPr>
          <w:szCs w:val="23"/>
          <w:lang w:val="ru-RU"/>
        </w:rPr>
        <w:t xml:space="preserve"> </w:t>
      </w:r>
      <w:r>
        <w:rPr>
          <w:rFonts w:hint="eastAsia"/>
          <w:szCs w:val="23"/>
          <w:lang w:val="ru-RU"/>
        </w:rPr>
        <w:t>местного значения поселения</w:t>
      </w:r>
      <w:r w:rsidRPr="00722162">
        <w:rPr>
          <w:szCs w:val="23"/>
          <w:lang w:val="ru-RU"/>
        </w:rPr>
        <w:t xml:space="preserve">, </w:t>
      </w:r>
      <w:r w:rsidRPr="00722162">
        <w:rPr>
          <w:rFonts w:hint="eastAsia"/>
          <w:szCs w:val="23"/>
          <w:lang w:val="ru-RU"/>
        </w:rPr>
        <w:t>отнесенных</w:t>
      </w:r>
      <w:r w:rsidR="00BE2654">
        <w:rPr>
          <w:szCs w:val="23"/>
          <w:lang w:val="ru-RU"/>
        </w:rPr>
        <w:t xml:space="preserve"> </w:t>
      </w:r>
      <w:r w:rsidRPr="00722162">
        <w:rPr>
          <w:rFonts w:hint="eastAsia"/>
          <w:szCs w:val="23"/>
          <w:lang w:val="ru-RU"/>
        </w:rPr>
        <w:t>к</w:t>
      </w:r>
      <w:r w:rsidR="00BE2654">
        <w:rPr>
          <w:szCs w:val="23"/>
          <w:lang w:val="ru-RU"/>
        </w:rPr>
        <w:t xml:space="preserve"> </w:t>
      </w:r>
      <w:r w:rsidRPr="00722162">
        <w:rPr>
          <w:rFonts w:hint="eastAsia"/>
          <w:szCs w:val="23"/>
          <w:lang w:val="ru-RU"/>
        </w:rPr>
        <w:t>таковым</w:t>
      </w:r>
      <w:r w:rsidR="00BE2654">
        <w:rPr>
          <w:szCs w:val="23"/>
          <w:lang w:val="ru-RU"/>
        </w:rPr>
        <w:t xml:space="preserve"> </w:t>
      </w:r>
      <w:r w:rsidRPr="00722162">
        <w:rPr>
          <w:rFonts w:hint="eastAsia"/>
          <w:szCs w:val="23"/>
          <w:lang w:val="ru-RU"/>
        </w:rPr>
        <w:t>градостроительным</w:t>
      </w:r>
      <w:r w:rsidR="00BE2654">
        <w:rPr>
          <w:szCs w:val="23"/>
          <w:lang w:val="ru-RU"/>
        </w:rPr>
        <w:t xml:space="preserve"> </w:t>
      </w:r>
      <w:r w:rsidRPr="00722162">
        <w:rPr>
          <w:rFonts w:hint="eastAsia"/>
          <w:szCs w:val="23"/>
          <w:lang w:val="ru-RU"/>
        </w:rPr>
        <w:t>законодательством</w:t>
      </w:r>
      <w:r w:rsidR="00BE2654">
        <w:rPr>
          <w:szCs w:val="23"/>
          <w:lang w:val="ru-RU"/>
        </w:rPr>
        <w:t xml:space="preserve"> </w:t>
      </w:r>
      <w:r w:rsidRPr="00722162">
        <w:rPr>
          <w:rFonts w:hint="eastAsia"/>
          <w:szCs w:val="23"/>
          <w:lang w:val="ru-RU"/>
        </w:rPr>
        <w:t>Российской</w:t>
      </w:r>
      <w:r w:rsidR="00BE2654">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00BE2654">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относящиес</w:t>
      </w:r>
      <w:r w:rsidR="00BE2654">
        <w:rPr>
          <w:szCs w:val="23"/>
          <w:lang w:val="ru-RU"/>
        </w:rPr>
        <w:t xml:space="preserve">я </w:t>
      </w:r>
      <w:r w:rsidRPr="00722162">
        <w:rPr>
          <w:rFonts w:hint="eastAsia"/>
          <w:szCs w:val="23"/>
          <w:lang w:val="ru-RU"/>
        </w:rPr>
        <w:t>к</w:t>
      </w:r>
      <w:r w:rsidR="00BE2654">
        <w:rPr>
          <w:szCs w:val="23"/>
          <w:lang w:val="ru-RU"/>
        </w:rPr>
        <w:t xml:space="preserve"> </w:t>
      </w:r>
      <w:r w:rsidRPr="00722162">
        <w:rPr>
          <w:rFonts w:hint="eastAsia"/>
          <w:szCs w:val="23"/>
          <w:lang w:val="ru-RU"/>
        </w:rPr>
        <w:t>областям</w:t>
      </w:r>
      <w:r w:rsidRPr="00722162">
        <w:rPr>
          <w:szCs w:val="23"/>
          <w:lang w:val="ru-RU"/>
        </w:rPr>
        <w:t>:</w:t>
      </w:r>
    </w:p>
    <w:p w:rsidR="00D42DBD" w:rsidRPr="00F34F55" w:rsidRDefault="00D42DBD" w:rsidP="00D42DBD">
      <w:pPr>
        <w:pStyle w:val="aff6"/>
        <w:rPr>
          <w:szCs w:val="23"/>
          <w:lang w:val="ru-RU"/>
        </w:rPr>
      </w:pPr>
      <w:r w:rsidRPr="00F34F55">
        <w:rPr>
          <w:szCs w:val="23"/>
          <w:lang w:val="ru-RU"/>
        </w:rPr>
        <w:t>а) электро-, тепло-, газо- и водоснабжение населения, водоотведение;</w:t>
      </w:r>
    </w:p>
    <w:p w:rsidR="00D42DBD" w:rsidRPr="00F34F55" w:rsidRDefault="00D42DBD" w:rsidP="00D42DBD">
      <w:pPr>
        <w:pStyle w:val="aff6"/>
        <w:rPr>
          <w:szCs w:val="23"/>
          <w:lang w:val="ru-RU"/>
        </w:rPr>
      </w:pPr>
      <w:r w:rsidRPr="00F34F55">
        <w:rPr>
          <w:szCs w:val="23"/>
          <w:lang w:val="ru-RU"/>
        </w:rPr>
        <w:t>б) автомобильные дороги местного значения;</w:t>
      </w:r>
    </w:p>
    <w:p w:rsidR="00D42DBD" w:rsidRPr="00F34F55" w:rsidRDefault="00D42DBD" w:rsidP="00D42DBD">
      <w:pPr>
        <w:pStyle w:val="aff6"/>
        <w:rPr>
          <w:szCs w:val="23"/>
          <w:lang w:val="ru-RU"/>
        </w:rPr>
      </w:pPr>
      <w:r w:rsidRPr="00F34F55">
        <w:rPr>
          <w:szCs w:val="23"/>
          <w:lang w:val="ru-RU"/>
        </w:rPr>
        <w:t>в) физическая культура и массовый спорт;</w:t>
      </w:r>
    </w:p>
    <w:p w:rsidR="00D42DBD" w:rsidRDefault="00D42DBD" w:rsidP="00D42DBD">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9F3C95" w:rsidRDefault="009F3C95" w:rsidP="00D42DBD">
      <w:pPr>
        <w:pStyle w:val="aff6"/>
        <w:rPr>
          <w:lang w:val="ru-RU"/>
        </w:rPr>
      </w:pPr>
      <w:r>
        <w:rPr>
          <w:szCs w:val="23"/>
          <w:lang w:val="ru-RU"/>
        </w:rPr>
        <w:t xml:space="preserve">В соответствии с пунктом </w:t>
      </w:r>
      <w:r w:rsidR="00C65198">
        <w:rPr>
          <w:szCs w:val="23"/>
          <w:lang w:val="ru-RU"/>
        </w:rPr>
        <w:t>2</w:t>
      </w:r>
      <w:r>
        <w:rPr>
          <w:szCs w:val="23"/>
          <w:lang w:val="ru-RU"/>
        </w:rPr>
        <w:t xml:space="preserve"> статьи </w:t>
      </w:r>
      <w:r w:rsidR="00C65198">
        <w:rPr>
          <w:szCs w:val="23"/>
          <w:lang w:val="ru-RU"/>
        </w:rPr>
        <w:t>3</w:t>
      </w:r>
      <w:r w:rsidRPr="00BD2CA7">
        <w:rPr>
          <w:lang w:val="ru-RU"/>
        </w:rPr>
        <w:t xml:space="preserve">Устава </w:t>
      </w:r>
      <w:r w:rsidR="000D5F8B">
        <w:rPr>
          <w:lang w:val="ru-RU"/>
        </w:rPr>
        <w:t>Марксовск</w:t>
      </w:r>
      <w:r w:rsidRPr="00BD2CA7">
        <w:rPr>
          <w:lang w:val="ru-RU"/>
        </w:rPr>
        <w:t xml:space="preserve">ого </w:t>
      </w:r>
      <w:r>
        <w:rPr>
          <w:lang w:val="ru-RU"/>
        </w:rPr>
        <w:t xml:space="preserve">муниципального </w:t>
      </w:r>
      <w:r w:rsidRPr="00BD2CA7">
        <w:rPr>
          <w:lang w:val="ru-RU"/>
        </w:rPr>
        <w:t>района</w:t>
      </w:r>
      <w:r w:rsidR="00BE2654">
        <w:rPr>
          <w:lang w:val="ru-RU"/>
        </w:rPr>
        <w:t xml:space="preserve"> </w:t>
      </w:r>
      <w:r>
        <w:rPr>
          <w:lang w:val="ru-RU"/>
        </w:rPr>
        <w:t xml:space="preserve">к </w:t>
      </w:r>
      <w:r w:rsidRPr="00BD2CA7">
        <w:rPr>
          <w:lang w:val="ru-RU"/>
        </w:rPr>
        <w:t>вопросам местного значения, решаемы</w:t>
      </w:r>
      <w:r>
        <w:rPr>
          <w:lang w:val="ru-RU"/>
        </w:rPr>
        <w:t>м</w:t>
      </w:r>
      <w:r w:rsidRPr="00BD2CA7">
        <w:rPr>
          <w:lang w:val="ru-RU"/>
        </w:rPr>
        <w:t xml:space="preserve"> органами местного самоуправления </w:t>
      </w:r>
      <w:r w:rsidR="000D5F8B">
        <w:rPr>
          <w:lang w:val="ru-RU"/>
        </w:rPr>
        <w:t>Марксовск</w:t>
      </w:r>
      <w:r w:rsidRPr="00BD2CA7">
        <w:rPr>
          <w:lang w:val="ru-RU"/>
        </w:rPr>
        <w:t>ого района на территориях сельских поселений,</w:t>
      </w:r>
      <w:r w:rsidRPr="009F3C95">
        <w:rPr>
          <w:lang w:val="ru-RU"/>
        </w:rPr>
        <w:t xml:space="preserve"> входящих в состав </w:t>
      </w:r>
      <w:r w:rsidR="000D5F8B">
        <w:rPr>
          <w:lang w:val="ru-RU"/>
        </w:rPr>
        <w:t>Марксовск</w:t>
      </w:r>
      <w:r w:rsidRPr="009F3C95">
        <w:rPr>
          <w:lang w:val="ru-RU"/>
        </w:rPr>
        <w:t>ого муниципального района, относятся</w:t>
      </w:r>
      <w:r>
        <w:rPr>
          <w:lang w:val="ru-RU"/>
        </w:rPr>
        <w:t>:</w:t>
      </w:r>
    </w:p>
    <w:p w:rsidR="00E9312B" w:rsidRPr="00F34F55" w:rsidRDefault="00E9312B" w:rsidP="00E9312B">
      <w:pPr>
        <w:pStyle w:val="aff6"/>
        <w:rPr>
          <w:szCs w:val="23"/>
          <w:lang w:val="ru-RU"/>
        </w:rPr>
      </w:pPr>
      <w:bookmarkStart w:id="169" w:name="OLE_LINK34"/>
      <w:bookmarkStart w:id="170" w:name="OLE_LINK35"/>
      <w:r w:rsidRPr="00F34F55">
        <w:rPr>
          <w:szCs w:val="23"/>
          <w:lang w:val="ru-RU"/>
        </w:rPr>
        <w:t xml:space="preserve">1) </w:t>
      </w:r>
      <w:r w:rsidR="005A2BE5" w:rsidRPr="005A2BE5">
        <w:rPr>
          <w:szCs w:val="23"/>
          <w:lang w:val="ru-RU"/>
        </w:rPr>
        <w:t>организация в границах поселений электро</w:t>
      </w:r>
      <w:r w:rsidR="00BD1393">
        <w:rPr>
          <w:szCs w:val="23"/>
          <w:lang w:val="ru-RU"/>
        </w:rPr>
        <w:t xml:space="preserve"> </w:t>
      </w:r>
      <w:r w:rsidR="005A2BE5" w:rsidRPr="005A2BE5">
        <w:rPr>
          <w:szCs w:val="23"/>
          <w:lang w:val="ru-RU"/>
        </w:rPr>
        <w:t xml:space="preserve">-, тепло-, газоснабжения, снабжения населения топливом в пределах полномочий, установленных законодательством </w:t>
      </w:r>
      <w:r w:rsidR="005A2BE5">
        <w:rPr>
          <w:szCs w:val="23"/>
          <w:lang w:val="ru-RU"/>
        </w:rPr>
        <w:t>РФ</w:t>
      </w:r>
      <w:r w:rsidRPr="00F34F55">
        <w:rPr>
          <w:szCs w:val="23"/>
          <w:lang w:val="ru-RU"/>
        </w:rPr>
        <w:t>;</w:t>
      </w:r>
    </w:p>
    <w:bookmarkEnd w:id="169"/>
    <w:bookmarkEnd w:id="170"/>
    <w:p w:rsidR="00E9312B" w:rsidRDefault="00E9312B" w:rsidP="00E9312B">
      <w:pPr>
        <w:pStyle w:val="aff6"/>
        <w:rPr>
          <w:szCs w:val="23"/>
          <w:lang w:val="ru-RU"/>
        </w:rPr>
      </w:pPr>
      <w:r w:rsidRPr="00F34F55">
        <w:rPr>
          <w:szCs w:val="23"/>
          <w:lang w:val="ru-RU"/>
        </w:rPr>
        <w:t xml:space="preserve">2) </w:t>
      </w:r>
      <w:r w:rsidR="005A2BE5" w:rsidRPr="005A2BE5">
        <w:rPr>
          <w:szCs w:val="23"/>
          <w:lang w:val="ru-RU"/>
        </w:rPr>
        <w:t>создание условий для предоставления транспортных услуг населению и организация транспортного обслуживания населения в границах поселений</w:t>
      </w:r>
      <w:r w:rsidRPr="00F34F55">
        <w:rPr>
          <w:szCs w:val="23"/>
          <w:lang w:val="ru-RU"/>
        </w:rPr>
        <w:t>;</w:t>
      </w:r>
    </w:p>
    <w:p w:rsidR="008D201A" w:rsidRDefault="008D201A" w:rsidP="00E9312B">
      <w:pPr>
        <w:pStyle w:val="aff6"/>
        <w:rPr>
          <w:szCs w:val="23"/>
          <w:lang w:val="ru-RU"/>
        </w:rPr>
      </w:pPr>
      <w:r>
        <w:rPr>
          <w:szCs w:val="23"/>
          <w:lang w:val="ru-RU"/>
        </w:rPr>
        <w:t xml:space="preserve">3) </w:t>
      </w:r>
      <w:r w:rsidRPr="008D201A">
        <w:rPr>
          <w:szCs w:val="23"/>
          <w:lang w:val="ru-RU"/>
        </w:rPr>
        <w:t>организация строительства и содержания муниципального жилищного фонда</w:t>
      </w:r>
      <w:r>
        <w:rPr>
          <w:szCs w:val="23"/>
          <w:lang w:val="ru-RU"/>
        </w:rPr>
        <w:t>;</w:t>
      </w:r>
    </w:p>
    <w:p w:rsidR="005A2BE5" w:rsidRPr="005A2BE5" w:rsidRDefault="005A2BE5" w:rsidP="005A2BE5">
      <w:pPr>
        <w:pStyle w:val="aff6"/>
        <w:rPr>
          <w:szCs w:val="23"/>
          <w:lang w:val="ru-RU"/>
        </w:rPr>
      </w:pPr>
      <w:r>
        <w:rPr>
          <w:szCs w:val="23"/>
          <w:lang w:val="ru-RU"/>
        </w:rPr>
        <w:t>4</w:t>
      </w:r>
      <w:r w:rsidRPr="005A2BE5">
        <w:rPr>
          <w:szCs w:val="23"/>
          <w:lang w:val="ru-RU"/>
        </w:rPr>
        <w:t>)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5A2BE5" w:rsidRDefault="005A2BE5" w:rsidP="005A2BE5">
      <w:pPr>
        <w:pStyle w:val="aff6"/>
        <w:rPr>
          <w:szCs w:val="23"/>
          <w:lang w:val="ru-RU"/>
        </w:rPr>
      </w:pPr>
      <w:r>
        <w:rPr>
          <w:szCs w:val="23"/>
          <w:lang w:val="ru-RU"/>
        </w:rPr>
        <w:t>5</w:t>
      </w:r>
      <w:r w:rsidRPr="005A2BE5">
        <w:rPr>
          <w:szCs w:val="23"/>
          <w:lang w:val="ru-RU"/>
        </w:rPr>
        <w:t>)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E9312B" w:rsidRDefault="005A2BE5" w:rsidP="00E9312B">
      <w:pPr>
        <w:pStyle w:val="aff6"/>
        <w:rPr>
          <w:szCs w:val="23"/>
          <w:lang w:val="ru-RU"/>
        </w:rPr>
      </w:pPr>
      <w:r>
        <w:rPr>
          <w:szCs w:val="23"/>
          <w:lang w:val="ru-RU"/>
        </w:rPr>
        <w:t>6</w:t>
      </w:r>
      <w:r w:rsidR="00E9312B" w:rsidRPr="00F34F55">
        <w:rPr>
          <w:szCs w:val="23"/>
          <w:lang w:val="ru-RU"/>
        </w:rPr>
        <w:t xml:space="preserve">) </w:t>
      </w:r>
      <w:r w:rsidRPr="005A2BE5">
        <w:rPr>
          <w:szCs w:val="23"/>
          <w:lang w:val="ru-RU"/>
        </w:rPr>
        <w:t>организация библиотечного обслуживания населения, комплектование и обеспечение сохранности библиотечных фондов библиотек поселений</w:t>
      </w:r>
      <w:r w:rsidR="00E9312B">
        <w:rPr>
          <w:szCs w:val="23"/>
          <w:lang w:val="ru-RU"/>
        </w:rPr>
        <w:t>.</w:t>
      </w:r>
    </w:p>
    <w:p w:rsidR="00E9312B" w:rsidRPr="00B90C87" w:rsidRDefault="00E9312B" w:rsidP="00E9312B">
      <w:pPr>
        <w:pStyle w:val="aff6"/>
        <w:rPr>
          <w:szCs w:val="23"/>
          <w:lang w:val="ru-RU"/>
        </w:rPr>
      </w:pPr>
      <w:r w:rsidRPr="00B90C87">
        <w:rPr>
          <w:szCs w:val="23"/>
          <w:lang w:val="ru-RU"/>
        </w:rPr>
        <w:t xml:space="preserve">Таким образом, указанные объекты не являются объектами местного значения </w:t>
      </w:r>
      <w:r w:rsidR="00B367FE">
        <w:rPr>
          <w:lang w:val="ru-RU"/>
        </w:rPr>
        <w:t>Зоркинск</w:t>
      </w:r>
      <w:r w:rsidR="009F3C95">
        <w:rPr>
          <w:lang w:val="ru-RU"/>
        </w:rPr>
        <w:t>ого</w:t>
      </w:r>
      <w:r w:rsidRPr="00B90C87">
        <w:rPr>
          <w:lang w:val="ru-RU"/>
        </w:rPr>
        <w:t xml:space="preserve"> МО, что также подтверждается Уставом </w:t>
      </w:r>
      <w:r w:rsidR="00B367FE">
        <w:rPr>
          <w:lang w:val="ru-RU"/>
        </w:rPr>
        <w:t>Зоркинск</w:t>
      </w:r>
      <w:r w:rsidR="009F3C95">
        <w:rPr>
          <w:lang w:val="ru-RU"/>
        </w:rPr>
        <w:t>ого</w:t>
      </w:r>
      <w:r w:rsidRPr="00B90C87">
        <w:rPr>
          <w:lang w:val="ru-RU"/>
        </w:rPr>
        <w:t xml:space="preserve"> муниципального образования</w:t>
      </w:r>
      <w:r w:rsidRPr="00B90C87">
        <w:rPr>
          <w:szCs w:val="23"/>
          <w:lang w:val="ru-RU"/>
        </w:rPr>
        <w:t>.</w:t>
      </w:r>
    </w:p>
    <w:p w:rsidR="00E9312B" w:rsidRPr="00B90C87" w:rsidRDefault="00E9312B" w:rsidP="00E9312B">
      <w:pPr>
        <w:pStyle w:val="aff6"/>
        <w:rPr>
          <w:szCs w:val="23"/>
          <w:lang w:val="ru-RU"/>
        </w:rPr>
      </w:pPr>
      <w:r w:rsidRPr="00B90C87">
        <w:rPr>
          <w:szCs w:val="23"/>
          <w:lang w:val="ru-RU"/>
        </w:rPr>
        <w:t xml:space="preserve">Иные области в связи с решением вопросов местного значения поселения определялись в соответствии с Уставом </w:t>
      </w:r>
      <w:r w:rsidR="00B367FE">
        <w:rPr>
          <w:lang w:val="ru-RU"/>
        </w:rPr>
        <w:t>Зоркинск</w:t>
      </w:r>
      <w:r w:rsidR="009F3C95">
        <w:rPr>
          <w:lang w:val="ru-RU"/>
        </w:rPr>
        <w:t>ого</w:t>
      </w:r>
      <w:r w:rsidR="00BE2654">
        <w:rPr>
          <w:lang w:val="ru-RU"/>
        </w:rPr>
        <w:t xml:space="preserve"> </w:t>
      </w:r>
      <w:r w:rsidRPr="00B90C87">
        <w:rPr>
          <w:lang w:val="ru-RU"/>
        </w:rPr>
        <w:t>муниципального образования</w:t>
      </w:r>
      <w:r w:rsidRPr="00B90C87">
        <w:rPr>
          <w:szCs w:val="23"/>
          <w:lang w:val="ru-RU"/>
        </w:rPr>
        <w:t>.</w:t>
      </w:r>
    </w:p>
    <w:p w:rsidR="00866A8A" w:rsidRDefault="00866A8A" w:rsidP="00866A8A">
      <w:pPr>
        <w:pStyle w:val="20"/>
        <w:keepLines/>
        <w:numPr>
          <w:ilvl w:val="1"/>
          <w:numId w:val="13"/>
        </w:numPr>
        <w:ind w:left="0" w:firstLine="0"/>
      </w:pPr>
      <w:bookmarkStart w:id="171" w:name="_Toc105414679"/>
      <w:bookmarkStart w:id="172" w:name="OLE_LINK11"/>
      <w:bookmarkStart w:id="173" w:name="OLE_LINK12"/>
      <w:bookmarkStart w:id="174" w:name="OLE_LINK128"/>
      <w:bookmarkStart w:id="175" w:name="OLE_LINK129"/>
      <w:r w:rsidRPr="00866A8A">
        <w:t>Обоснование расчетных показателей</w:t>
      </w:r>
      <w:r>
        <w:t>, содержащихся в основной части</w:t>
      </w:r>
      <w:bookmarkEnd w:id="171"/>
    </w:p>
    <w:p w:rsidR="00C51F63" w:rsidRPr="0049631E" w:rsidRDefault="00C51F63" w:rsidP="00C51F63">
      <w:pPr>
        <w:keepNext/>
        <w:spacing w:before="120"/>
        <w:jc w:val="right"/>
        <w:rPr>
          <w:bCs/>
          <w:iCs/>
        </w:rPr>
      </w:pPr>
      <w:r w:rsidRPr="0049631E">
        <w:rPr>
          <w:bCs/>
          <w:iCs/>
        </w:rPr>
        <w:t>Таблица 2.2</w:t>
      </w:r>
    </w:p>
    <w:p w:rsidR="00C51F63" w:rsidRPr="00EA731A" w:rsidRDefault="00EA731A" w:rsidP="00EA731A">
      <w:pPr>
        <w:pStyle w:val="5"/>
      </w:pPr>
      <w:r>
        <w:t>Объекты</w:t>
      </w:r>
      <w:r w:rsidR="00C51F63" w:rsidRPr="00EA731A">
        <w:t xml:space="preserve"> местного значения </w:t>
      </w:r>
      <w:r w:rsidR="00197369" w:rsidRPr="00EA731A">
        <w:t>сельского</w:t>
      </w:r>
      <w:r w:rsidR="00C51F63" w:rsidRPr="00EA731A">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C668CE" w:rsidTr="00C65198">
        <w:trPr>
          <w:trHeight w:val="690"/>
          <w:tblHeader/>
        </w:trPr>
        <w:tc>
          <w:tcPr>
            <w:tcW w:w="1403" w:type="dxa"/>
            <w:shd w:val="clear" w:color="auto" w:fill="auto"/>
          </w:tcPr>
          <w:p w:rsidR="00C51F63" w:rsidRPr="00742A5E" w:rsidRDefault="00C51F63" w:rsidP="00091578">
            <w:pPr>
              <w:pStyle w:val="aff6"/>
              <w:keepNext/>
              <w:ind w:firstLine="0"/>
              <w:jc w:val="center"/>
              <w:rPr>
                <w:b/>
                <w:iCs/>
                <w:sz w:val="20"/>
                <w:szCs w:val="20"/>
                <w:lang w:val="ru-RU"/>
              </w:rPr>
            </w:pPr>
            <w:r w:rsidRPr="00742A5E">
              <w:rPr>
                <w:b/>
                <w:iCs/>
                <w:sz w:val="20"/>
                <w:szCs w:val="20"/>
                <w:lang w:val="ru-RU"/>
              </w:rPr>
              <w:t>Наименование вида объекта</w:t>
            </w:r>
          </w:p>
        </w:tc>
        <w:tc>
          <w:tcPr>
            <w:tcW w:w="2551" w:type="dxa"/>
            <w:shd w:val="clear" w:color="auto" w:fill="auto"/>
          </w:tcPr>
          <w:p w:rsidR="00C51F63" w:rsidRPr="00742A5E" w:rsidRDefault="00C51F63" w:rsidP="00091578">
            <w:pPr>
              <w:pStyle w:val="aff6"/>
              <w:keepNext/>
              <w:ind w:firstLine="0"/>
              <w:jc w:val="center"/>
              <w:rPr>
                <w:b/>
                <w:iCs/>
                <w:sz w:val="20"/>
                <w:szCs w:val="20"/>
                <w:lang w:val="ru-RU"/>
              </w:rPr>
            </w:pPr>
            <w:r w:rsidRPr="00742A5E">
              <w:rPr>
                <w:b/>
                <w:iCs/>
                <w:sz w:val="20"/>
                <w:szCs w:val="20"/>
                <w:lang w:val="ru-RU"/>
              </w:rPr>
              <w:t>Тип расчетного показателя</w:t>
            </w:r>
          </w:p>
        </w:tc>
        <w:tc>
          <w:tcPr>
            <w:tcW w:w="5387" w:type="dxa"/>
            <w:shd w:val="clear" w:color="auto" w:fill="auto"/>
          </w:tcPr>
          <w:p w:rsidR="00C51F63" w:rsidRPr="00742A5E" w:rsidRDefault="00C51F63" w:rsidP="00091578">
            <w:pPr>
              <w:pStyle w:val="aff6"/>
              <w:keepNext/>
              <w:ind w:firstLine="0"/>
              <w:jc w:val="center"/>
              <w:rPr>
                <w:b/>
                <w:iCs/>
                <w:sz w:val="20"/>
                <w:szCs w:val="20"/>
                <w:lang w:val="ru-RU"/>
              </w:rPr>
            </w:pPr>
            <w:r w:rsidRPr="00742A5E">
              <w:rPr>
                <w:b/>
                <w:iCs/>
                <w:sz w:val="20"/>
                <w:szCs w:val="20"/>
                <w:lang w:val="ru-RU"/>
              </w:rPr>
              <w:t>Обоснование расчетного показателя</w:t>
            </w:r>
          </w:p>
        </w:tc>
      </w:tr>
      <w:tr w:rsidR="008840D1" w:rsidRPr="00C668CE" w:rsidTr="00C65198">
        <w:trPr>
          <w:trHeight w:val="749"/>
        </w:trPr>
        <w:tc>
          <w:tcPr>
            <w:tcW w:w="1403" w:type="dxa"/>
            <w:vMerge w:val="restart"/>
            <w:shd w:val="clear" w:color="auto" w:fill="auto"/>
          </w:tcPr>
          <w:p w:rsidR="008840D1" w:rsidRPr="00C668CE" w:rsidRDefault="008840D1" w:rsidP="008840D1">
            <w:pPr>
              <w:pStyle w:val="aff6"/>
              <w:ind w:firstLine="0"/>
              <w:jc w:val="left"/>
              <w:rPr>
                <w:sz w:val="20"/>
                <w:szCs w:val="20"/>
                <w:lang w:val="ru-RU"/>
              </w:rPr>
            </w:pPr>
            <w:r>
              <w:rPr>
                <w:sz w:val="20"/>
                <w:szCs w:val="20"/>
                <w:lang w:val="ru-RU"/>
              </w:rPr>
              <w:t>Объекты</w:t>
            </w:r>
            <w:r w:rsidR="00BE2654">
              <w:rPr>
                <w:sz w:val="20"/>
                <w:szCs w:val="20"/>
                <w:lang w:val="ru-RU"/>
              </w:rPr>
              <w:t xml:space="preserve"> </w:t>
            </w:r>
            <w:r>
              <w:rPr>
                <w:sz w:val="20"/>
                <w:szCs w:val="20"/>
                <w:lang w:val="ru-RU"/>
              </w:rPr>
              <w:t xml:space="preserve">водоснабжения </w:t>
            </w: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минимально допустимого уровня обеспеченности</w:t>
            </w:r>
          </w:p>
        </w:tc>
        <w:tc>
          <w:tcPr>
            <w:tcW w:w="5387" w:type="dxa"/>
            <w:shd w:val="clear" w:color="auto" w:fill="auto"/>
          </w:tcPr>
          <w:p w:rsidR="008840D1" w:rsidRDefault="008840D1" w:rsidP="008840D1">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РНГП Саратовской области:</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t>с водопроводом и канализацией без ванн</w:t>
            </w:r>
            <w:r w:rsidR="00BE2654">
              <w:rPr>
                <w:sz w:val="20"/>
                <w:szCs w:val="20"/>
                <w:lang w:val="ru-RU"/>
              </w:rPr>
              <w:t xml:space="preserve"> </w:t>
            </w:r>
            <w:r w:rsidRPr="008E63D5">
              <w:rPr>
                <w:sz w:val="20"/>
                <w:szCs w:val="20"/>
                <w:lang w:val="ru-RU"/>
              </w:rPr>
              <w:t>110</w:t>
            </w:r>
            <w:r>
              <w:rPr>
                <w:sz w:val="20"/>
                <w:szCs w:val="20"/>
                <w:lang w:val="ru-RU"/>
              </w:rPr>
              <w:t xml:space="preserve"> л/сут. на 1 жителя;</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t>то же с газоснабжением</w:t>
            </w:r>
            <w:r>
              <w:rPr>
                <w:sz w:val="20"/>
                <w:szCs w:val="20"/>
                <w:lang w:val="ru-RU"/>
              </w:rPr>
              <w:t xml:space="preserve"> – 1</w:t>
            </w:r>
            <w:r w:rsidRPr="008E63D5">
              <w:rPr>
                <w:sz w:val="20"/>
                <w:szCs w:val="20"/>
                <w:lang w:val="ru-RU"/>
              </w:rPr>
              <w:t>38</w:t>
            </w:r>
            <w:r>
              <w:rPr>
                <w:sz w:val="20"/>
                <w:szCs w:val="20"/>
                <w:lang w:val="ru-RU"/>
              </w:rPr>
              <w:t xml:space="preserve"> л/сут. на 1 жителя;</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t>с водопроводом, канализацией и ваннами с емкостными водонагревателями</w:t>
            </w:r>
            <w:r>
              <w:rPr>
                <w:sz w:val="20"/>
                <w:szCs w:val="20"/>
                <w:lang w:val="ru-RU"/>
              </w:rPr>
              <w:t xml:space="preserve"> – </w:t>
            </w:r>
            <w:r w:rsidRPr="008E63D5">
              <w:rPr>
                <w:sz w:val="20"/>
                <w:szCs w:val="20"/>
                <w:lang w:val="ru-RU"/>
              </w:rPr>
              <w:t>241,5</w:t>
            </w:r>
            <w:r>
              <w:rPr>
                <w:sz w:val="20"/>
                <w:szCs w:val="20"/>
                <w:lang w:val="ru-RU"/>
              </w:rPr>
              <w:t xml:space="preserve"> л/сут. на 1 жителя;</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lastRenderedPageBreak/>
              <w:t>то же с водонагревателями проточного типа</w:t>
            </w:r>
            <w:r>
              <w:rPr>
                <w:sz w:val="20"/>
                <w:szCs w:val="20"/>
                <w:lang w:val="ru-RU"/>
              </w:rPr>
              <w:t xml:space="preserve"> – </w:t>
            </w:r>
            <w:r w:rsidRPr="008E63D5">
              <w:rPr>
                <w:sz w:val="20"/>
                <w:szCs w:val="20"/>
                <w:lang w:val="ru-RU"/>
              </w:rPr>
              <w:t>287,5</w:t>
            </w:r>
            <w:r>
              <w:rPr>
                <w:sz w:val="20"/>
                <w:szCs w:val="20"/>
                <w:lang w:val="ru-RU"/>
              </w:rPr>
              <w:t xml:space="preserve"> л/сут. на 1 жителя;</w:t>
            </w:r>
          </w:p>
          <w:p w:rsidR="008840D1" w:rsidRPr="00903F22" w:rsidRDefault="008840D1" w:rsidP="008840D1">
            <w:pPr>
              <w:pStyle w:val="aff6"/>
              <w:numPr>
                <w:ilvl w:val="0"/>
                <w:numId w:val="28"/>
              </w:numPr>
              <w:ind w:left="398"/>
              <w:jc w:val="left"/>
              <w:rPr>
                <w:sz w:val="20"/>
                <w:szCs w:val="20"/>
                <w:lang w:val="ru-RU"/>
              </w:rPr>
            </w:pPr>
            <w:r w:rsidRPr="008E63D5">
              <w:rPr>
                <w:sz w:val="20"/>
                <w:szCs w:val="20"/>
                <w:lang w:val="ru-RU"/>
              </w:rPr>
              <w:t>с централизованным горячим водоснабжением и сидячими ваннами</w:t>
            </w:r>
            <w:r>
              <w:rPr>
                <w:sz w:val="20"/>
                <w:szCs w:val="20"/>
                <w:lang w:val="ru-RU"/>
              </w:rPr>
              <w:t xml:space="preserve"> – </w:t>
            </w:r>
            <w:r w:rsidRPr="008E63D5">
              <w:rPr>
                <w:sz w:val="20"/>
                <w:szCs w:val="20"/>
                <w:lang w:val="ru-RU"/>
              </w:rPr>
              <w:t>264,5</w:t>
            </w:r>
            <w:r>
              <w:rPr>
                <w:sz w:val="20"/>
                <w:szCs w:val="20"/>
                <w:lang w:val="ru-RU"/>
              </w:rPr>
              <w:t xml:space="preserve"> л/сут. на 1 жителя.</w:t>
            </w:r>
          </w:p>
        </w:tc>
      </w:tr>
      <w:tr w:rsidR="008840D1" w:rsidRPr="00C668CE" w:rsidTr="00C65198">
        <w:tc>
          <w:tcPr>
            <w:tcW w:w="1403" w:type="dxa"/>
            <w:vMerge/>
            <w:shd w:val="clear" w:color="auto" w:fill="auto"/>
            <w:vAlign w:val="center"/>
          </w:tcPr>
          <w:p w:rsidR="008840D1" w:rsidRPr="00C668CE" w:rsidRDefault="008840D1" w:rsidP="008840D1">
            <w:pPr>
              <w:pStyle w:val="aff6"/>
              <w:ind w:firstLine="0"/>
              <w:jc w:val="left"/>
              <w:rPr>
                <w:sz w:val="20"/>
                <w:szCs w:val="20"/>
                <w:lang w:val="ru-RU"/>
              </w:rPr>
            </w:pP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rsidR="008840D1" w:rsidRPr="00903F22" w:rsidRDefault="008840D1" w:rsidP="008840D1">
            <w:pPr>
              <w:pStyle w:val="aff6"/>
              <w:ind w:firstLine="0"/>
              <w:jc w:val="center"/>
              <w:rPr>
                <w:sz w:val="20"/>
                <w:szCs w:val="20"/>
                <w:lang w:val="ru-RU"/>
              </w:rPr>
            </w:pPr>
            <w:r w:rsidRPr="00C668CE">
              <w:rPr>
                <w:sz w:val="20"/>
                <w:szCs w:val="20"/>
                <w:lang w:val="ru-RU"/>
              </w:rPr>
              <w:t>Не нормируется</w:t>
            </w:r>
          </w:p>
        </w:tc>
      </w:tr>
      <w:tr w:rsidR="008840D1" w:rsidRPr="00C668CE" w:rsidTr="00C65198">
        <w:tc>
          <w:tcPr>
            <w:tcW w:w="1403" w:type="dxa"/>
            <w:vMerge w:val="restart"/>
            <w:shd w:val="clear" w:color="auto" w:fill="auto"/>
          </w:tcPr>
          <w:p w:rsidR="008840D1" w:rsidRPr="00C668CE" w:rsidRDefault="008840D1" w:rsidP="008840D1">
            <w:pPr>
              <w:pStyle w:val="aff6"/>
              <w:ind w:firstLine="0"/>
              <w:jc w:val="left"/>
              <w:rPr>
                <w:sz w:val="20"/>
                <w:szCs w:val="20"/>
                <w:lang w:val="ru-RU"/>
              </w:rPr>
            </w:pPr>
            <w:r>
              <w:rPr>
                <w:sz w:val="20"/>
                <w:szCs w:val="20"/>
                <w:lang w:val="ru-RU"/>
              </w:rPr>
              <w:t>Объекты</w:t>
            </w:r>
            <w:r w:rsidR="00C634F9">
              <w:rPr>
                <w:sz w:val="20"/>
                <w:szCs w:val="20"/>
                <w:lang w:val="ru-RU"/>
              </w:rPr>
              <w:t xml:space="preserve"> </w:t>
            </w:r>
            <w:r>
              <w:rPr>
                <w:sz w:val="20"/>
                <w:szCs w:val="20"/>
                <w:lang w:val="ru-RU"/>
              </w:rPr>
              <w:t xml:space="preserve">водоотведения </w:t>
            </w: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минимально допустимого уровня обеспеченности</w:t>
            </w:r>
          </w:p>
        </w:tc>
        <w:tc>
          <w:tcPr>
            <w:tcW w:w="5387" w:type="dxa"/>
            <w:shd w:val="clear" w:color="auto" w:fill="auto"/>
          </w:tcPr>
          <w:p w:rsidR="008840D1" w:rsidRDefault="008840D1" w:rsidP="008840D1">
            <w:pPr>
              <w:pStyle w:val="aff6"/>
              <w:spacing w:after="40"/>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согласно таблице 1.2.1(4) РНГП Саратовской области</w:t>
            </w:r>
            <w:r w:rsidRPr="00C668CE">
              <w:rPr>
                <w:sz w:val="20"/>
                <w:szCs w:val="20"/>
                <w:lang w:val="ru-RU"/>
              </w:rPr>
              <w:t>:</w:t>
            </w:r>
          </w:p>
          <w:p w:rsidR="008840D1" w:rsidRDefault="008840D1" w:rsidP="008840D1">
            <w:pPr>
              <w:pStyle w:val="aff6"/>
              <w:numPr>
                <w:ilvl w:val="0"/>
                <w:numId w:val="28"/>
              </w:numPr>
              <w:ind w:left="398"/>
              <w:jc w:val="left"/>
              <w:rPr>
                <w:sz w:val="20"/>
                <w:szCs w:val="20"/>
                <w:lang w:val="ru-RU"/>
              </w:rPr>
            </w:pPr>
            <w:r>
              <w:rPr>
                <w:sz w:val="20"/>
                <w:szCs w:val="20"/>
                <w:lang w:val="ru-RU"/>
              </w:rPr>
              <w:t xml:space="preserve">для бытовой канализации: </w:t>
            </w:r>
            <w:r w:rsidRPr="00903F22">
              <w:rPr>
                <w:sz w:val="20"/>
                <w:szCs w:val="20"/>
                <w:lang w:val="ru-RU"/>
              </w:rPr>
              <w:t>рав</w:t>
            </w:r>
            <w:r>
              <w:rPr>
                <w:sz w:val="20"/>
                <w:szCs w:val="20"/>
                <w:lang w:val="ru-RU"/>
              </w:rPr>
              <w:t>ным водопотреблению;</w:t>
            </w:r>
          </w:p>
          <w:p w:rsidR="008840D1" w:rsidRPr="00903F22" w:rsidRDefault="008840D1" w:rsidP="008840D1">
            <w:pPr>
              <w:pStyle w:val="aff6"/>
              <w:numPr>
                <w:ilvl w:val="0"/>
                <w:numId w:val="28"/>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куб. </w:t>
            </w:r>
            <w:r w:rsidRPr="004E0A13">
              <w:rPr>
                <w:sz w:val="20"/>
                <w:szCs w:val="20"/>
                <w:lang w:val="ru-RU"/>
              </w:rPr>
              <w:t>м/сут. с 1 га территории</w:t>
            </w:r>
            <w:r>
              <w:rPr>
                <w:sz w:val="20"/>
                <w:szCs w:val="20"/>
                <w:lang w:val="ru-RU"/>
              </w:rPr>
              <w:t>.</w:t>
            </w:r>
          </w:p>
        </w:tc>
      </w:tr>
      <w:tr w:rsidR="008840D1" w:rsidRPr="00C668CE" w:rsidTr="00C65198">
        <w:tc>
          <w:tcPr>
            <w:tcW w:w="1403" w:type="dxa"/>
            <w:vMerge/>
            <w:shd w:val="clear" w:color="auto" w:fill="auto"/>
            <w:vAlign w:val="center"/>
          </w:tcPr>
          <w:p w:rsidR="008840D1" w:rsidRPr="00C668CE" w:rsidRDefault="008840D1" w:rsidP="008840D1">
            <w:pPr>
              <w:pStyle w:val="aff6"/>
              <w:ind w:firstLine="0"/>
              <w:jc w:val="left"/>
              <w:rPr>
                <w:sz w:val="20"/>
                <w:szCs w:val="20"/>
                <w:lang w:val="ru-RU"/>
              </w:rPr>
            </w:pP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rsidR="008840D1" w:rsidRPr="00903F22" w:rsidRDefault="008840D1" w:rsidP="008840D1">
            <w:pPr>
              <w:pStyle w:val="aff6"/>
              <w:ind w:firstLine="0"/>
              <w:jc w:val="center"/>
              <w:rPr>
                <w:sz w:val="20"/>
                <w:szCs w:val="20"/>
                <w:lang w:val="ru-RU"/>
              </w:rPr>
            </w:pPr>
            <w:r w:rsidRPr="00903F22">
              <w:rPr>
                <w:sz w:val="20"/>
                <w:szCs w:val="20"/>
                <w:lang w:val="ru-RU"/>
              </w:rPr>
              <w:t>Не нормируется</w:t>
            </w:r>
          </w:p>
        </w:tc>
      </w:tr>
    </w:tbl>
    <w:bookmarkEnd w:id="172"/>
    <w:bookmarkEnd w:id="173"/>
    <w:bookmarkEnd w:id="174"/>
    <w:bookmarkEnd w:id="175"/>
    <w:p w:rsidR="001A7EAB" w:rsidRPr="0049631E" w:rsidRDefault="001A7EAB" w:rsidP="001A7EAB">
      <w:pPr>
        <w:keepNext/>
        <w:spacing w:before="120"/>
        <w:jc w:val="right"/>
        <w:rPr>
          <w:bCs/>
          <w:iCs/>
        </w:rPr>
      </w:pPr>
      <w:r w:rsidRPr="0049631E">
        <w:rPr>
          <w:bCs/>
          <w:iCs/>
        </w:rPr>
        <w:t>Таблица 2.</w:t>
      </w:r>
      <w:r w:rsidR="00BC25AA" w:rsidRPr="0049631E">
        <w:rPr>
          <w:bCs/>
          <w:iCs/>
        </w:rPr>
        <w:t>3</w:t>
      </w:r>
    </w:p>
    <w:p w:rsidR="001A7EAB" w:rsidRPr="001A7EAB" w:rsidRDefault="001A7EAB" w:rsidP="001A7EAB">
      <w:pPr>
        <w:pStyle w:val="5"/>
      </w:pPr>
      <w:bookmarkStart w:id="176" w:name="OLE_LINK971"/>
      <w:bookmarkStart w:id="177" w:name="OLE_LINK972"/>
      <w:bookmarkStart w:id="178" w:name="OLE_LINK973"/>
      <w:bookmarkStart w:id="179" w:name="OLE_LINK974"/>
      <w:bookmarkStart w:id="180" w:name="OLE_LINK975"/>
      <w:bookmarkStart w:id="181" w:name="OLE_LINK976"/>
      <w:bookmarkStart w:id="182" w:name="OLE_LINK977"/>
      <w:r>
        <w:t>Объекты</w:t>
      </w:r>
      <w:bookmarkEnd w:id="176"/>
      <w:bookmarkEnd w:id="177"/>
      <w:bookmarkEnd w:id="178"/>
      <w:bookmarkEnd w:id="179"/>
      <w:bookmarkEnd w:id="180"/>
      <w:bookmarkEnd w:id="181"/>
      <w:bookmarkEnd w:id="182"/>
      <w:r w:rsidR="00C634F9">
        <w:t xml:space="preserve"> </w:t>
      </w:r>
      <w:r w:rsidRPr="001A7EAB">
        <w:t xml:space="preserve">местного значения </w:t>
      </w:r>
      <w:r>
        <w:t>сельского</w:t>
      </w:r>
      <w:r w:rsidRPr="001A7EAB">
        <w:t xml:space="preserve"> поселения в области автомобильных дорог местного значения</w:t>
      </w:r>
    </w:p>
    <w:tbl>
      <w:tblPr>
        <w:tblStyle w:val="af1"/>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409"/>
        <w:gridCol w:w="5245"/>
      </w:tblGrid>
      <w:tr w:rsidR="001A7EAB" w:rsidRPr="002470D2" w:rsidTr="00C65198">
        <w:trPr>
          <w:cantSplit/>
          <w:tblHeader/>
        </w:trPr>
        <w:tc>
          <w:tcPr>
            <w:tcW w:w="1729" w:type="dxa"/>
            <w:shd w:val="clear" w:color="auto" w:fill="auto"/>
          </w:tcPr>
          <w:p w:rsidR="001A7EAB" w:rsidRPr="00C65198" w:rsidRDefault="001A7EAB" w:rsidP="00091578">
            <w:pPr>
              <w:pStyle w:val="aff6"/>
              <w:keepNext/>
              <w:ind w:firstLine="0"/>
              <w:jc w:val="center"/>
              <w:rPr>
                <w:b/>
                <w:iCs/>
                <w:sz w:val="20"/>
                <w:szCs w:val="20"/>
                <w:lang w:val="ru-RU"/>
              </w:rPr>
            </w:pPr>
            <w:bookmarkStart w:id="183" w:name="OLE_LINK188"/>
            <w:r w:rsidRPr="00C65198">
              <w:rPr>
                <w:b/>
                <w:iCs/>
                <w:sz w:val="20"/>
                <w:szCs w:val="20"/>
                <w:lang w:val="ru-RU"/>
              </w:rPr>
              <w:t>Наименование вида объекта</w:t>
            </w:r>
          </w:p>
        </w:tc>
        <w:tc>
          <w:tcPr>
            <w:tcW w:w="2409" w:type="dxa"/>
            <w:shd w:val="clear" w:color="auto" w:fill="auto"/>
          </w:tcPr>
          <w:p w:rsidR="001A7EAB" w:rsidRPr="00C65198" w:rsidRDefault="001A7EAB" w:rsidP="00091578">
            <w:pPr>
              <w:pStyle w:val="aff6"/>
              <w:keepNext/>
              <w:ind w:firstLine="0"/>
              <w:jc w:val="center"/>
              <w:rPr>
                <w:b/>
                <w:iCs/>
                <w:sz w:val="20"/>
                <w:szCs w:val="20"/>
                <w:lang w:val="ru-RU"/>
              </w:rPr>
            </w:pPr>
            <w:r w:rsidRPr="00C65198">
              <w:rPr>
                <w:b/>
                <w:iCs/>
                <w:sz w:val="20"/>
                <w:szCs w:val="20"/>
                <w:lang w:val="ru-RU"/>
              </w:rPr>
              <w:t>Тип расчетного показателя</w:t>
            </w:r>
          </w:p>
        </w:tc>
        <w:tc>
          <w:tcPr>
            <w:tcW w:w="5245" w:type="dxa"/>
            <w:shd w:val="clear" w:color="auto" w:fill="auto"/>
          </w:tcPr>
          <w:p w:rsidR="001A7EAB" w:rsidRPr="00C65198" w:rsidRDefault="001A7EAB" w:rsidP="00091578">
            <w:pPr>
              <w:pStyle w:val="aff6"/>
              <w:keepNext/>
              <w:ind w:firstLine="0"/>
              <w:jc w:val="center"/>
              <w:rPr>
                <w:b/>
                <w:iCs/>
                <w:sz w:val="20"/>
                <w:szCs w:val="20"/>
                <w:lang w:val="ru-RU"/>
              </w:rPr>
            </w:pPr>
            <w:r w:rsidRPr="00C65198">
              <w:rPr>
                <w:b/>
                <w:iCs/>
                <w:sz w:val="20"/>
                <w:szCs w:val="20"/>
                <w:lang w:val="ru-RU"/>
              </w:rPr>
              <w:t>Обоснование расчетного показателя</w:t>
            </w:r>
          </w:p>
        </w:tc>
      </w:tr>
      <w:tr w:rsidR="001A7EAB" w:rsidRPr="002470D2" w:rsidTr="00C65198">
        <w:trPr>
          <w:cantSplit/>
        </w:trPr>
        <w:tc>
          <w:tcPr>
            <w:tcW w:w="1729" w:type="dxa"/>
            <w:vMerge w:val="restart"/>
            <w:shd w:val="clear" w:color="auto" w:fill="auto"/>
          </w:tcPr>
          <w:p w:rsidR="001A7EAB" w:rsidRPr="002470D2" w:rsidRDefault="001A7EAB" w:rsidP="00091578">
            <w:pPr>
              <w:pStyle w:val="aff6"/>
              <w:ind w:firstLine="0"/>
              <w:jc w:val="left"/>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rsidR="001A7EAB" w:rsidRPr="002470D2" w:rsidRDefault="001A7EAB" w:rsidP="00091578">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rsidR="001A7EAB" w:rsidRDefault="001A7EAB" w:rsidP="00091578">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r>
              <w:rPr>
                <w:sz w:val="20"/>
                <w:szCs w:val="20"/>
                <w:lang w:val="ru-RU"/>
              </w:rPr>
              <w:t>.</w:t>
            </w:r>
          </w:p>
        </w:tc>
      </w:tr>
      <w:tr w:rsidR="001A7EAB" w:rsidRPr="002470D2" w:rsidTr="00C65198">
        <w:trPr>
          <w:cantSplit/>
        </w:trPr>
        <w:tc>
          <w:tcPr>
            <w:tcW w:w="1729" w:type="dxa"/>
            <w:vMerge/>
            <w:shd w:val="clear" w:color="auto" w:fill="auto"/>
          </w:tcPr>
          <w:p w:rsidR="001A7EAB" w:rsidRPr="002470D2" w:rsidRDefault="001A7EAB" w:rsidP="00091578">
            <w:pPr>
              <w:pStyle w:val="aff6"/>
              <w:ind w:firstLine="0"/>
              <w:jc w:val="left"/>
              <w:rPr>
                <w:sz w:val="20"/>
                <w:szCs w:val="20"/>
                <w:lang w:val="ru-RU"/>
              </w:rPr>
            </w:pPr>
          </w:p>
        </w:tc>
        <w:tc>
          <w:tcPr>
            <w:tcW w:w="2409" w:type="dxa"/>
            <w:shd w:val="clear" w:color="auto" w:fill="auto"/>
          </w:tcPr>
          <w:p w:rsidR="001A7EAB" w:rsidRPr="002470D2" w:rsidRDefault="001A7EAB" w:rsidP="00091578">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rsidR="001A7EAB" w:rsidRDefault="001A7EAB" w:rsidP="00091578">
            <w:pPr>
              <w:pStyle w:val="aff6"/>
              <w:ind w:firstLine="0"/>
              <w:jc w:val="center"/>
              <w:rPr>
                <w:sz w:val="20"/>
                <w:szCs w:val="20"/>
                <w:lang w:val="ru-RU"/>
              </w:rPr>
            </w:pPr>
            <w:r>
              <w:rPr>
                <w:sz w:val="20"/>
                <w:szCs w:val="20"/>
                <w:lang w:val="ru-RU"/>
              </w:rPr>
              <w:t>Не нормируется</w:t>
            </w:r>
          </w:p>
        </w:tc>
      </w:tr>
      <w:tr w:rsidR="001A7EAB" w:rsidRPr="002470D2" w:rsidTr="00C65198">
        <w:trPr>
          <w:cantSplit/>
        </w:trPr>
        <w:tc>
          <w:tcPr>
            <w:tcW w:w="1729" w:type="dxa"/>
            <w:vMerge w:val="restart"/>
            <w:shd w:val="clear" w:color="auto" w:fill="auto"/>
          </w:tcPr>
          <w:p w:rsidR="001A7EAB" w:rsidRPr="00722162" w:rsidRDefault="001A7EAB" w:rsidP="00091578">
            <w:pPr>
              <w:pStyle w:val="aff6"/>
              <w:ind w:firstLine="0"/>
              <w:jc w:val="left"/>
              <w:rPr>
                <w:sz w:val="20"/>
                <w:szCs w:val="20"/>
                <w:lang w:val="ru-RU"/>
              </w:rPr>
            </w:pPr>
            <w:r>
              <w:rPr>
                <w:sz w:val="20"/>
                <w:szCs w:val="20"/>
                <w:lang w:val="ru-RU"/>
              </w:rPr>
              <w:t>Объекты</w:t>
            </w:r>
            <w:r w:rsidRPr="008226EB">
              <w:rPr>
                <w:sz w:val="20"/>
                <w:szCs w:val="20"/>
                <w:lang w:val="ru-RU"/>
              </w:rPr>
              <w:t xml:space="preserve"> для хранения легковых автомобилей постоянного населения, расположенные вблизи от мест проживания</w:t>
            </w:r>
          </w:p>
        </w:tc>
        <w:tc>
          <w:tcPr>
            <w:tcW w:w="2409" w:type="dxa"/>
            <w:shd w:val="clear" w:color="auto" w:fill="auto"/>
          </w:tcPr>
          <w:p w:rsidR="001A7EAB" w:rsidRPr="00722162" w:rsidRDefault="001A7EAB" w:rsidP="00091578">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rsidR="001A7EAB" w:rsidRDefault="001A7EAB" w:rsidP="00091578">
            <w:pPr>
              <w:pStyle w:val="aff6"/>
              <w:ind w:firstLine="0"/>
              <w:jc w:val="left"/>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1A7EAB" w:rsidRPr="002470D2" w:rsidTr="00C65198">
        <w:trPr>
          <w:cantSplit/>
        </w:trPr>
        <w:tc>
          <w:tcPr>
            <w:tcW w:w="1729" w:type="dxa"/>
            <w:vMerge/>
            <w:shd w:val="clear" w:color="auto" w:fill="auto"/>
          </w:tcPr>
          <w:p w:rsidR="001A7EAB" w:rsidRDefault="001A7EAB" w:rsidP="00091578">
            <w:pPr>
              <w:pStyle w:val="aff6"/>
              <w:ind w:firstLine="0"/>
              <w:jc w:val="left"/>
              <w:rPr>
                <w:sz w:val="20"/>
                <w:szCs w:val="20"/>
                <w:lang w:val="ru-RU"/>
              </w:rPr>
            </w:pPr>
          </w:p>
        </w:tc>
        <w:tc>
          <w:tcPr>
            <w:tcW w:w="2409" w:type="dxa"/>
            <w:shd w:val="clear" w:color="auto" w:fill="auto"/>
          </w:tcPr>
          <w:p w:rsidR="001A7EAB" w:rsidRPr="00903F22" w:rsidRDefault="001A7EAB" w:rsidP="00091578">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rsidR="001A7EAB" w:rsidRDefault="001A7EAB" w:rsidP="00091578">
            <w:pPr>
              <w:pStyle w:val="aff6"/>
              <w:ind w:firstLine="0"/>
              <w:jc w:val="left"/>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п. 2.1.1.30 РНГП Саратовской области.</w:t>
            </w:r>
          </w:p>
        </w:tc>
      </w:tr>
      <w:tr w:rsidR="001A7EAB" w:rsidRPr="002470D2" w:rsidTr="00C65198">
        <w:trPr>
          <w:cantSplit/>
        </w:trPr>
        <w:tc>
          <w:tcPr>
            <w:tcW w:w="1729" w:type="dxa"/>
            <w:vMerge w:val="restart"/>
            <w:shd w:val="clear" w:color="auto" w:fill="auto"/>
          </w:tcPr>
          <w:p w:rsidR="001A7EAB" w:rsidRDefault="001A7EAB" w:rsidP="00091578">
            <w:pPr>
              <w:pStyle w:val="aff6"/>
              <w:ind w:firstLine="0"/>
              <w:jc w:val="left"/>
              <w:rPr>
                <w:sz w:val="20"/>
                <w:szCs w:val="20"/>
                <w:lang w:val="ru-RU"/>
              </w:rPr>
            </w:pPr>
            <w:r>
              <w:rPr>
                <w:sz w:val="20"/>
                <w:szCs w:val="20"/>
                <w:lang w:val="ru-RU"/>
              </w:rPr>
              <w:t xml:space="preserve">Объекты для </w:t>
            </w:r>
            <w:r w:rsidR="00BC25AA" w:rsidRPr="009E567F">
              <w:rPr>
                <w:sz w:val="20"/>
                <w:szCs w:val="20"/>
                <w:lang w:val="ru-RU"/>
              </w:rPr>
              <w:t>временного хранения легковых автомобилей на приобъектных стоянках у общественных зданий, учреждений, предприятий, на рекреационных территориях</w:t>
            </w:r>
          </w:p>
        </w:tc>
        <w:tc>
          <w:tcPr>
            <w:tcW w:w="2409" w:type="dxa"/>
            <w:shd w:val="clear" w:color="auto" w:fill="auto"/>
          </w:tcPr>
          <w:p w:rsidR="001A7EAB" w:rsidRPr="00903F22" w:rsidRDefault="001A7EAB" w:rsidP="00091578">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rsidR="001A7EAB" w:rsidRPr="00903F22" w:rsidRDefault="001A7EAB" w:rsidP="00091578">
            <w:pPr>
              <w:pStyle w:val="aff6"/>
              <w:ind w:firstLine="0"/>
              <w:jc w:val="left"/>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приобъектных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1A7EAB" w:rsidRPr="002470D2" w:rsidTr="00C65198">
        <w:trPr>
          <w:cantSplit/>
        </w:trPr>
        <w:tc>
          <w:tcPr>
            <w:tcW w:w="1729" w:type="dxa"/>
            <w:vMerge/>
            <w:shd w:val="clear" w:color="auto" w:fill="auto"/>
          </w:tcPr>
          <w:p w:rsidR="001A7EAB" w:rsidRDefault="001A7EAB" w:rsidP="00091578">
            <w:pPr>
              <w:pStyle w:val="aff6"/>
              <w:ind w:firstLine="0"/>
              <w:jc w:val="left"/>
              <w:rPr>
                <w:sz w:val="20"/>
                <w:szCs w:val="20"/>
                <w:lang w:val="ru-RU"/>
              </w:rPr>
            </w:pPr>
          </w:p>
        </w:tc>
        <w:tc>
          <w:tcPr>
            <w:tcW w:w="2409" w:type="dxa"/>
            <w:shd w:val="clear" w:color="auto" w:fill="auto"/>
          </w:tcPr>
          <w:p w:rsidR="001A7EAB" w:rsidRPr="00903F22" w:rsidRDefault="001A7EAB" w:rsidP="00091578">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rsidR="001A7EAB" w:rsidRPr="005413E9" w:rsidRDefault="001A7EAB" w:rsidP="00091578">
            <w:pPr>
              <w:pStyle w:val="aff6"/>
              <w:ind w:firstLine="0"/>
              <w:jc w:val="left"/>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115DAE" w:rsidRPr="002470D2" w:rsidTr="00C65198">
        <w:trPr>
          <w:cantSplit/>
        </w:trPr>
        <w:tc>
          <w:tcPr>
            <w:tcW w:w="1729" w:type="dxa"/>
            <w:vMerge w:val="restart"/>
            <w:shd w:val="clear" w:color="auto" w:fill="auto"/>
          </w:tcPr>
          <w:p w:rsidR="00115DAE" w:rsidRDefault="00115DAE" w:rsidP="00115DAE">
            <w:pPr>
              <w:pStyle w:val="aff6"/>
              <w:ind w:firstLine="0"/>
              <w:jc w:val="left"/>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rsidR="00115DAE" w:rsidRPr="00903F22" w:rsidRDefault="00115DAE" w:rsidP="00115DAE">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rsidR="00115DAE" w:rsidRPr="00903F22" w:rsidRDefault="00115DAE" w:rsidP="00115DAE">
            <w:pPr>
              <w:pStyle w:val="aff6"/>
              <w:ind w:firstLine="0"/>
              <w:jc w:val="left"/>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Pr="008F1B7D">
              <w:rPr>
                <w:bCs/>
                <w:kern w:val="36"/>
                <w:sz w:val="20"/>
                <w:szCs w:val="20"/>
                <w:lang w:val="ru-RU"/>
              </w:rPr>
              <w:t>.</w:t>
            </w:r>
          </w:p>
        </w:tc>
      </w:tr>
      <w:tr w:rsidR="00115DAE" w:rsidRPr="002470D2" w:rsidTr="00C65198">
        <w:trPr>
          <w:cantSplit/>
        </w:trPr>
        <w:tc>
          <w:tcPr>
            <w:tcW w:w="1729" w:type="dxa"/>
            <w:vMerge/>
            <w:shd w:val="clear" w:color="auto" w:fill="auto"/>
          </w:tcPr>
          <w:p w:rsidR="00115DAE" w:rsidRPr="004A6F51" w:rsidRDefault="00115DAE" w:rsidP="00115DAE">
            <w:pPr>
              <w:pStyle w:val="aff6"/>
              <w:ind w:firstLine="0"/>
              <w:jc w:val="left"/>
              <w:rPr>
                <w:sz w:val="20"/>
                <w:szCs w:val="20"/>
                <w:lang w:val="ru-RU"/>
              </w:rPr>
            </w:pPr>
          </w:p>
        </w:tc>
        <w:tc>
          <w:tcPr>
            <w:tcW w:w="2409" w:type="dxa"/>
            <w:shd w:val="clear" w:color="auto" w:fill="auto"/>
          </w:tcPr>
          <w:p w:rsidR="00115DAE" w:rsidRPr="00903F22" w:rsidRDefault="00115DAE" w:rsidP="00115DA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rsidR="00115DAE" w:rsidRPr="008F1B7D" w:rsidRDefault="00115DAE" w:rsidP="00115DAE">
            <w:pPr>
              <w:pStyle w:val="aff6"/>
              <w:ind w:firstLine="0"/>
              <w:jc w:val="left"/>
              <w:rPr>
                <w:bCs/>
                <w:kern w:val="36"/>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не более 50 м, от входа в жилое здание не более 100 м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bookmarkEnd w:id="183"/>
    <w:p w:rsidR="00F32A64" w:rsidRPr="0049631E" w:rsidRDefault="00F32A64" w:rsidP="00F32A64">
      <w:pPr>
        <w:keepNext/>
        <w:spacing w:before="120"/>
        <w:jc w:val="right"/>
        <w:rPr>
          <w:bCs/>
          <w:iCs/>
        </w:rPr>
      </w:pPr>
      <w:r w:rsidRPr="0049631E">
        <w:rPr>
          <w:bCs/>
          <w:iCs/>
        </w:rPr>
        <w:t>Таблица 2.</w:t>
      </w:r>
      <w:r w:rsidR="00BC25AA" w:rsidRPr="0049631E">
        <w:rPr>
          <w:bCs/>
          <w:iCs/>
        </w:rPr>
        <w:t>4</w:t>
      </w:r>
    </w:p>
    <w:p w:rsidR="00F32A64" w:rsidRPr="00F32A64" w:rsidRDefault="00F32A64" w:rsidP="00F32A64">
      <w:pPr>
        <w:pStyle w:val="5"/>
      </w:pPr>
      <w:r>
        <w:t>Объекты</w:t>
      </w:r>
      <w:r w:rsidRPr="00F32A64">
        <w:t xml:space="preserve"> местного значения </w:t>
      </w:r>
      <w:r>
        <w:t>сельского</w:t>
      </w:r>
      <w:r w:rsidRPr="00F32A64">
        <w:t xml:space="preserve">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4532CA" w:rsidTr="00CF2D76">
        <w:trPr>
          <w:cantSplit/>
          <w:tblHeader/>
        </w:trPr>
        <w:tc>
          <w:tcPr>
            <w:tcW w:w="1729" w:type="dxa"/>
            <w:shd w:val="clear" w:color="auto" w:fill="auto"/>
          </w:tcPr>
          <w:p w:rsidR="00F32A64" w:rsidRPr="00CF2D76" w:rsidRDefault="00F32A64" w:rsidP="00091578">
            <w:pPr>
              <w:pStyle w:val="aff6"/>
              <w:keepNext/>
              <w:widowControl w:val="0"/>
              <w:ind w:firstLine="0"/>
              <w:jc w:val="center"/>
              <w:rPr>
                <w:b/>
                <w:iCs/>
                <w:sz w:val="20"/>
                <w:szCs w:val="20"/>
                <w:lang w:val="ru-RU"/>
              </w:rPr>
            </w:pPr>
            <w:bookmarkStart w:id="184" w:name="OLE_LINK1"/>
            <w:bookmarkStart w:id="185" w:name="OLE_LINK193"/>
            <w:bookmarkStart w:id="186" w:name="OLE_LINK194"/>
            <w:r w:rsidRPr="00CF2D76">
              <w:rPr>
                <w:b/>
                <w:iCs/>
                <w:sz w:val="20"/>
                <w:szCs w:val="20"/>
                <w:lang w:val="ru-RU"/>
              </w:rPr>
              <w:t>Наименование вида объекта</w:t>
            </w:r>
          </w:p>
        </w:tc>
        <w:tc>
          <w:tcPr>
            <w:tcW w:w="2552" w:type="dxa"/>
            <w:shd w:val="clear" w:color="auto" w:fill="auto"/>
          </w:tcPr>
          <w:p w:rsidR="00F32A64" w:rsidRPr="00CF2D76" w:rsidRDefault="00F32A64" w:rsidP="00091578">
            <w:pPr>
              <w:pStyle w:val="aff6"/>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5103" w:type="dxa"/>
            <w:shd w:val="clear" w:color="auto" w:fill="auto"/>
          </w:tcPr>
          <w:p w:rsidR="00F32A64" w:rsidRPr="00CF2D76" w:rsidRDefault="00F32A64" w:rsidP="00091578">
            <w:pPr>
              <w:pStyle w:val="aff6"/>
              <w:keepNext/>
              <w:widowControl w:val="0"/>
              <w:ind w:firstLine="0"/>
              <w:jc w:val="center"/>
              <w:rPr>
                <w:b/>
                <w:iCs/>
                <w:sz w:val="20"/>
                <w:szCs w:val="20"/>
                <w:lang w:val="ru-RU"/>
              </w:rPr>
            </w:pPr>
            <w:r w:rsidRPr="00CF2D76">
              <w:rPr>
                <w:b/>
                <w:iCs/>
                <w:sz w:val="20"/>
                <w:szCs w:val="20"/>
                <w:lang w:val="ru-RU"/>
              </w:rPr>
              <w:t>Обоснование расчетного показателя</w:t>
            </w:r>
          </w:p>
        </w:tc>
      </w:tr>
      <w:tr w:rsidR="00F32A64" w:rsidRPr="004532CA" w:rsidTr="00CF2D76">
        <w:trPr>
          <w:cantSplit/>
          <w:trHeight w:val="30"/>
        </w:trPr>
        <w:tc>
          <w:tcPr>
            <w:tcW w:w="1729" w:type="dxa"/>
            <w:vMerge w:val="restart"/>
            <w:shd w:val="clear" w:color="auto" w:fill="auto"/>
          </w:tcPr>
          <w:p w:rsidR="00F32A64" w:rsidRPr="00EF45B7" w:rsidRDefault="00F32A64" w:rsidP="00091578">
            <w:pPr>
              <w:pStyle w:val="aff6"/>
              <w:ind w:firstLine="0"/>
              <w:jc w:val="left"/>
              <w:rPr>
                <w:sz w:val="20"/>
                <w:szCs w:val="20"/>
                <w:lang w:val="ru-RU" w:eastAsia="ru-RU"/>
              </w:rPr>
            </w:pPr>
            <w:r>
              <w:rPr>
                <w:sz w:val="20"/>
                <w:szCs w:val="20"/>
                <w:lang w:val="ru-RU"/>
              </w:rPr>
              <w:t>Объекты физической культуры спорта (всего)</w:t>
            </w:r>
          </w:p>
        </w:tc>
        <w:tc>
          <w:tcPr>
            <w:tcW w:w="2552" w:type="dxa"/>
            <w:shd w:val="clear" w:color="auto" w:fill="auto"/>
          </w:tcPr>
          <w:p w:rsidR="00F32A64" w:rsidRPr="004532CA" w:rsidRDefault="00F32A64" w:rsidP="00091578">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5103" w:type="dxa"/>
            <w:shd w:val="clear" w:color="auto" w:fill="auto"/>
          </w:tcPr>
          <w:p w:rsidR="00F32A64" w:rsidRDefault="00F32A64" w:rsidP="00091578">
            <w:pPr>
              <w:pStyle w:val="aff6"/>
              <w:spacing w:after="40"/>
              <w:ind w:firstLine="0"/>
              <w:rPr>
                <w:sz w:val="20"/>
                <w:szCs w:val="20"/>
                <w:lang w:val="ru-RU"/>
              </w:rPr>
            </w:pPr>
            <w:bookmarkStart w:id="187" w:name="OLE_LINK800"/>
            <w:bookmarkStart w:id="188" w:name="OLE_LINK801"/>
            <w:bookmarkStart w:id="189"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p>
          <w:bookmarkEnd w:id="187"/>
          <w:bookmarkEnd w:id="188"/>
          <w:bookmarkEnd w:id="189"/>
          <w:p w:rsidR="00F32A64" w:rsidRDefault="00F32A64" w:rsidP="00091578">
            <w:pPr>
              <w:pStyle w:val="aff6"/>
              <w:spacing w:after="40"/>
              <w:ind w:firstLine="0"/>
              <w:jc w:val="left"/>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F32A64" w:rsidRDefault="00F32A64" w:rsidP="00091578">
            <w:pPr>
              <w:pStyle w:val="aff6"/>
              <w:ind w:firstLine="0"/>
              <w:jc w:val="left"/>
              <w:rPr>
                <w:sz w:val="20"/>
                <w:szCs w:val="20"/>
                <w:lang w:val="ru-RU"/>
              </w:rPr>
            </w:pPr>
            <w:r w:rsidRPr="0007681C">
              <w:rPr>
                <w:sz w:val="20"/>
                <w:szCs w:val="20"/>
                <w:lang w:val="ru-RU"/>
              </w:rPr>
              <w:t xml:space="preserve">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w:t>
            </w:r>
            <w:r>
              <w:rPr>
                <w:sz w:val="20"/>
                <w:szCs w:val="20"/>
                <w:lang w:val="ru-RU"/>
              </w:rPr>
              <w:t>муниципального района</w:t>
            </w:r>
            <w:r w:rsidRPr="0007681C">
              <w:rPr>
                <w:sz w:val="20"/>
                <w:szCs w:val="20"/>
                <w:lang w:val="ru-RU"/>
              </w:rPr>
              <w:t>.</w:t>
            </w:r>
          </w:p>
        </w:tc>
      </w:tr>
      <w:tr w:rsidR="00F32A64" w:rsidRPr="004532CA" w:rsidTr="00CF2D76">
        <w:trPr>
          <w:cantSplit/>
          <w:trHeight w:val="30"/>
        </w:trPr>
        <w:tc>
          <w:tcPr>
            <w:tcW w:w="1729" w:type="dxa"/>
            <w:vMerge/>
            <w:shd w:val="clear" w:color="auto" w:fill="auto"/>
          </w:tcPr>
          <w:p w:rsidR="00F32A64" w:rsidRPr="00EF45B7" w:rsidRDefault="00F32A64" w:rsidP="00091578">
            <w:pPr>
              <w:pStyle w:val="aff6"/>
              <w:ind w:firstLine="0"/>
              <w:jc w:val="left"/>
              <w:rPr>
                <w:sz w:val="20"/>
                <w:szCs w:val="20"/>
                <w:lang w:val="ru-RU" w:eastAsia="ru-RU"/>
              </w:rPr>
            </w:pPr>
          </w:p>
        </w:tc>
        <w:tc>
          <w:tcPr>
            <w:tcW w:w="2552" w:type="dxa"/>
            <w:shd w:val="clear" w:color="auto" w:fill="auto"/>
          </w:tcPr>
          <w:p w:rsidR="00F32A64" w:rsidRPr="004532CA" w:rsidRDefault="00F32A64" w:rsidP="00091578">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rsidR="00F32A64" w:rsidRDefault="00F32A64" w:rsidP="00091578">
            <w:pPr>
              <w:pStyle w:val="aff6"/>
              <w:ind w:firstLine="0"/>
              <w:jc w:val="center"/>
              <w:rPr>
                <w:sz w:val="20"/>
                <w:szCs w:val="20"/>
                <w:lang w:val="ru-RU"/>
              </w:rPr>
            </w:pPr>
            <w:r>
              <w:rPr>
                <w:sz w:val="20"/>
                <w:szCs w:val="20"/>
                <w:lang w:val="ru-RU"/>
              </w:rPr>
              <w:t>Не нормируется</w:t>
            </w:r>
          </w:p>
        </w:tc>
      </w:tr>
      <w:tr w:rsidR="00F32A64" w:rsidRPr="004532CA" w:rsidTr="00CF2D76">
        <w:trPr>
          <w:cantSplit/>
          <w:trHeight w:val="30"/>
        </w:trPr>
        <w:tc>
          <w:tcPr>
            <w:tcW w:w="1729" w:type="dxa"/>
            <w:vMerge w:val="restart"/>
            <w:shd w:val="clear" w:color="auto" w:fill="auto"/>
          </w:tcPr>
          <w:p w:rsidR="00F32A64" w:rsidRPr="004E1ACA" w:rsidRDefault="00F32A64" w:rsidP="00091578">
            <w:pPr>
              <w:pStyle w:val="aff6"/>
              <w:ind w:firstLine="0"/>
              <w:jc w:val="left"/>
              <w:rPr>
                <w:sz w:val="20"/>
                <w:szCs w:val="20"/>
                <w:lang w:val="ru-RU"/>
              </w:rPr>
            </w:pPr>
            <w:r w:rsidRPr="00EF45B7">
              <w:rPr>
                <w:sz w:val="20"/>
                <w:szCs w:val="20"/>
                <w:lang w:val="ru-RU" w:eastAsia="ru-RU"/>
              </w:rPr>
              <w:t>Плоскостные спортивные сооружения (в т. ч. стадионы)</w:t>
            </w:r>
          </w:p>
        </w:tc>
        <w:tc>
          <w:tcPr>
            <w:tcW w:w="2552" w:type="dxa"/>
            <w:shd w:val="clear" w:color="auto" w:fill="auto"/>
          </w:tcPr>
          <w:p w:rsidR="00F32A64" w:rsidRPr="004532CA" w:rsidRDefault="00F32A64" w:rsidP="00091578">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5103" w:type="dxa"/>
            <w:shd w:val="clear" w:color="auto" w:fill="auto"/>
          </w:tcPr>
          <w:p w:rsidR="00F32A64" w:rsidRPr="00AB2327" w:rsidRDefault="00F32A64" w:rsidP="00091578">
            <w:pPr>
              <w:pStyle w:val="aff6"/>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таблицей 1.2.3 РНГП Саратовской области</w:t>
            </w:r>
            <w:r w:rsidRPr="00ED6151">
              <w:rPr>
                <w:sz w:val="20"/>
                <w:szCs w:val="20"/>
                <w:lang w:val="ru-RU"/>
              </w:rPr>
              <w:t>.</w:t>
            </w:r>
          </w:p>
        </w:tc>
      </w:tr>
      <w:tr w:rsidR="00F32A64" w:rsidRPr="004532CA" w:rsidTr="00CF2D76">
        <w:trPr>
          <w:cantSplit/>
          <w:trHeight w:val="30"/>
        </w:trPr>
        <w:tc>
          <w:tcPr>
            <w:tcW w:w="1729" w:type="dxa"/>
            <w:vMerge/>
            <w:shd w:val="clear" w:color="auto" w:fill="auto"/>
          </w:tcPr>
          <w:p w:rsidR="00F32A64" w:rsidRPr="001A7E46" w:rsidRDefault="00F32A64" w:rsidP="00091578">
            <w:pPr>
              <w:pStyle w:val="aff6"/>
              <w:ind w:firstLine="0"/>
              <w:jc w:val="left"/>
              <w:rPr>
                <w:sz w:val="20"/>
                <w:szCs w:val="20"/>
                <w:lang w:val="ru-RU"/>
              </w:rPr>
            </w:pPr>
          </w:p>
        </w:tc>
        <w:tc>
          <w:tcPr>
            <w:tcW w:w="2552" w:type="dxa"/>
            <w:shd w:val="clear" w:color="auto" w:fill="auto"/>
          </w:tcPr>
          <w:p w:rsidR="00F32A64" w:rsidRPr="004532CA" w:rsidRDefault="00F32A64" w:rsidP="00091578">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rsidR="00F32A64" w:rsidRPr="004E1ACA" w:rsidRDefault="00F32A64" w:rsidP="00091578">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РНГП Саратовской области</w:t>
            </w:r>
          </w:p>
        </w:tc>
      </w:tr>
      <w:tr w:rsidR="00F32A64" w:rsidRPr="004532CA" w:rsidTr="00CF2D76">
        <w:trPr>
          <w:cantSplit/>
          <w:trHeight w:val="2350"/>
        </w:trPr>
        <w:tc>
          <w:tcPr>
            <w:tcW w:w="1729" w:type="dxa"/>
            <w:vMerge w:val="restart"/>
            <w:shd w:val="clear" w:color="auto" w:fill="auto"/>
          </w:tcPr>
          <w:p w:rsidR="00F32A64" w:rsidRPr="001A7E46" w:rsidRDefault="00F32A64" w:rsidP="00091578">
            <w:pPr>
              <w:pStyle w:val="aff6"/>
              <w:ind w:firstLine="0"/>
              <w:jc w:val="left"/>
              <w:rPr>
                <w:sz w:val="20"/>
                <w:szCs w:val="20"/>
                <w:lang w:val="ru-RU"/>
              </w:rPr>
            </w:pPr>
            <w:r w:rsidRPr="00B52F85">
              <w:rPr>
                <w:sz w:val="20"/>
                <w:szCs w:val="20"/>
                <w:lang w:val="ru-RU"/>
              </w:rPr>
              <w:t>Помещения для занятий физической культурой и спортом (спортивные залы)</w:t>
            </w:r>
          </w:p>
        </w:tc>
        <w:tc>
          <w:tcPr>
            <w:tcW w:w="2552" w:type="dxa"/>
            <w:shd w:val="clear" w:color="auto" w:fill="auto"/>
          </w:tcPr>
          <w:p w:rsidR="00F32A64" w:rsidRPr="004532CA" w:rsidRDefault="00F32A64" w:rsidP="00091578">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5103" w:type="dxa"/>
            <w:shd w:val="clear" w:color="auto" w:fill="auto"/>
          </w:tcPr>
          <w:p w:rsidR="008D22E1" w:rsidRDefault="008D22E1" w:rsidP="00091578">
            <w:pPr>
              <w:pStyle w:val="aff6"/>
              <w:ind w:firstLine="0"/>
              <w:rPr>
                <w:sz w:val="20"/>
                <w:szCs w:val="20"/>
                <w:lang w:val="ru-RU"/>
              </w:rPr>
            </w:pPr>
            <w:r>
              <w:rPr>
                <w:sz w:val="20"/>
                <w:szCs w:val="20"/>
                <w:lang w:val="ru-RU"/>
              </w:rPr>
              <w:t>Не менее 1 спортивного зала в</w:t>
            </w:r>
            <w:r w:rsidR="00C634F9">
              <w:rPr>
                <w:sz w:val="20"/>
                <w:szCs w:val="20"/>
                <w:lang w:val="ru-RU"/>
              </w:rPr>
              <w:t xml:space="preserve"> </w:t>
            </w:r>
            <w:r>
              <w:rPr>
                <w:sz w:val="20"/>
                <w:szCs w:val="20"/>
                <w:lang w:val="ru-RU"/>
              </w:rPr>
              <w:t>населенн</w:t>
            </w:r>
            <w:r w:rsidR="00624ED8">
              <w:rPr>
                <w:sz w:val="20"/>
                <w:szCs w:val="20"/>
                <w:lang w:val="ru-RU"/>
              </w:rPr>
              <w:t>ых</w:t>
            </w:r>
            <w:r>
              <w:rPr>
                <w:sz w:val="20"/>
                <w:szCs w:val="20"/>
                <w:lang w:val="ru-RU"/>
              </w:rPr>
              <w:t xml:space="preserve"> пункт</w:t>
            </w:r>
            <w:r w:rsidR="00624ED8">
              <w:rPr>
                <w:sz w:val="20"/>
                <w:szCs w:val="20"/>
                <w:lang w:val="ru-RU"/>
              </w:rPr>
              <w:t>ах</w:t>
            </w:r>
            <w:r>
              <w:rPr>
                <w:sz w:val="20"/>
                <w:szCs w:val="20"/>
                <w:lang w:val="ru-RU"/>
              </w:rPr>
              <w:t xml:space="preserve"> с численностью более 500 человек принято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w:t>
            </w:r>
          </w:p>
          <w:p w:rsidR="00F32A64" w:rsidRPr="001C1345" w:rsidRDefault="00F32A64" w:rsidP="00091578">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70кв. </w:t>
            </w:r>
            <w:r w:rsidRPr="001A7E46">
              <w:rPr>
                <w:sz w:val="20"/>
                <w:szCs w:val="20"/>
                <w:lang w:val="ru-RU"/>
              </w:rPr>
              <w:t>м площади пола 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таблицей 1.2.3 РНГП Саратовской области.</w:t>
            </w:r>
          </w:p>
        </w:tc>
      </w:tr>
      <w:tr w:rsidR="00F32A64" w:rsidRPr="004532CA" w:rsidTr="00CF2D76">
        <w:trPr>
          <w:cantSplit/>
          <w:trHeight w:val="30"/>
        </w:trPr>
        <w:tc>
          <w:tcPr>
            <w:tcW w:w="1729" w:type="dxa"/>
            <w:vMerge/>
            <w:shd w:val="clear" w:color="auto" w:fill="auto"/>
          </w:tcPr>
          <w:p w:rsidR="00F32A64" w:rsidRPr="001A7E46" w:rsidRDefault="00F32A64" w:rsidP="00091578">
            <w:pPr>
              <w:pStyle w:val="aff6"/>
              <w:ind w:firstLine="0"/>
              <w:jc w:val="left"/>
              <w:rPr>
                <w:sz w:val="20"/>
                <w:szCs w:val="20"/>
                <w:lang w:val="ru-RU"/>
              </w:rPr>
            </w:pPr>
          </w:p>
        </w:tc>
        <w:tc>
          <w:tcPr>
            <w:tcW w:w="2552" w:type="dxa"/>
            <w:shd w:val="clear" w:color="auto" w:fill="auto"/>
          </w:tcPr>
          <w:p w:rsidR="00F32A64" w:rsidRPr="004532CA" w:rsidRDefault="00F32A64" w:rsidP="00091578">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rsidR="00F32A64" w:rsidRPr="001C1345" w:rsidRDefault="00F32A64" w:rsidP="00091578">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РНГП Саратовской области</w:t>
            </w:r>
          </w:p>
        </w:tc>
      </w:tr>
    </w:tbl>
    <w:bookmarkEnd w:id="184"/>
    <w:bookmarkEnd w:id="185"/>
    <w:bookmarkEnd w:id="186"/>
    <w:p w:rsidR="008647FC" w:rsidRPr="0049631E" w:rsidRDefault="008647FC" w:rsidP="008647FC">
      <w:pPr>
        <w:keepNext/>
        <w:spacing w:before="120"/>
        <w:jc w:val="right"/>
        <w:rPr>
          <w:bCs/>
          <w:iCs/>
        </w:rPr>
      </w:pPr>
      <w:r w:rsidRPr="0049631E">
        <w:rPr>
          <w:bCs/>
          <w:iCs/>
        </w:rPr>
        <w:t>Таблица 2.5</w:t>
      </w:r>
    </w:p>
    <w:p w:rsidR="008647FC" w:rsidRPr="008647FC" w:rsidRDefault="008647FC" w:rsidP="008647FC">
      <w:pPr>
        <w:pStyle w:val="5"/>
      </w:pPr>
      <w:bookmarkStart w:id="190" w:name="OLE_LINK1008"/>
      <w:bookmarkStart w:id="191" w:name="OLE_LINK1009"/>
      <w:bookmarkStart w:id="192" w:name="OLE_LINK1010"/>
      <w:r w:rsidRPr="008647FC">
        <w:t xml:space="preserve">Объекты </w:t>
      </w:r>
      <w:bookmarkEnd w:id="190"/>
      <w:bookmarkEnd w:id="191"/>
      <w:bookmarkEnd w:id="192"/>
      <w:r w:rsidRPr="008647FC">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B90C87" w:rsidTr="0049631E">
        <w:trPr>
          <w:cantSplit/>
          <w:tblHeader/>
        </w:trPr>
        <w:tc>
          <w:tcPr>
            <w:tcW w:w="1686" w:type="dxa"/>
            <w:shd w:val="clear" w:color="auto" w:fill="auto"/>
          </w:tcPr>
          <w:p w:rsidR="008647FC" w:rsidRPr="00B90C87" w:rsidRDefault="008647FC" w:rsidP="00091578">
            <w:pPr>
              <w:pStyle w:val="aff6"/>
              <w:keepNext/>
              <w:ind w:firstLine="0"/>
              <w:jc w:val="center"/>
              <w:rPr>
                <w:b/>
                <w:i/>
                <w:sz w:val="20"/>
                <w:szCs w:val="20"/>
                <w:lang w:val="ru-RU"/>
              </w:rPr>
            </w:pPr>
            <w:bookmarkStart w:id="193" w:name="OLE_LINK398"/>
            <w:r w:rsidRPr="00B90C87">
              <w:rPr>
                <w:b/>
                <w:i/>
                <w:sz w:val="20"/>
                <w:szCs w:val="20"/>
                <w:lang w:val="ru-RU"/>
              </w:rPr>
              <w:t>Наименование вида объекта</w:t>
            </w:r>
          </w:p>
        </w:tc>
        <w:tc>
          <w:tcPr>
            <w:tcW w:w="2127" w:type="dxa"/>
            <w:shd w:val="clear" w:color="auto" w:fill="auto"/>
          </w:tcPr>
          <w:p w:rsidR="008647FC" w:rsidRPr="00B90C87" w:rsidRDefault="008647FC" w:rsidP="00091578">
            <w:pPr>
              <w:pStyle w:val="aff6"/>
              <w:keepNext/>
              <w:ind w:firstLine="0"/>
              <w:jc w:val="center"/>
              <w:rPr>
                <w:b/>
                <w:i/>
                <w:sz w:val="20"/>
                <w:szCs w:val="20"/>
                <w:lang w:val="ru-RU"/>
              </w:rPr>
            </w:pPr>
            <w:r w:rsidRPr="00B90C87">
              <w:rPr>
                <w:b/>
                <w:i/>
                <w:sz w:val="20"/>
                <w:szCs w:val="20"/>
                <w:lang w:val="ru-RU"/>
              </w:rPr>
              <w:t>Тип расчетного показателя</w:t>
            </w:r>
          </w:p>
        </w:tc>
        <w:tc>
          <w:tcPr>
            <w:tcW w:w="5528" w:type="dxa"/>
            <w:shd w:val="clear" w:color="auto" w:fill="auto"/>
          </w:tcPr>
          <w:p w:rsidR="008647FC" w:rsidRPr="00B90C87" w:rsidRDefault="008647FC" w:rsidP="00091578">
            <w:pPr>
              <w:pStyle w:val="aff6"/>
              <w:keepNext/>
              <w:ind w:firstLine="0"/>
              <w:jc w:val="center"/>
              <w:rPr>
                <w:sz w:val="20"/>
                <w:szCs w:val="20"/>
                <w:lang w:val="ru-RU"/>
              </w:rPr>
            </w:pPr>
            <w:r w:rsidRPr="00B90C87">
              <w:rPr>
                <w:b/>
                <w:i/>
                <w:sz w:val="20"/>
                <w:szCs w:val="20"/>
                <w:lang w:val="ru-RU"/>
              </w:rPr>
              <w:t>Обоснование расчетного показателя</w:t>
            </w:r>
          </w:p>
        </w:tc>
      </w:tr>
      <w:tr w:rsidR="008647FC" w:rsidRPr="00B90C87" w:rsidTr="0049631E">
        <w:trPr>
          <w:cantSplit/>
        </w:trPr>
        <w:tc>
          <w:tcPr>
            <w:tcW w:w="1686" w:type="dxa"/>
            <w:vMerge w:val="restart"/>
            <w:shd w:val="clear" w:color="auto" w:fill="auto"/>
          </w:tcPr>
          <w:p w:rsidR="008647FC" w:rsidRPr="00B90C87" w:rsidRDefault="008647FC" w:rsidP="00091578">
            <w:pPr>
              <w:pStyle w:val="aff6"/>
              <w:ind w:firstLine="0"/>
              <w:jc w:val="left"/>
              <w:rPr>
                <w:sz w:val="20"/>
                <w:szCs w:val="20"/>
                <w:lang w:val="ru-RU"/>
              </w:rPr>
            </w:pPr>
            <w:bookmarkStart w:id="194" w:name="_Hlk490346367"/>
            <w:r w:rsidRPr="00B90C87">
              <w:rPr>
                <w:sz w:val="20"/>
                <w:szCs w:val="20"/>
                <w:lang w:val="ru-RU"/>
              </w:rPr>
              <w:t>Дом культуры (клуб)</w:t>
            </w: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rsidR="008647FC" w:rsidRPr="00B90C87" w:rsidRDefault="008647FC" w:rsidP="008647FC">
            <w:pPr>
              <w:pStyle w:val="Default"/>
              <w:jc w:val="both"/>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(селе </w:t>
            </w:r>
            <w:r w:rsidR="003503CC">
              <w:rPr>
                <w:color w:val="auto"/>
                <w:sz w:val="20"/>
                <w:szCs w:val="20"/>
              </w:rPr>
              <w:t>Зоркино</w:t>
            </w:r>
            <w:r w:rsidRPr="00B90C87">
              <w:rPr>
                <w:color w:val="auto"/>
                <w:sz w:val="20"/>
                <w:szCs w:val="20"/>
              </w:rPr>
              <w:t>)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 xml:space="preserve"> (далее – Распоряжение </w:t>
            </w:r>
            <w:r w:rsidRPr="00B90C87">
              <w:rPr>
                <w:color w:val="auto"/>
                <w:sz w:val="20"/>
                <w:szCs w:val="20"/>
              </w:rPr>
              <w:t>Минкультуры России от 02.08.2017 № Р-965</w:t>
            </w:r>
            <w:r>
              <w:rPr>
                <w:color w:val="auto"/>
                <w:sz w:val="20"/>
                <w:szCs w:val="20"/>
              </w:rPr>
              <w:t>)</w:t>
            </w:r>
            <w:r w:rsidRPr="00B90C87">
              <w:rPr>
                <w:color w:val="auto"/>
                <w:sz w:val="20"/>
                <w:szCs w:val="20"/>
              </w:rPr>
              <w:t>.</w:t>
            </w:r>
          </w:p>
          <w:p w:rsidR="008647FC" w:rsidRPr="00B90C87" w:rsidRDefault="003503CC" w:rsidP="008647FC">
            <w:pPr>
              <w:pStyle w:val="Default"/>
              <w:jc w:val="both"/>
              <w:rPr>
                <w:color w:val="auto"/>
                <w:sz w:val="20"/>
                <w:szCs w:val="20"/>
              </w:rPr>
            </w:pPr>
            <w:r>
              <w:rPr>
                <w:color w:val="auto"/>
                <w:sz w:val="20"/>
                <w:szCs w:val="20"/>
              </w:rPr>
              <w:t>85</w:t>
            </w:r>
            <w:r w:rsidR="008647FC"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сельских поселений с численностью от </w:t>
            </w:r>
            <w:r>
              <w:rPr>
                <w:color w:val="auto"/>
                <w:sz w:val="20"/>
                <w:szCs w:val="20"/>
              </w:rPr>
              <w:t>3</w:t>
            </w:r>
            <w:r w:rsidR="008647FC">
              <w:rPr>
                <w:color w:val="auto"/>
                <w:sz w:val="20"/>
                <w:szCs w:val="20"/>
              </w:rPr>
              <w:t>000</w:t>
            </w:r>
            <w:r w:rsidR="008647FC" w:rsidRPr="00B90C87">
              <w:rPr>
                <w:color w:val="auto"/>
                <w:sz w:val="20"/>
                <w:szCs w:val="20"/>
              </w:rPr>
              <w:t xml:space="preserve"> до </w:t>
            </w:r>
            <w:r>
              <w:rPr>
                <w:color w:val="auto"/>
                <w:sz w:val="20"/>
                <w:szCs w:val="20"/>
              </w:rPr>
              <w:t>4</w:t>
            </w:r>
            <w:r w:rsidR="008647FC" w:rsidRPr="00B90C87">
              <w:rPr>
                <w:color w:val="auto"/>
                <w:sz w:val="20"/>
                <w:szCs w:val="20"/>
              </w:rPr>
              <w:t>999 чел.).</w:t>
            </w:r>
          </w:p>
          <w:p w:rsidR="008647FC" w:rsidRPr="00B90C87" w:rsidRDefault="008647FC" w:rsidP="001A119F">
            <w:pPr>
              <w:pStyle w:val="Default"/>
              <w:rPr>
                <w:color w:val="auto"/>
                <w:sz w:val="20"/>
                <w:szCs w:val="20"/>
              </w:rPr>
            </w:pPr>
            <w:r>
              <w:rPr>
                <w:color w:val="auto"/>
                <w:sz w:val="20"/>
                <w:szCs w:val="20"/>
              </w:rPr>
              <w:t xml:space="preserve">Данный показатель превышает соответствующий показатель, установленный в </w:t>
            </w:r>
            <w:r w:rsidRPr="00B61558">
              <w:rPr>
                <w:color w:val="auto"/>
                <w:sz w:val="20"/>
                <w:szCs w:val="20"/>
              </w:rPr>
              <w:t>таблице 1.2.6 РНГП Саратовской области</w:t>
            </w:r>
            <w:r>
              <w:rPr>
                <w:color w:val="auto"/>
                <w:sz w:val="20"/>
                <w:szCs w:val="20"/>
              </w:rPr>
              <w:t xml:space="preserve"> (80 посадочных мест на 1000 чел.), поэтому может быть принят. </w:t>
            </w:r>
          </w:p>
        </w:tc>
      </w:tr>
      <w:tr w:rsidR="008647FC" w:rsidRPr="00B90C87" w:rsidTr="0049631E">
        <w:trPr>
          <w:cantSplit/>
        </w:trPr>
        <w:tc>
          <w:tcPr>
            <w:tcW w:w="1686" w:type="dxa"/>
            <w:vMerge/>
            <w:shd w:val="clear" w:color="auto" w:fill="auto"/>
          </w:tcPr>
          <w:p w:rsidR="008647FC" w:rsidRPr="00B90C87" w:rsidRDefault="008647FC" w:rsidP="00091578">
            <w:pPr>
              <w:pStyle w:val="aff6"/>
              <w:ind w:firstLine="0"/>
              <w:jc w:val="left"/>
              <w:rPr>
                <w:sz w:val="20"/>
                <w:szCs w:val="20"/>
                <w:lang w:val="ru-RU"/>
              </w:rPr>
            </w:pP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8647FC" w:rsidRPr="00B90C87" w:rsidRDefault="008647FC" w:rsidP="00091578">
            <w:pPr>
              <w:pStyle w:val="Default"/>
              <w:rPr>
                <w:color w:val="auto"/>
                <w:sz w:val="20"/>
                <w:szCs w:val="20"/>
              </w:rPr>
            </w:pPr>
            <w:r w:rsidRPr="00B90C87">
              <w:rPr>
                <w:sz w:val="20"/>
                <w:szCs w:val="20"/>
              </w:rPr>
              <w:t xml:space="preserve">Транспортная и пешеходная (шаговая) доступность </w:t>
            </w:r>
            <w:r w:rsidRPr="00B90C87">
              <w:rPr>
                <w:color w:val="auto"/>
                <w:sz w:val="20"/>
                <w:szCs w:val="20"/>
              </w:rPr>
              <w:t>принята 30 мин. в соответствии с таблицей 6 Распоряжения Минкультуры России от 02.08.2017 № Р-965.</w:t>
            </w:r>
          </w:p>
        </w:tc>
      </w:tr>
      <w:tr w:rsidR="008647FC" w:rsidRPr="00B90C87" w:rsidTr="0049631E">
        <w:trPr>
          <w:cantSplit/>
        </w:trPr>
        <w:tc>
          <w:tcPr>
            <w:tcW w:w="1686" w:type="dxa"/>
            <w:vMerge w:val="restart"/>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Филиал сельского дома культуры (клуба)</w:t>
            </w: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rsidR="008647FC" w:rsidRPr="00B90C87" w:rsidRDefault="008647FC" w:rsidP="00091578">
            <w:pPr>
              <w:pStyle w:val="Default"/>
              <w:rPr>
                <w:sz w:val="20"/>
                <w:szCs w:val="20"/>
              </w:rPr>
            </w:pPr>
            <w:r w:rsidRPr="00B90C87">
              <w:rPr>
                <w:sz w:val="20"/>
                <w:szCs w:val="20"/>
              </w:rPr>
              <w:t xml:space="preserve">1 объект на 1000 жителей сельского поселения, без учета численности населения административного центра сельского поселения, принято </w:t>
            </w:r>
            <w:r w:rsidRPr="00B90C87">
              <w:rPr>
                <w:color w:val="auto"/>
                <w:sz w:val="20"/>
                <w:szCs w:val="20"/>
              </w:rPr>
              <w:t>в соответствии с таблицей 6 Распоряжения Минкультуры России от 02.08.2017 № Р-965.</w:t>
            </w:r>
          </w:p>
        </w:tc>
      </w:tr>
      <w:tr w:rsidR="008647FC" w:rsidRPr="00B90C87" w:rsidTr="0049631E">
        <w:trPr>
          <w:cantSplit/>
        </w:trPr>
        <w:tc>
          <w:tcPr>
            <w:tcW w:w="1686" w:type="dxa"/>
            <w:vMerge/>
            <w:shd w:val="clear" w:color="auto" w:fill="auto"/>
          </w:tcPr>
          <w:p w:rsidR="008647FC" w:rsidRPr="00B90C87" w:rsidRDefault="008647FC" w:rsidP="00091578">
            <w:pPr>
              <w:pStyle w:val="aff6"/>
              <w:ind w:firstLine="0"/>
              <w:jc w:val="left"/>
              <w:rPr>
                <w:sz w:val="20"/>
                <w:szCs w:val="20"/>
                <w:lang w:val="ru-RU"/>
              </w:rPr>
            </w:pP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8647FC" w:rsidRPr="00B90C87" w:rsidRDefault="008647FC" w:rsidP="00091578">
            <w:pPr>
              <w:pStyle w:val="Default"/>
              <w:jc w:val="center"/>
              <w:rPr>
                <w:sz w:val="20"/>
                <w:szCs w:val="20"/>
              </w:rPr>
            </w:pPr>
            <w:r w:rsidRPr="00B90C87">
              <w:rPr>
                <w:sz w:val="20"/>
                <w:szCs w:val="20"/>
              </w:rPr>
              <w:t>Не нормируется</w:t>
            </w:r>
          </w:p>
        </w:tc>
      </w:tr>
      <w:tr w:rsidR="008647FC" w:rsidRPr="00B90C87" w:rsidTr="0049631E">
        <w:trPr>
          <w:cantSplit/>
        </w:trPr>
        <w:tc>
          <w:tcPr>
            <w:tcW w:w="1686" w:type="dxa"/>
            <w:vMerge w:val="restart"/>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rsidR="008647FC" w:rsidRPr="00B90C87" w:rsidRDefault="008647FC" w:rsidP="00091578">
            <w:pPr>
              <w:pStyle w:val="Default"/>
              <w:rPr>
                <w:sz w:val="20"/>
                <w:szCs w:val="20"/>
              </w:rPr>
            </w:pPr>
            <w:r w:rsidRPr="00B90C87">
              <w:rPr>
                <w:sz w:val="20"/>
                <w:szCs w:val="20"/>
              </w:rPr>
              <w:t xml:space="preserve">55 </w:t>
            </w:r>
            <w:r w:rsidR="001A119F">
              <w:rPr>
                <w:sz w:val="20"/>
                <w:szCs w:val="20"/>
              </w:rPr>
              <w:t xml:space="preserve">кв. </w:t>
            </w:r>
            <w:r w:rsidRPr="00B90C87">
              <w:rPr>
                <w:sz w:val="20"/>
                <w:szCs w:val="20"/>
              </w:rPr>
              <w:t xml:space="preserve">м площади пола на 1000 чел. принято </w:t>
            </w:r>
            <w:r w:rsidRPr="00B90C87">
              <w:rPr>
                <w:color w:val="auto"/>
                <w:sz w:val="20"/>
                <w:szCs w:val="20"/>
              </w:rPr>
              <w:t>согласно таблице 1.2.6 РНГП Саратовской области.</w:t>
            </w:r>
          </w:p>
        </w:tc>
      </w:tr>
      <w:tr w:rsidR="008647FC" w:rsidRPr="00B90C87" w:rsidTr="0049631E">
        <w:trPr>
          <w:cantSplit/>
        </w:trPr>
        <w:tc>
          <w:tcPr>
            <w:tcW w:w="1686" w:type="dxa"/>
            <w:vMerge/>
            <w:shd w:val="clear" w:color="auto" w:fill="auto"/>
          </w:tcPr>
          <w:p w:rsidR="008647FC" w:rsidRPr="00B90C87" w:rsidRDefault="008647FC" w:rsidP="00091578">
            <w:pPr>
              <w:pStyle w:val="aff6"/>
              <w:ind w:firstLine="0"/>
              <w:jc w:val="left"/>
              <w:rPr>
                <w:sz w:val="20"/>
                <w:szCs w:val="20"/>
                <w:lang w:val="ru-RU"/>
              </w:rPr>
            </w:pP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8647FC" w:rsidRPr="00B90C87" w:rsidRDefault="008647FC" w:rsidP="00091578">
            <w:pPr>
              <w:pStyle w:val="Default"/>
              <w:jc w:val="center"/>
              <w:rPr>
                <w:sz w:val="20"/>
                <w:szCs w:val="20"/>
              </w:rPr>
            </w:pPr>
            <w:r w:rsidRPr="00B90C87">
              <w:rPr>
                <w:sz w:val="20"/>
                <w:szCs w:val="20"/>
              </w:rPr>
              <w:t>Не нормируется</w:t>
            </w:r>
          </w:p>
        </w:tc>
      </w:tr>
      <w:tr w:rsidR="008647FC" w:rsidRPr="00B90C87" w:rsidTr="0049631E">
        <w:trPr>
          <w:cantSplit/>
        </w:trPr>
        <w:tc>
          <w:tcPr>
            <w:tcW w:w="1686" w:type="dxa"/>
            <w:vMerge w:val="restart"/>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Танцевальные залы</w:t>
            </w: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rsidR="008647FC" w:rsidRPr="00B90C87" w:rsidRDefault="008647FC" w:rsidP="00091578">
            <w:pPr>
              <w:pStyle w:val="Default"/>
              <w:rPr>
                <w:sz w:val="20"/>
                <w:szCs w:val="20"/>
              </w:rPr>
            </w:pPr>
            <w:r w:rsidRPr="00B90C87">
              <w:rPr>
                <w:sz w:val="20"/>
                <w:szCs w:val="20"/>
              </w:rPr>
              <w:t xml:space="preserve">6 мест на 1000 чел. принято </w:t>
            </w:r>
            <w:r w:rsidRPr="00B90C87">
              <w:rPr>
                <w:color w:val="auto"/>
                <w:sz w:val="20"/>
                <w:szCs w:val="20"/>
              </w:rPr>
              <w:t>согласно таблице 1.2.6 РНГП Саратовской области.</w:t>
            </w:r>
          </w:p>
        </w:tc>
      </w:tr>
      <w:tr w:rsidR="008647FC" w:rsidRPr="00B90C87" w:rsidTr="0049631E">
        <w:trPr>
          <w:cantSplit/>
        </w:trPr>
        <w:tc>
          <w:tcPr>
            <w:tcW w:w="1686" w:type="dxa"/>
            <w:vMerge/>
            <w:shd w:val="clear" w:color="auto" w:fill="auto"/>
          </w:tcPr>
          <w:p w:rsidR="008647FC" w:rsidRPr="00B90C87" w:rsidRDefault="008647FC" w:rsidP="00091578">
            <w:pPr>
              <w:pStyle w:val="aff6"/>
              <w:ind w:firstLine="0"/>
              <w:jc w:val="left"/>
              <w:rPr>
                <w:sz w:val="20"/>
                <w:szCs w:val="20"/>
                <w:lang w:val="ru-RU"/>
              </w:rPr>
            </w:pP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8647FC" w:rsidRPr="00B90C87" w:rsidRDefault="008647FC" w:rsidP="00091578">
            <w:pPr>
              <w:pStyle w:val="Default"/>
              <w:jc w:val="center"/>
              <w:rPr>
                <w:sz w:val="20"/>
                <w:szCs w:val="20"/>
              </w:rPr>
            </w:pPr>
            <w:r w:rsidRPr="00B90C87">
              <w:rPr>
                <w:sz w:val="20"/>
                <w:szCs w:val="20"/>
              </w:rPr>
              <w:t>Не нормируется</w:t>
            </w:r>
          </w:p>
        </w:tc>
      </w:tr>
      <w:tr w:rsidR="008647FC" w:rsidRPr="00B90C87" w:rsidTr="0049631E">
        <w:trPr>
          <w:cantSplit/>
        </w:trPr>
        <w:tc>
          <w:tcPr>
            <w:tcW w:w="1686" w:type="dxa"/>
            <w:vMerge w:val="restart"/>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Концертные залы</w:t>
            </w: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rsidR="008647FC" w:rsidRPr="00B90C87" w:rsidRDefault="008647FC" w:rsidP="00091578">
            <w:pPr>
              <w:pStyle w:val="Default"/>
              <w:rPr>
                <w:sz w:val="20"/>
                <w:szCs w:val="20"/>
              </w:rPr>
            </w:pPr>
            <w:r w:rsidRPr="00B90C87">
              <w:rPr>
                <w:sz w:val="20"/>
                <w:szCs w:val="20"/>
              </w:rPr>
              <w:t xml:space="preserve">4 места на 1000 чел. принято </w:t>
            </w:r>
            <w:r w:rsidRPr="00B90C87">
              <w:rPr>
                <w:color w:val="auto"/>
                <w:sz w:val="20"/>
                <w:szCs w:val="20"/>
              </w:rPr>
              <w:t>согласно таблице 1.2.6 РНГП Саратовской области.</w:t>
            </w:r>
          </w:p>
        </w:tc>
      </w:tr>
      <w:tr w:rsidR="008647FC" w:rsidRPr="00B90C87" w:rsidTr="0049631E">
        <w:trPr>
          <w:cantSplit/>
        </w:trPr>
        <w:tc>
          <w:tcPr>
            <w:tcW w:w="1686" w:type="dxa"/>
            <w:vMerge/>
            <w:shd w:val="clear" w:color="auto" w:fill="auto"/>
          </w:tcPr>
          <w:p w:rsidR="008647FC" w:rsidRPr="00B90C87" w:rsidRDefault="008647FC" w:rsidP="00091578">
            <w:pPr>
              <w:pStyle w:val="aff6"/>
              <w:ind w:firstLine="0"/>
              <w:jc w:val="left"/>
              <w:rPr>
                <w:sz w:val="20"/>
                <w:szCs w:val="20"/>
                <w:lang w:val="ru-RU"/>
              </w:rPr>
            </w:pPr>
          </w:p>
        </w:tc>
        <w:tc>
          <w:tcPr>
            <w:tcW w:w="2127" w:type="dxa"/>
            <w:shd w:val="clear" w:color="auto" w:fill="auto"/>
          </w:tcPr>
          <w:p w:rsidR="008647FC" w:rsidRPr="00B90C87" w:rsidRDefault="008647FC"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8647FC" w:rsidRPr="00B90C87" w:rsidRDefault="008647FC" w:rsidP="00091578">
            <w:pPr>
              <w:pStyle w:val="Default"/>
              <w:jc w:val="center"/>
              <w:rPr>
                <w:sz w:val="20"/>
                <w:szCs w:val="20"/>
              </w:rPr>
            </w:pPr>
            <w:r w:rsidRPr="00B90C87">
              <w:rPr>
                <w:sz w:val="20"/>
                <w:szCs w:val="20"/>
              </w:rPr>
              <w:t>Не нормируется</w:t>
            </w:r>
          </w:p>
        </w:tc>
      </w:tr>
      <w:tr w:rsidR="005852E0" w:rsidRPr="00B90C87" w:rsidTr="0049631E">
        <w:trPr>
          <w:cantSplit/>
        </w:trPr>
        <w:tc>
          <w:tcPr>
            <w:tcW w:w="1686" w:type="dxa"/>
            <w:vMerge w:val="restart"/>
            <w:shd w:val="clear" w:color="auto" w:fill="auto"/>
          </w:tcPr>
          <w:p w:rsidR="005852E0" w:rsidRPr="00B90C87" w:rsidRDefault="005852E0" w:rsidP="005852E0">
            <w:pPr>
              <w:pStyle w:val="aff6"/>
              <w:ind w:firstLine="0"/>
              <w:jc w:val="left"/>
              <w:rPr>
                <w:sz w:val="20"/>
                <w:szCs w:val="20"/>
                <w:lang w:val="ru-RU"/>
              </w:rPr>
            </w:pPr>
            <w:r>
              <w:rPr>
                <w:sz w:val="20"/>
                <w:szCs w:val="20"/>
                <w:lang w:val="ru-RU"/>
              </w:rPr>
              <w:t>Кинозал</w:t>
            </w:r>
          </w:p>
        </w:tc>
        <w:tc>
          <w:tcPr>
            <w:tcW w:w="2127" w:type="dxa"/>
            <w:shd w:val="clear" w:color="auto" w:fill="auto"/>
          </w:tcPr>
          <w:p w:rsidR="005852E0" w:rsidRPr="00B90C87" w:rsidRDefault="005852E0" w:rsidP="005852E0">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8" w:type="dxa"/>
            <w:shd w:val="clear" w:color="auto" w:fill="auto"/>
          </w:tcPr>
          <w:p w:rsidR="005852E0" w:rsidRPr="00B90C87" w:rsidRDefault="005852E0" w:rsidP="005852E0">
            <w:pPr>
              <w:pStyle w:val="Default"/>
              <w:jc w:val="both"/>
              <w:rPr>
                <w:sz w:val="20"/>
                <w:szCs w:val="20"/>
              </w:rPr>
            </w:pPr>
            <w:r>
              <w:rPr>
                <w:sz w:val="20"/>
                <w:szCs w:val="20"/>
              </w:rPr>
              <w:t xml:space="preserve">Не менее 1 объекта </w:t>
            </w:r>
            <w:r w:rsidRPr="000A3113">
              <w:rPr>
                <w:sz w:val="20"/>
                <w:szCs w:val="20"/>
              </w:rPr>
              <w:t>принят</w:t>
            </w:r>
            <w:r>
              <w:rPr>
                <w:sz w:val="20"/>
                <w:szCs w:val="20"/>
              </w:rPr>
              <w:t>о</w:t>
            </w:r>
            <w:r w:rsidRPr="000A3113">
              <w:rPr>
                <w:sz w:val="20"/>
                <w:szCs w:val="20"/>
              </w:rPr>
              <w:t xml:space="preserve"> в соответствии с таблицей </w:t>
            </w:r>
            <w:r>
              <w:rPr>
                <w:sz w:val="20"/>
                <w:szCs w:val="20"/>
              </w:rPr>
              <w:t>9</w:t>
            </w:r>
            <w:r w:rsidRPr="000A3113">
              <w:rPr>
                <w:sz w:val="20"/>
                <w:szCs w:val="20"/>
              </w:rPr>
              <w:t xml:space="preserve"> Распоряжения Минкультуры России </w:t>
            </w:r>
            <w:r>
              <w:rPr>
                <w:sz w:val="20"/>
                <w:szCs w:val="20"/>
              </w:rPr>
              <w:t xml:space="preserve">от 02.08.2017 № Р-965, учитывая численность населения </w:t>
            </w:r>
            <w:r w:rsidR="00B367FE">
              <w:rPr>
                <w:sz w:val="20"/>
                <w:szCs w:val="20"/>
              </w:rPr>
              <w:t>Зоркинск</w:t>
            </w:r>
            <w:r>
              <w:rPr>
                <w:sz w:val="20"/>
                <w:szCs w:val="20"/>
              </w:rPr>
              <w:t>ого муниципального образования (более 3000 чел.).</w:t>
            </w:r>
          </w:p>
        </w:tc>
      </w:tr>
      <w:tr w:rsidR="005852E0" w:rsidRPr="00B90C87" w:rsidTr="0049631E">
        <w:trPr>
          <w:cantSplit/>
        </w:trPr>
        <w:tc>
          <w:tcPr>
            <w:tcW w:w="1686" w:type="dxa"/>
            <w:vMerge/>
            <w:shd w:val="clear" w:color="auto" w:fill="auto"/>
          </w:tcPr>
          <w:p w:rsidR="005852E0" w:rsidRPr="00B90C87" w:rsidRDefault="005852E0" w:rsidP="005852E0">
            <w:pPr>
              <w:pStyle w:val="aff6"/>
              <w:ind w:firstLine="0"/>
              <w:jc w:val="left"/>
              <w:rPr>
                <w:sz w:val="20"/>
                <w:szCs w:val="20"/>
                <w:lang w:val="ru-RU"/>
              </w:rPr>
            </w:pPr>
          </w:p>
        </w:tc>
        <w:tc>
          <w:tcPr>
            <w:tcW w:w="2127" w:type="dxa"/>
            <w:shd w:val="clear" w:color="auto" w:fill="auto"/>
          </w:tcPr>
          <w:p w:rsidR="005852E0" w:rsidRPr="00B90C87" w:rsidRDefault="005852E0" w:rsidP="005852E0">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5852E0" w:rsidRPr="00B90C87" w:rsidRDefault="005852E0" w:rsidP="005852E0">
            <w:pPr>
              <w:pStyle w:val="Default"/>
              <w:jc w:val="both"/>
              <w:rPr>
                <w:sz w:val="20"/>
                <w:szCs w:val="20"/>
              </w:rPr>
            </w:pPr>
            <w:r w:rsidRPr="00B90C87">
              <w:rPr>
                <w:sz w:val="20"/>
                <w:szCs w:val="20"/>
              </w:rPr>
              <w:t xml:space="preserve">Транспортная и пешеходная (шаговая) доступность </w:t>
            </w:r>
            <w:r w:rsidRPr="00B90C87">
              <w:rPr>
                <w:color w:val="auto"/>
                <w:sz w:val="20"/>
                <w:szCs w:val="20"/>
              </w:rPr>
              <w:t xml:space="preserve">принята 30 мин. в соответствии с таблицей </w:t>
            </w:r>
            <w:r>
              <w:rPr>
                <w:color w:val="auto"/>
                <w:sz w:val="20"/>
                <w:szCs w:val="20"/>
              </w:rPr>
              <w:t>9</w:t>
            </w:r>
            <w:r w:rsidRPr="00B90C87">
              <w:rPr>
                <w:color w:val="auto"/>
                <w:sz w:val="20"/>
                <w:szCs w:val="20"/>
              </w:rPr>
              <w:t xml:space="preserve"> Распоряжения Минкультуры России от 02.08.2017 № Р-965.</w:t>
            </w:r>
          </w:p>
        </w:tc>
      </w:tr>
    </w:tbl>
    <w:bookmarkEnd w:id="193"/>
    <w:bookmarkEnd w:id="194"/>
    <w:p w:rsidR="00666B23" w:rsidRPr="0049631E" w:rsidRDefault="00666B23" w:rsidP="00666B23">
      <w:pPr>
        <w:keepNext/>
        <w:spacing w:before="120"/>
        <w:jc w:val="right"/>
        <w:rPr>
          <w:bCs/>
          <w:iCs/>
        </w:rPr>
      </w:pPr>
      <w:r w:rsidRPr="0049631E">
        <w:rPr>
          <w:bCs/>
          <w:iCs/>
        </w:rPr>
        <w:t>Таблица 2.</w:t>
      </w:r>
      <w:r w:rsidR="00155F1D" w:rsidRPr="0049631E">
        <w:rPr>
          <w:bCs/>
          <w:iCs/>
        </w:rPr>
        <w:t>6</w:t>
      </w:r>
    </w:p>
    <w:p w:rsidR="00666B23" w:rsidRDefault="00666B23" w:rsidP="00666B23">
      <w:pPr>
        <w:pStyle w:val="5"/>
      </w:pPr>
      <w:r>
        <w:t>Объекты</w:t>
      </w:r>
      <w:r w:rsidRPr="005E42AE">
        <w:t xml:space="preserve">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AD0537" w:rsidTr="00091578">
        <w:trPr>
          <w:tblHeader/>
        </w:trPr>
        <w:tc>
          <w:tcPr>
            <w:tcW w:w="1446" w:type="dxa"/>
            <w:shd w:val="clear" w:color="auto" w:fill="auto"/>
          </w:tcPr>
          <w:p w:rsidR="003263B5" w:rsidRPr="00AD0537" w:rsidRDefault="003263B5" w:rsidP="00091578">
            <w:pPr>
              <w:pStyle w:val="aff6"/>
              <w:keepNext/>
              <w:spacing w:after="4"/>
              <w:ind w:firstLine="0"/>
              <w:jc w:val="center"/>
              <w:rPr>
                <w:b/>
                <w:iCs/>
                <w:sz w:val="20"/>
                <w:szCs w:val="20"/>
                <w:lang w:val="ru-RU"/>
              </w:rPr>
            </w:pPr>
            <w:r w:rsidRPr="00AD0537">
              <w:rPr>
                <w:b/>
                <w:iCs/>
                <w:sz w:val="20"/>
                <w:szCs w:val="20"/>
                <w:lang w:val="ru-RU"/>
              </w:rPr>
              <w:t>Наименование вида объекта</w:t>
            </w:r>
          </w:p>
        </w:tc>
        <w:tc>
          <w:tcPr>
            <w:tcW w:w="1842" w:type="dxa"/>
            <w:shd w:val="clear" w:color="auto" w:fill="auto"/>
          </w:tcPr>
          <w:p w:rsidR="003263B5" w:rsidRPr="00AD0537" w:rsidRDefault="003263B5" w:rsidP="00091578">
            <w:pPr>
              <w:pStyle w:val="aff6"/>
              <w:keepNext/>
              <w:spacing w:after="4"/>
              <w:ind w:firstLine="0"/>
              <w:jc w:val="center"/>
              <w:rPr>
                <w:b/>
                <w:iCs/>
                <w:sz w:val="20"/>
                <w:szCs w:val="20"/>
                <w:lang w:val="ru-RU"/>
              </w:rPr>
            </w:pPr>
            <w:r w:rsidRPr="00AD0537">
              <w:rPr>
                <w:b/>
                <w:iCs/>
                <w:sz w:val="20"/>
                <w:szCs w:val="20"/>
                <w:lang w:val="ru-RU"/>
              </w:rPr>
              <w:t>Тип расчетного показателя</w:t>
            </w:r>
          </w:p>
        </w:tc>
        <w:tc>
          <w:tcPr>
            <w:tcW w:w="6053" w:type="dxa"/>
            <w:shd w:val="clear" w:color="auto" w:fill="auto"/>
          </w:tcPr>
          <w:p w:rsidR="003263B5" w:rsidRPr="00AD0537" w:rsidRDefault="003263B5" w:rsidP="00091578">
            <w:pPr>
              <w:pStyle w:val="aff6"/>
              <w:keepNext/>
              <w:spacing w:after="4"/>
              <w:ind w:firstLine="0"/>
              <w:jc w:val="center"/>
              <w:rPr>
                <w:iCs/>
                <w:sz w:val="20"/>
                <w:szCs w:val="20"/>
                <w:lang w:val="ru-RU"/>
              </w:rPr>
            </w:pPr>
            <w:r w:rsidRPr="00AD0537">
              <w:rPr>
                <w:b/>
                <w:iCs/>
                <w:sz w:val="20"/>
                <w:szCs w:val="20"/>
                <w:lang w:val="ru-RU"/>
              </w:rPr>
              <w:t>Обоснование предельного значения расчетного показателя</w:t>
            </w:r>
          </w:p>
        </w:tc>
      </w:tr>
      <w:tr w:rsidR="003263B5" w:rsidRPr="00AD0537" w:rsidTr="00091578">
        <w:trPr>
          <w:trHeight w:val="36"/>
        </w:trPr>
        <w:tc>
          <w:tcPr>
            <w:tcW w:w="1446" w:type="dxa"/>
            <w:vMerge w:val="restart"/>
            <w:shd w:val="clear" w:color="auto" w:fill="auto"/>
          </w:tcPr>
          <w:p w:rsidR="003263B5" w:rsidRPr="00AD0537" w:rsidRDefault="003263B5" w:rsidP="00091578">
            <w:pPr>
              <w:pStyle w:val="aff6"/>
              <w:spacing w:after="4"/>
              <w:ind w:firstLine="0"/>
              <w:jc w:val="left"/>
              <w:rPr>
                <w:iCs/>
                <w:sz w:val="20"/>
                <w:szCs w:val="20"/>
                <w:lang w:val="ru-RU"/>
              </w:rPr>
            </w:pPr>
            <w:r w:rsidRPr="00AD0537">
              <w:rPr>
                <w:iCs/>
                <w:sz w:val="20"/>
                <w:szCs w:val="20"/>
                <w:lang w:val="ru-RU"/>
              </w:rPr>
              <w:t>Места накопления твердых коммунальных отходов</w:t>
            </w:r>
          </w:p>
        </w:tc>
        <w:tc>
          <w:tcPr>
            <w:tcW w:w="1842" w:type="dxa"/>
            <w:shd w:val="clear" w:color="auto" w:fill="auto"/>
          </w:tcPr>
          <w:p w:rsidR="003263B5" w:rsidRPr="00AD0537" w:rsidRDefault="003263B5" w:rsidP="00091578">
            <w:pPr>
              <w:pStyle w:val="aff6"/>
              <w:spacing w:after="4"/>
              <w:ind w:firstLine="0"/>
              <w:jc w:val="left"/>
              <w:rPr>
                <w:iCs/>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6053" w:type="dxa"/>
            <w:shd w:val="clear" w:color="auto" w:fill="auto"/>
          </w:tcPr>
          <w:p w:rsidR="003263B5" w:rsidRDefault="003263B5" w:rsidP="00091578">
            <w:pPr>
              <w:pStyle w:val="aff6"/>
              <w:keepNext/>
              <w:ind w:firstLine="0"/>
              <w:jc w:val="left"/>
              <w:rPr>
                <w:iCs/>
                <w:sz w:val="20"/>
                <w:szCs w:val="20"/>
                <w:lang w:val="ru-RU"/>
              </w:rPr>
            </w:pPr>
            <w:r w:rsidRPr="00AD0537">
              <w:rPr>
                <w:iCs/>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3263B5" w:rsidRPr="00AD0537" w:rsidRDefault="003263B5" w:rsidP="00091578">
            <w:pPr>
              <w:pStyle w:val="aff6"/>
              <w:keepNext/>
              <w:ind w:firstLine="0"/>
              <w:jc w:val="left"/>
              <w:rPr>
                <w:iCs/>
                <w:sz w:val="20"/>
                <w:szCs w:val="20"/>
                <w:lang w:val="ru-RU"/>
              </w:rPr>
            </w:pPr>
            <w:r>
              <w:rPr>
                <w:iCs/>
                <w:sz w:val="20"/>
                <w:szCs w:val="20"/>
                <w:lang w:val="ru-RU"/>
              </w:rPr>
              <w:t>3-4 контейнера на площадку принято согласно таблице 1.2.8 РНГП Саратовской области.</w:t>
            </w:r>
          </w:p>
          <w:p w:rsidR="003263B5" w:rsidRPr="00AD0537" w:rsidRDefault="003263B5" w:rsidP="00091578">
            <w:pPr>
              <w:pStyle w:val="aff6"/>
              <w:keepNext/>
              <w:ind w:firstLine="0"/>
              <w:jc w:val="left"/>
              <w:rPr>
                <w:iCs/>
                <w:sz w:val="20"/>
                <w:szCs w:val="20"/>
                <w:lang w:val="ru-RU"/>
              </w:rPr>
            </w:pPr>
            <w:r w:rsidRPr="00AD0537">
              <w:rPr>
                <w:iCs/>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3263B5" w:rsidRPr="00AD0537" w:rsidRDefault="003263B5" w:rsidP="00091578">
            <w:pPr>
              <w:pStyle w:val="aff6"/>
              <w:keepNext/>
              <w:ind w:firstLine="0"/>
              <w:jc w:val="left"/>
              <w:rPr>
                <w:iCs/>
                <w:sz w:val="20"/>
                <w:szCs w:val="20"/>
                <w:lang w:val="ru-RU"/>
              </w:rPr>
            </w:pPr>
            <w:r w:rsidRPr="00AD0537">
              <w:rPr>
                <w:iCs/>
                <w:sz w:val="20"/>
                <w:szCs w:val="20"/>
                <w:lang w:val="ru-RU"/>
              </w:rPr>
              <w:t>Необходимое число контейнеров рассчитывается по формуле: Б</w:t>
            </w:r>
            <w:r w:rsidRPr="00AD0537">
              <w:rPr>
                <w:iCs/>
                <w:sz w:val="20"/>
                <w:szCs w:val="20"/>
                <w:vertAlign w:val="subscript"/>
                <w:lang w:val="ru-RU"/>
              </w:rPr>
              <w:t>кон</w:t>
            </w:r>
            <w:r w:rsidRPr="00AD0537">
              <w:rPr>
                <w:iCs/>
                <w:sz w:val="20"/>
                <w:szCs w:val="20"/>
                <w:lang w:val="ru-RU"/>
              </w:rPr>
              <w:t>т = П</w:t>
            </w:r>
            <w:r w:rsidRPr="00AD0537">
              <w:rPr>
                <w:iCs/>
                <w:sz w:val="20"/>
                <w:szCs w:val="20"/>
                <w:vertAlign w:val="subscript"/>
                <w:lang w:val="ru-RU"/>
              </w:rPr>
              <w:t>год</w:t>
            </w:r>
            <w:r w:rsidRPr="00AD0537">
              <w:rPr>
                <w:iCs/>
                <w:sz w:val="20"/>
                <w:szCs w:val="20"/>
                <w:lang w:val="ru-RU"/>
              </w:rPr>
              <w:t xml:space="preserve"> × </w:t>
            </w:r>
            <w:r w:rsidRPr="00AD0537">
              <w:rPr>
                <w:iCs/>
                <w:sz w:val="20"/>
                <w:szCs w:val="20"/>
              </w:rPr>
              <w:t>t</w:t>
            </w:r>
            <w:r w:rsidRPr="00AD0537">
              <w:rPr>
                <w:iCs/>
                <w:sz w:val="20"/>
                <w:szCs w:val="20"/>
                <w:lang w:val="ru-RU"/>
              </w:rPr>
              <w:t xml:space="preserve"> × К / (365 × </w:t>
            </w:r>
            <w:r w:rsidRPr="00AD0537">
              <w:rPr>
                <w:iCs/>
                <w:sz w:val="20"/>
                <w:szCs w:val="20"/>
              </w:rPr>
              <w:t>V</w:t>
            </w:r>
            <w:r w:rsidRPr="00AD0537">
              <w:rPr>
                <w:iCs/>
                <w:sz w:val="20"/>
                <w:szCs w:val="20"/>
                <w:lang w:val="ru-RU"/>
              </w:rPr>
              <w:t>), где П</w:t>
            </w:r>
            <w:r w:rsidRPr="00AD0537">
              <w:rPr>
                <w:iCs/>
                <w:sz w:val="20"/>
                <w:szCs w:val="20"/>
                <w:vertAlign w:val="subscript"/>
                <w:lang w:val="ru-RU"/>
              </w:rPr>
              <w:t xml:space="preserve">год </w:t>
            </w:r>
            <w:r w:rsidRPr="00AD0537">
              <w:rPr>
                <w:iCs/>
                <w:sz w:val="20"/>
                <w:szCs w:val="20"/>
                <w:lang w:val="ru-RU"/>
              </w:rPr>
              <w:t xml:space="preserve">– годовое накопление муниципальных отходов, куб. м; </w:t>
            </w:r>
            <w:r w:rsidRPr="00AD0537">
              <w:rPr>
                <w:iCs/>
                <w:sz w:val="20"/>
                <w:szCs w:val="20"/>
              </w:rPr>
              <w:t>t</w:t>
            </w:r>
            <w:r w:rsidRPr="00AD0537">
              <w:rPr>
                <w:iCs/>
                <w:sz w:val="20"/>
                <w:szCs w:val="20"/>
                <w:lang w:val="ru-RU"/>
              </w:rPr>
              <w:t xml:space="preserve"> – периодичность удаления отходов в сутки; К – коэффициент неравномерности отходов, равный 1,25; </w:t>
            </w:r>
            <w:r w:rsidRPr="00AD0537">
              <w:rPr>
                <w:iCs/>
                <w:sz w:val="20"/>
                <w:szCs w:val="20"/>
              </w:rPr>
              <w:t>V</w:t>
            </w:r>
            <w:r w:rsidRPr="00AD0537">
              <w:rPr>
                <w:iCs/>
                <w:sz w:val="20"/>
                <w:szCs w:val="20"/>
                <w:lang w:val="ru-RU"/>
              </w:rPr>
              <w:t xml:space="preserve"> – вместимость контейнера.</w:t>
            </w:r>
          </w:p>
          <w:p w:rsidR="003263B5" w:rsidRPr="00AD0537" w:rsidRDefault="003263B5" w:rsidP="00091578">
            <w:pPr>
              <w:pStyle w:val="aff6"/>
              <w:spacing w:after="4"/>
              <w:ind w:firstLine="0"/>
              <w:jc w:val="left"/>
              <w:rPr>
                <w:iCs/>
                <w:sz w:val="20"/>
                <w:szCs w:val="20"/>
                <w:lang w:val="ru-RU"/>
              </w:rPr>
            </w:pPr>
            <w:r w:rsidRPr="00AD0537">
              <w:rPr>
                <w:iCs/>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3263B5" w:rsidRPr="00AD0537" w:rsidRDefault="003263B5" w:rsidP="00091578">
            <w:pPr>
              <w:pStyle w:val="aff6"/>
              <w:spacing w:after="4"/>
              <w:ind w:firstLine="0"/>
              <w:jc w:val="left"/>
              <w:rPr>
                <w:iCs/>
                <w:sz w:val="20"/>
                <w:szCs w:val="20"/>
                <w:lang w:val="ru-RU"/>
              </w:rPr>
            </w:pPr>
            <w:r w:rsidRPr="00AD0537">
              <w:rPr>
                <w:iCs/>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AD0537" w:rsidTr="00091578">
        <w:tc>
          <w:tcPr>
            <w:tcW w:w="1446" w:type="dxa"/>
            <w:vMerge/>
            <w:shd w:val="clear" w:color="auto" w:fill="auto"/>
          </w:tcPr>
          <w:p w:rsidR="003263B5" w:rsidRPr="00AD0537" w:rsidRDefault="003263B5" w:rsidP="00091578">
            <w:pPr>
              <w:pStyle w:val="aff6"/>
              <w:spacing w:after="4"/>
              <w:ind w:firstLine="0"/>
              <w:jc w:val="left"/>
              <w:rPr>
                <w:iCs/>
                <w:sz w:val="20"/>
                <w:szCs w:val="20"/>
                <w:lang w:val="ru-RU"/>
              </w:rPr>
            </w:pPr>
          </w:p>
        </w:tc>
        <w:tc>
          <w:tcPr>
            <w:tcW w:w="1842" w:type="dxa"/>
            <w:shd w:val="clear" w:color="auto" w:fill="auto"/>
          </w:tcPr>
          <w:p w:rsidR="003263B5" w:rsidRPr="00AD0537" w:rsidRDefault="003263B5" w:rsidP="00091578">
            <w:pPr>
              <w:pStyle w:val="aff6"/>
              <w:spacing w:after="4"/>
              <w:ind w:firstLine="0"/>
              <w:jc w:val="left"/>
              <w:rPr>
                <w:iCs/>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rsidR="003263B5" w:rsidRPr="00AD0537" w:rsidRDefault="003263B5" w:rsidP="00091578">
            <w:pPr>
              <w:pStyle w:val="aff6"/>
              <w:spacing w:after="4"/>
              <w:ind w:firstLine="0"/>
              <w:rPr>
                <w:iCs/>
                <w:sz w:val="20"/>
                <w:szCs w:val="20"/>
                <w:lang w:val="ru-RU"/>
              </w:rPr>
            </w:pPr>
            <w:r w:rsidRPr="00AD0537">
              <w:rPr>
                <w:iCs/>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rsidR="00C429B6" w:rsidRPr="0049631E" w:rsidRDefault="00C429B6" w:rsidP="00C429B6">
      <w:pPr>
        <w:keepNext/>
        <w:spacing w:before="120"/>
        <w:jc w:val="right"/>
        <w:rPr>
          <w:bCs/>
          <w:iCs/>
        </w:rPr>
      </w:pPr>
      <w:r w:rsidRPr="0049631E">
        <w:rPr>
          <w:bCs/>
          <w:iCs/>
        </w:rPr>
        <w:t>Таблица 2.</w:t>
      </w:r>
      <w:r w:rsidR="00155F1D" w:rsidRPr="0049631E">
        <w:rPr>
          <w:bCs/>
          <w:iCs/>
        </w:rPr>
        <w:t>7</w:t>
      </w:r>
    </w:p>
    <w:p w:rsidR="00C429B6" w:rsidRPr="00C429B6" w:rsidRDefault="00C429B6" w:rsidP="00C429B6">
      <w:pPr>
        <w:pStyle w:val="5"/>
      </w:pPr>
      <w:r w:rsidRPr="00C429B6">
        <w:t xml:space="preserve">Объекты местного значения </w:t>
      </w:r>
      <w:r>
        <w:t>сельского</w:t>
      </w:r>
      <w:r w:rsidRPr="00C429B6">
        <w:t xml:space="preserve">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C85A47" w:rsidTr="0049631E">
        <w:trPr>
          <w:cantSplit/>
          <w:tblHeader/>
        </w:trPr>
        <w:tc>
          <w:tcPr>
            <w:tcW w:w="1871" w:type="dxa"/>
            <w:shd w:val="clear" w:color="auto" w:fill="auto"/>
          </w:tcPr>
          <w:p w:rsidR="00C429B6" w:rsidRPr="0049631E" w:rsidRDefault="00C429B6" w:rsidP="00091578">
            <w:pPr>
              <w:pStyle w:val="aff6"/>
              <w:keepNext/>
              <w:widowControl w:val="0"/>
              <w:ind w:firstLine="0"/>
              <w:jc w:val="center"/>
              <w:rPr>
                <w:b/>
                <w:iCs/>
                <w:sz w:val="20"/>
                <w:szCs w:val="20"/>
                <w:lang w:val="ru-RU"/>
              </w:rPr>
            </w:pPr>
            <w:r w:rsidRPr="0049631E">
              <w:rPr>
                <w:b/>
                <w:iCs/>
                <w:sz w:val="20"/>
                <w:szCs w:val="20"/>
                <w:lang w:val="ru-RU"/>
              </w:rPr>
              <w:t>Наименование вида объекта</w:t>
            </w:r>
          </w:p>
        </w:tc>
        <w:tc>
          <w:tcPr>
            <w:tcW w:w="2552" w:type="dxa"/>
            <w:shd w:val="clear" w:color="auto" w:fill="auto"/>
          </w:tcPr>
          <w:p w:rsidR="00C429B6" w:rsidRPr="0049631E" w:rsidRDefault="00C429B6" w:rsidP="00091578">
            <w:pPr>
              <w:pStyle w:val="aff6"/>
              <w:keepNext/>
              <w:widowControl w:val="0"/>
              <w:ind w:firstLine="0"/>
              <w:jc w:val="center"/>
              <w:rPr>
                <w:b/>
                <w:iCs/>
                <w:sz w:val="20"/>
                <w:szCs w:val="20"/>
                <w:lang w:val="ru-RU"/>
              </w:rPr>
            </w:pPr>
            <w:r w:rsidRPr="0049631E">
              <w:rPr>
                <w:b/>
                <w:iCs/>
                <w:sz w:val="20"/>
                <w:szCs w:val="20"/>
                <w:lang w:val="ru-RU"/>
              </w:rPr>
              <w:t>Тип расчетного показателя</w:t>
            </w:r>
          </w:p>
        </w:tc>
        <w:tc>
          <w:tcPr>
            <w:tcW w:w="4961" w:type="dxa"/>
            <w:shd w:val="clear" w:color="auto" w:fill="auto"/>
          </w:tcPr>
          <w:p w:rsidR="00C429B6" w:rsidRPr="0049631E" w:rsidRDefault="00C429B6" w:rsidP="00091578">
            <w:pPr>
              <w:pStyle w:val="aff6"/>
              <w:keepNext/>
              <w:widowControl w:val="0"/>
              <w:ind w:firstLine="0"/>
              <w:jc w:val="center"/>
              <w:rPr>
                <w:b/>
                <w:iCs/>
                <w:sz w:val="20"/>
                <w:szCs w:val="20"/>
                <w:lang w:val="ru-RU"/>
              </w:rPr>
            </w:pPr>
            <w:r w:rsidRPr="0049631E">
              <w:rPr>
                <w:b/>
                <w:iCs/>
                <w:sz w:val="20"/>
                <w:szCs w:val="20"/>
                <w:lang w:val="ru-RU"/>
              </w:rPr>
              <w:t>Обоснование расчетного показателя</w:t>
            </w:r>
          </w:p>
        </w:tc>
      </w:tr>
      <w:tr w:rsidR="00C429B6" w:rsidRPr="00903F22" w:rsidTr="0049631E">
        <w:trPr>
          <w:cantSplit/>
          <w:trHeight w:val="779"/>
        </w:trPr>
        <w:tc>
          <w:tcPr>
            <w:tcW w:w="1871" w:type="dxa"/>
            <w:vMerge w:val="restart"/>
            <w:shd w:val="clear" w:color="auto" w:fill="auto"/>
          </w:tcPr>
          <w:p w:rsidR="00C429B6" w:rsidRDefault="00C429B6" w:rsidP="00091578">
            <w:pPr>
              <w:pStyle w:val="aff6"/>
              <w:widowControl w:val="0"/>
              <w:ind w:firstLine="0"/>
              <w:jc w:val="left"/>
              <w:rPr>
                <w:rFonts w:eastAsiaTheme="minorEastAsia"/>
                <w:sz w:val="20"/>
                <w:szCs w:val="20"/>
                <w:lang w:val="ru-RU"/>
              </w:rPr>
            </w:pPr>
            <w:r>
              <w:rPr>
                <w:sz w:val="20"/>
                <w:szCs w:val="20"/>
                <w:lang w:val="ru-RU"/>
              </w:rPr>
              <w:t>Кладбище традиционного захоронения</w:t>
            </w:r>
          </w:p>
        </w:tc>
        <w:tc>
          <w:tcPr>
            <w:tcW w:w="2552" w:type="dxa"/>
            <w:shd w:val="clear" w:color="auto" w:fill="auto"/>
          </w:tcPr>
          <w:p w:rsidR="00C429B6" w:rsidRPr="00E646C5" w:rsidRDefault="00C429B6" w:rsidP="00091578">
            <w:pPr>
              <w:pStyle w:val="aff6"/>
              <w:ind w:firstLine="0"/>
              <w:jc w:val="left"/>
              <w:rPr>
                <w:sz w:val="20"/>
                <w:szCs w:val="20"/>
                <w:lang w:val="ru-RU"/>
              </w:rPr>
            </w:pPr>
            <w:r w:rsidRPr="00E646C5">
              <w:rPr>
                <w:sz w:val="20"/>
                <w:szCs w:val="20"/>
                <w:lang w:val="ru-RU"/>
              </w:rPr>
              <w:t>Расчетный показатель минимально допустимого уровня обеспеченности</w:t>
            </w:r>
          </w:p>
        </w:tc>
        <w:tc>
          <w:tcPr>
            <w:tcW w:w="4961" w:type="dxa"/>
            <w:shd w:val="clear" w:color="auto" w:fill="auto"/>
          </w:tcPr>
          <w:p w:rsidR="00C429B6" w:rsidRPr="00903F22" w:rsidRDefault="00C429B6" w:rsidP="00091578">
            <w:pPr>
              <w:pStyle w:val="aff6"/>
              <w:ind w:firstLine="0"/>
              <w:jc w:val="left"/>
              <w:rPr>
                <w:sz w:val="20"/>
                <w:szCs w:val="20"/>
                <w:lang w:val="ru-RU"/>
              </w:rPr>
            </w:pPr>
            <w:r w:rsidRPr="00903F22">
              <w:rPr>
                <w:sz w:val="20"/>
                <w:szCs w:val="20"/>
                <w:lang w:val="ru-RU"/>
              </w:rPr>
              <w:t xml:space="preserve">Площадь кладбищ </w:t>
            </w:r>
            <w:r>
              <w:rPr>
                <w:sz w:val="20"/>
                <w:szCs w:val="20"/>
                <w:lang w:val="ru-RU"/>
              </w:rPr>
              <w:t xml:space="preserve">0,24 га на 1000 чел. </w:t>
            </w:r>
            <w:r w:rsidRPr="00903F22">
              <w:rPr>
                <w:sz w:val="20"/>
                <w:szCs w:val="20"/>
                <w:lang w:val="ru-RU"/>
              </w:rPr>
              <w:t xml:space="preserve">принята в соответствии с Приложением Д СП 42.13330.2016 </w:t>
            </w:r>
            <w:r>
              <w:rPr>
                <w:sz w:val="20"/>
                <w:szCs w:val="20"/>
                <w:lang w:val="ru-RU"/>
              </w:rPr>
              <w:t>и таблицей 1.2.9 РНГП Саратовской области.</w:t>
            </w:r>
          </w:p>
        </w:tc>
      </w:tr>
      <w:tr w:rsidR="00C429B6" w:rsidRPr="00903F22" w:rsidTr="0049631E">
        <w:trPr>
          <w:cantSplit/>
        </w:trPr>
        <w:tc>
          <w:tcPr>
            <w:tcW w:w="1871" w:type="dxa"/>
            <w:vMerge/>
            <w:shd w:val="clear" w:color="auto" w:fill="auto"/>
          </w:tcPr>
          <w:p w:rsidR="00C429B6" w:rsidRDefault="00C429B6" w:rsidP="00091578">
            <w:pPr>
              <w:pStyle w:val="aff6"/>
              <w:widowControl w:val="0"/>
              <w:ind w:firstLine="0"/>
              <w:rPr>
                <w:sz w:val="20"/>
                <w:szCs w:val="20"/>
                <w:lang w:val="ru-RU"/>
              </w:rPr>
            </w:pPr>
          </w:p>
        </w:tc>
        <w:tc>
          <w:tcPr>
            <w:tcW w:w="2552" w:type="dxa"/>
            <w:shd w:val="clear" w:color="auto" w:fill="auto"/>
          </w:tcPr>
          <w:p w:rsidR="00C429B6" w:rsidRPr="00E646C5" w:rsidRDefault="00C429B6" w:rsidP="00091578">
            <w:pPr>
              <w:pStyle w:val="aff6"/>
              <w:ind w:firstLine="0"/>
              <w:jc w:val="left"/>
              <w:rPr>
                <w:sz w:val="20"/>
                <w:szCs w:val="20"/>
                <w:lang w:val="ru-RU"/>
              </w:rPr>
            </w:pPr>
            <w:r w:rsidRPr="00E646C5">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rsidR="00C429B6" w:rsidRPr="00903F22" w:rsidRDefault="00C429B6" w:rsidP="00C429B6">
            <w:pPr>
              <w:pStyle w:val="Default"/>
              <w:jc w:val="center"/>
              <w:rPr>
                <w:sz w:val="20"/>
                <w:szCs w:val="20"/>
              </w:rPr>
            </w:pPr>
            <w:r>
              <w:rPr>
                <w:sz w:val="20"/>
                <w:szCs w:val="20"/>
              </w:rPr>
              <w:t>Не нормируется.</w:t>
            </w:r>
          </w:p>
        </w:tc>
      </w:tr>
    </w:tbl>
    <w:p w:rsidR="006605F2" w:rsidRPr="0049631E" w:rsidRDefault="006605F2" w:rsidP="006605F2">
      <w:pPr>
        <w:keepNext/>
        <w:spacing w:before="120"/>
        <w:jc w:val="right"/>
        <w:rPr>
          <w:bCs/>
          <w:iCs/>
        </w:rPr>
      </w:pPr>
      <w:r w:rsidRPr="0049631E">
        <w:rPr>
          <w:bCs/>
          <w:iCs/>
        </w:rPr>
        <w:t>Таблица 2.8</w:t>
      </w:r>
    </w:p>
    <w:p w:rsidR="00F00B5E" w:rsidRPr="006605F2" w:rsidRDefault="00F00B5E" w:rsidP="00F00B5E">
      <w:pPr>
        <w:pStyle w:val="5"/>
      </w:pPr>
      <w:r w:rsidRPr="006605F2">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49631E" w:rsidTr="0049631E">
        <w:trPr>
          <w:cantSplit/>
          <w:tblHeader/>
        </w:trPr>
        <w:tc>
          <w:tcPr>
            <w:tcW w:w="1446" w:type="dxa"/>
            <w:shd w:val="clear" w:color="auto" w:fill="auto"/>
          </w:tcPr>
          <w:p w:rsidR="00F00B5E" w:rsidRPr="0049631E" w:rsidRDefault="00F00B5E" w:rsidP="00091578">
            <w:pPr>
              <w:pStyle w:val="aff6"/>
              <w:keepNext/>
              <w:ind w:firstLine="0"/>
              <w:jc w:val="center"/>
              <w:rPr>
                <w:b/>
                <w:iCs/>
                <w:sz w:val="20"/>
                <w:szCs w:val="20"/>
                <w:lang w:val="ru-RU"/>
              </w:rPr>
            </w:pPr>
            <w:r w:rsidRPr="0049631E">
              <w:rPr>
                <w:b/>
                <w:iCs/>
                <w:sz w:val="20"/>
                <w:szCs w:val="20"/>
                <w:lang w:val="ru-RU"/>
              </w:rPr>
              <w:t>Наименование вида объекта</w:t>
            </w:r>
          </w:p>
        </w:tc>
        <w:tc>
          <w:tcPr>
            <w:tcW w:w="2367" w:type="dxa"/>
            <w:shd w:val="clear" w:color="auto" w:fill="auto"/>
          </w:tcPr>
          <w:p w:rsidR="00F00B5E" w:rsidRPr="0049631E" w:rsidRDefault="00F00B5E" w:rsidP="00091578">
            <w:pPr>
              <w:pStyle w:val="aff6"/>
              <w:keepNext/>
              <w:ind w:firstLine="0"/>
              <w:jc w:val="center"/>
              <w:rPr>
                <w:b/>
                <w:iCs/>
                <w:sz w:val="20"/>
                <w:szCs w:val="20"/>
                <w:lang w:val="ru-RU"/>
              </w:rPr>
            </w:pPr>
            <w:r w:rsidRPr="0049631E">
              <w:rPr>
                <w:b/>
                <w:iCs/>
                <w:sz w:val="20"/>
                <w:szCs w:val="20"/>
                <w:lang w:val="ru-RU"/>
              </w:rPr>
              <w:t>Тип расчетного показателя</w:t>
            </w:r>
          </w:p>
        </w:tc>
        <w:tc>
          <w:tcPr>
            <w:tcW w:w="5528" w:type="dxa"/>
            <w:shd w:val="clear" w:color="auto" w:fill="auto"/>
          </w:tcPr>
          <w:p w:rsidR="00F00B5E" w:rsidRPr="0049631E" w:rsidRDefault="00F00B5E" w:rsidP="00091578">
            <w:pPr>
              <w:pStyle w:val="aff6"/>
              <w:keepNext/>
              <w:ind w:firstLine="0"/>
              <w:jc w:val="center"/>
              <w:rPr>
                <w:b/>
                <w:iCs/>
                <w:sz w:val="20"/>
                <w:szCs w:val="20"/>
                <w:lang w:val="ru-RU"/>
              </w:rPr>
            </w:pPr>
            <w:r w:rsidRPr="0049631E">
              <w:rPr>
                <w:b/>
                <w:iCs/>
                <w:sz w:val="20"/>
                <w:szCs w:val="20"/>
                <w:lang w:val="ru-RU"/>
              </w:rPr>
              <w:t>Обоснование расчетного показателя</w:t>
            </w:r>
          </w:p>
        </w:tc>
      </w:tr>
      <w:tr w:rsidR="00F00B5E" w:rsidRPr="0049631E" w:rsidTr="0049631E">
        <w:trPr>
          <w:cantSplit/>
        </w:trPr>
        <w:tc>
          <w:tcPr>
            <w:tcW w:w="1446" w:type="dxa"/>
            <w:vMerge w:val="restart"/>
            <w:shd w:val="clear" w:color="auto" w:fill="auto"/>
          </w:tcPr>
          <w:p w:rsidR="00F00B5E" w:rsidRPr="0049631E" w:rsidRDefault="00F00B5E" w:rsidP="00091578">
            <w:pPr>
              <w:pStyle w:val="aff6"/>
              <w:ind w:firstLine="0"/>
              <w:jc w:val="left"/>
              <w:rPr>
                <w:iCs/>
                <w:sz w:val="20"/>
                <w:szCs w:val="20"/>
                <w:lang w:val="ru-RU"/>
              </w:rPr>
            </w:pPr>
            <w:r w:rsidRPr="0049631E">
              <w:rPr>
                <w:iCs/>
                <w:sz w:val="20"/>
                <w:szCs w:val="20"/>
                <w:lang w:val="ru-RU"/>
              </w:rPr>
              <w:t>Озелененные территории общего пользования</w:t>
            </w:r>
          </w:p>
        </w:tc>
        <w:tc>
          <w:tcPr>
            <w:tcW w:w="2367" w:type="dxa"/>
            <w:shd w:val="clear" w:color="auto" w:fill="auto"/>
          </w:tcPr>
          <w:p w:rsidR="00F00B5E" w:rsidRPr="0049631E" w:rsidRDefault="00F00B5E" w:rsidP="00091578">
            <w:pPr>
              <w:pStyle w:val="aff6"/>
              <w:ind w:firstLine="0"/>
              <w:rPr>
                <w:iCs/>
                <w:sz w:val="20"/>
                <w:szCs w:val="20"/>
                <w:lang w:val="ru-RU"/>
              </w:rPr>
            </w:pPr>
            <w:r w:rsidRPr="0049631E">
              <w:rPr>
                <w:iCs/>
                <w:sz w:val="20"/>
                <w:szCs w:val="20"/>
                <w:lang w:val="ru-RU"/>
              </w:rPr>
              <w:t>Расчетный показатель минимально допустимого уровня обеспеченности</w:t>
            </w:r>
          </w:p>
        </w:tc>
        <w:tc>
          <w:tcPr>
            <w:tcW w:w="5528" w:type="dxa"/>
            <w:shd w:val="clear" w:color="auto" w:fill="auto"/>
          </w:tcPr>
          <w:p w:rsidR="00F00B5E" w:rsidRPr="0049631E" w:rsidRDefault="00F00B5E" w:rsidP="00091578">
            <w:pPr>
              <w:pStyle w:val="aff6"/>
              <w:ind w:firstLine="0"/>
              <w:jc w:val="left"/>
              <w:rPr>
                <w:iCs/>
                <w:sz w:val="20"/>
                <w:szCs w:val="20"/>
                <w:lang w:val="ru-RU"/>
              </w:rPr>
            </w:pPr>
            <w:r w:rsidRPr="0049631E">
              <w:rPr>
                <w:iCs/>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00C634F9">
              <w:rPr>
                <w:iCs/>
                <w:sz w:val="20"/>
                <w:szCs w:val="20"/>
                <w:lang w:val="ru-RU"/>
              </w:rPr>
              <w:t xml:space="preserve"> </w:t>
            </w:r>
            <w:r w:rsidRPr="0049631E">
              <w:rPr>
                <w:iCs/>
                <w:sz w:val="20"/>
                <w:szCs w:val="20"/>
                <w:lang w:val="ru-RU"/>
              </w:rPr>
              <w:t>на чел.</w:t>
            </w:r>
          </w:p>
        </w:tc>
      </w:tr>
      <w:tr w:rsidR="00F00B5E" w:rsidRPr="0049631E" w:rsidTr="0049631E">
        <w:trPr>
          <w:cantSplit/>
        </w:trPr>
        <w:tc>
          <w:tcPr>
            <w:tcW w:w="1446" w:type="dxa"/>
            <w:vMerge/>
            <w:shd w:val="clear" w:color="auto" w:fill="auto"/>
          </w:tcPr>
          <w:p w:rsidR="00F00B5E" w:rsidRPr="0049631E" w:rsidRDefault="00F00B5E" w:rsidP="00091578">
            <w:pPr>
              <w:pStyle w:val="aff6"/>
              <w:ind w:firstLine="0"/>
              <w:jc w:val="left"/>
              <w:rPr>
                <w:iCs/>
                <w:sz w:val="20"/>
                <w:szCs w:val="20"/>
                <w:lang w:val="ru-RU"/>
              </w:rPr>
            </w:pPr>
          </w:p>
        </w:tc>
        <w:tc>
          <w:tcPr>
            <w:tcW w:w="2367" w:type="dxa"/>
            <w:shd w:val="clear" w:color="auto" w:fill="auto"/>
          </w:tcPr>
          <w:p w:rsidR="00F00B5E" w:rsidRPr="0049631E" w:rsidRDefault="00F00B5E" w:rsidP="00091578">
            <w:pPr>
              <w:pStyle w:val="aff6"/>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F00B5E" w:rsidRPr="0049631E" w:rsidRDefault="00F00B5E" w:rsidP="00091578">
            <w:pPr>
              <w:pStyle w:val="aff6"/>
              <w:ind w:firstLine="0"/>
              <w:jc w:val="center"/>
              <w:rPr>
                <w:iCs/>
                <w:sz w:val="20"/>
                <w:szCs w:val="20"/>
                <w:lang w:val="ru-RU"/>
              </w:rPr>
            </w:pPr>
            <w:r w:rsidRPr="0049631E">
              <w:rPr>
                <w:iCs/>
                <w:sz w:val="20"/>
                <w:szCs w:val="20"/>
                <w:lang w:val="ru-RU"/>
              </w:rPr>
              <w:t>Не нормируется</w:t>
            </w:r>
          </w:p>
        </w:tc>
      </w:tr>
      <w:tr w:rsidR="00F00B5E" w:rsidRPr="0049631E" w:rsidTr="0049631E">
        <w:trPr>
          <w:cantSplit/>
        </w:trPr>
        <w:tc>
          <w:tcPr>
            <w:tcW w:w="1446" w:type="dxa"/>
            <w:vMerge w:val="restart"/>
            <w:shd w:val="clear" w:color="auto" w:fill="auto"/>
          </w:tcPr>
          <w:p w:rsidR="00F00B5E" w:rsidRPr="0049631E" w:rsidRDefault="00F00B5E" w:rsidP="00091578">
            <w:pPr>
              <w:pStyle w:val="aff6"/>
              <w:ind w:firstLine="0"/>
              <w:jc w:val="left"/>
              <w:rPr>
                <w:iCs/>
                <w:sz w:val="20"/>
                <w:szCs w:val="20"/>
                <w:lang w:val="ru-RU"/>
              </w:rPr>
            </w:pPr>
            <w:r w:rsidRPr="0049631E">
              <w:rPr>
                <w:iCs/>
                <w:sz w:val="20"/>
                <w:szCs w:val="20"/>
                <w:lang w:val="ru-RU"/>
              </w:rPr>
              <w:t>Площадки общего пользования (элементы благоустройства)</w:t>
            </w:r>
          </w:p>
        </w:tc>
        <w:tc>
          <w:tcPr>
            <w:tcW w:w="2367" w:type="dxa"/>
            <w:shd w:val="clear" w:color="auto" w:fill="auto"/>
          </w:tcPr>
          <w:p w:rsidR="00F00B5E" w:rsidRPr="0049631E" w:rsidRDefault="00F00B5E" w:rsidP="00091578">
            <w:pPr>
              <w:pStyle w:val="aff6"/>
              <w:ind w:firstLine="0"/>
              <w:rPr>
                <w:iCs/>
                <w:sz w:val="20"/>
                <w:szCs w:val="20"/>
                <w:lang w:val="ru-RU"/>
              </w:rPr>
            </w:pPr>
            <w:r w:rsidRPr="0049631E">
              <w:rPr>
                <w:iCs/>
                <w:sz w:val="20"/>
                <w:szCs w:val="20"/>
                <w:lang w:val="ru-RU"/>
              </w:rPr>
              <w:t>Расчетный показатель минимально допустимого уровня обеспеченности</w:t>
            </w:r>
          </w:p>
        </w:tc>
        <w:tc>
          <w:tcPr>
            <w:tcW w:w="5528" w:type="dxa"/>
            <w:shd w:val="clear" w:color="auto" w:fill="auto"/>
          </w:tcPr>
          <w:p w:rsidR="00F00B5E" w:rsidRPr="0049631E" w:rsidRDefault="00F00B5E" w:rsidP="00091578">
            <w:pPr>
              <w:pStyle w:val="aff6"/>
              <w:ind w:firstLine="0"/>
              <w:jc w:val="left"/>
              <w:rPr>
                <w:iCs/>
                <w:sz w:val="20"/>
                <w:szCs w:val="20"/>
                <w:lang w:val="ru-RU"/>
              </w:rPr>
            </w:pPr>
            <w:r w:rsidRPr="0049631E">
              <w:rPr>
                <w:iCs/>
                <w:sz w:val="20"/>
                <w:szCs w:val="20"/>
                <w:lang w:val="ru-RU"/>
              </w:rPr>
              <w:t>Площадь территории площадок различного назначения принята согласно таблице 8.1 СП 476.1325800.2020.</w:t>
            </w:r>
          </w:p>
        </w:tc>
      </w:tr>
      <w:tr w:rsidR="00F00B5E" w:rsidRPr="0049631E" w:rsidTr="0049631E">
        <w:trPr>
          <w:cantSplit/>
        </w:trPr>
        <w:tc>
          <w:tcPr>
            <w:tcW w:w="1446" w:type="dxa"/>
            <w:vMerge/>
            <w:shd w:val="clear" w:color="auto" w:fill="auto"/>
          </w:tcPr>
          <w:p w:rsidR="00F00B5E" w:rsidRPr="0049631E" w:rsidRDefault="00F00B5E" w:rsidP="00091578">
            <w:pPr>
              <w:pStyle w:val="aff6"/>
              <w:ind w:firstLine="0"/>
              <w:jc w:val="left"/>
              <w:rPr>
                <w:iCs/>
                <w:sz w:val="20"/>
                <w:szCs w:val="20"/>
                <w:lang w:val="ru-RU"/>
              </w:rPr>
            </w:pPr>
          </w:p>
        </w:tc>
        <w:tc>
          <w:tcPr>
            <w:tcW w:w="2367" w:type="dxa"/>
            <w:shd w:val="clear" w:color="auto" w:fill="auto"/>
          </w:tcPr>
          <w:p w:rsidR="00F00B5E" w:rsidRPr="0049631E" w:rsidRDefault="00F00B5E" w:rsidP="00091578">
            <w:pPr>
              <w:pStyle w:val="aff6"/>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F00B5E" w:rsidRPr="0049631E" w:rsidRDefault="00F00B5E" w:rsidP="00091578">
            <w:pPr>
              <w:pStyle w:val="aff6"/>
              <w:ind w:firstLine="0"/>
              <w:jc w:val="left"/>
              <w:rPr>
                <w:iCs/>
                <w:sz w:val="20"/>
                <w:szCs w:val="20"/>
                <w:lang w:val="ru-RU"/>
              </w:rPr>
            </w:pPr>
            <w:r w:rsidRPr="0049631E">
              <w:rPr>
                <w:iCs/>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rsidR="006605F2" w:rsidRPr="0049631E" w:rsidRDefault="006605F2" w:rsidP="006605F2">
      <w:pPr>
        <w:keepNext/>
        <w:spacing w:before="120"/>
        <w:jc w:val="right"/>
        <w:rPr>
          <w:bCs/>
          <w:iCs/>
        </w:rPr>
      </w:pPr>
      <w:r w:rsidRPr="0049631E">
        <w:rPr>
          <w:bCs/>
          <w:iCs/>
        </w:rPr>
        <w:t>Таб</w:t>
      </w:r>
      <w:bookmarkStart w:id="195" w:name="OLE_LINK1103"/>
      <w:bookmarkStart w:id="196" w:name="OLE_LINK1104"/>
      <w:r w:rsidRPr="0049631E">
        <w:rPr>
          <w:bCs/>
          <w:iCs/>
        </w:rPr>
        <w:t>лица 2.</w:t>
      </w:r>
      <w:r w:rsidR="00DC7575" w:rsidRPr="0049631E">
        <w:rPr>
          <w:bCs/>
          <w:iCs/>
        </w:rPr>
        <w:t>9</w:t>
      </w:r>
    </w:p>
    <w:p w:rsidR="006605F2" w:rsidRPr="00DC7575" w:rsidRDefault="00DC7575" w:rsidP="00DC7575">
      <w:pPr>
        <w:pStyle w:val="5"/>
      </w:pPr>
      <w:bookmarkStart w:id="197" w:name="OLE_LINK1100"/>
      <w:bookmarkStart w:id="198" w:name="OLE_LINK1101"/>
      <w:bookmarkStart w:id="199" w:name="OLE_LINK1102"/>
      <w:bookmarkEnd w:id="195"/>
      <w:bookmarkEnd w:id="196"/>
      <w:r>
        <w:t>Объекты</w:t>
      </w:r>
      <w:bookmarkEnd w:id="197"/>
      <w:bookmarkEnd w:id="198"/>
      <w:bookmarkEnd w:id="199"/>
      <w:r w:rsidR="00C634F9">
        <w:t xml:space="preserve"> </w:t>
      </w:r>
      <w:r w:rsidR="006605F2" w:rsidRPr="00DC7575">
        <w:t>местного значения сельского поселения в области торговли, общественного питания и бытового обслуживания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B90C87" w:rsidTr="0049631E">
        <w:trPr>
          <w:cantSplit/>
          <w:tblHeader/>
        </w:trPr>
        <w:tc>
          <w:tcPr>
            <w:tcW w:w="1446" w:type="dxa"/>
            <w:shd w:val="clear" w:color="auto" w:fill="auto"/>
          </w:tcPr>
          <w:p w:rsidR="006605F2" w:rsidRPr="0049631E" w:rsidRDefault="006605F2" w:rsidP="00091578">
            <w:pPr>
              <w:pStyle w:val="aff6"/>
              <w:keepNext/>
              <w:ind w:firstLine="0"/>
              <w:jc w:val="center"/>
              <w:rPr>
                <w:b/>
                <w:iCs/>
                <w:sz w:val="20"/>
                <w:szCs w:val="20"/>
                <w:lang w:val="ru-RU"/>
              </w:rPr>
            </w:pPr>
            <w:r w:rsidRPr="0049631E">
              <w:rPr>
                <w:b/>
                <w:iCs/>
                <w:sz w:val="20"/>
                <w:szCs w:val="20"/>
                <w:lang w:val="ru-RU"/>
              </w:rPr>
              <w:t>Наименование вида объекта</w:t>
            </w:r>
          </w:p>
        </w:tc>
        <w:tc>
          <w:tcPr>
            <w:tcW w:w="2792" w:type="dxa"/>
            <w:shd w:val="clear" w:color="auto" w:fill="auto"/>
          </w:tcPr>
          <w:p w:rsidR="006605F2" w:rsidRPr="0049631E" w:rsidRDefault="006605F2" w:rsidP="00091578">
            <w:pPr>
              <w:pStyle w:val="aff6"/>
              <w:keepNext/>
              <w:ind w:firstLine="0"/>
              <w:jc w:val="center"/>
              <w:rPr>
                <w:b/>
                <w:iCs/>
                <w:sz w:val="20"/>
                <w:szCs w:val="20"/>
                <w:lang w:val="ru-RU"/>
              </w:rPr>
            </w:pPr>
            <w:r w:rsidRPr="0049631E">
              <w:rPr>
                <w:b/>
                <w:iCs/>
                <w:sz w:val="20"/>
                <w:szCs w:val="20"/>
                <w:lang w:val="ru-RU"/>
              </w:rPr>
              <w:t>Тип расчетного показателя</w:t>
            </w:r>
          </w:p>
        </w:tc>
        <w:tc>
          <w:tcPr>
            <w:tcW w:w="5103" w:type="dxa"/>
            <w:shd w:val="clear" w:color="auto" w:fill="auto"/>
          </w:tcPr>
          <w:p w:rsidR="006605F2" w:rsidRPr="0049631E" w:rsidRDefault="006605F2" w:rsidP="00091578">
            <w:pPr>
              <w:pStyle w:val="aff6"/>
              <w:keepNext/>
              <w:ind w:firstLine="0"/>
              <w:jc w:val="center"/>
              <w:rPr>
                <w:b/>
                <w:iCs/>
                <w:sz w:val="20"/>
                <w:szCs w:val="20"/>
                <w:lang w:val="ru-RU"/>
              </w:rPr>
            </w:pPr>
            <w:r w:rsidRPr="0049631E">
              <w:rPr>
                <w:b/>
                <w:iCs/>
                <w:sz w:val="20"/>
                <w:szCs w:val="20"/>
                <w:lang w:val="ru-RU"/>
              </w:rPr>
              <w:t>Обоснование расчетного показателя</w:t>
            </w:r>
          </w:p>
        </w:tc>
      </w:tr>
      <w:tr w:rsidR="006605F2" w:rsidRPr="00B90C87" w:rsidTr="0049631E">
        <w:trPr>
          <w:cantSplit/>
          <w:trHeight w:val="1889"/>
        </w:trPr>
        <w:tc>
          <w:tcPr>
            <w:tcW w:w="1446" w:type="dxa"/>
            <w:vMerge w:val="restart"/>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Предприятия торговли</w:t>
            </w:r>
          </w:p>
        </w:tc>
        <w:tc>
          <w:tcPr>
            <w:tcW w:w="2792" w:type="dxa"/>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rsidR="003A79B2" w:rsidRPr="00B90C87" w:rsidRDefault="006605F2" w:rsidP="001C2F8F">
            <w:pPr>
              <w:pStyle w:val="aff6"/>
              <w:ind w:firstLine="0"/>
              <w:jc w:val="left"/>
              <w:rPr>
                <w:sz w:val="20"/>
                <w:szCs w:val="20"/>
                <w:lang w:val="ru-RU"/>
              </w:rPr>
            </w:pPr>
            <w:r w:rsidRPr="00B90C87">
              <w:rPr>
                <w:sz w:val="20"/>
                <w:szCs w:val="20"/>
                <w:lang w:val="ru-RU"/>
              </w:rPr>
              <w:t xml:space="preserve">Площадь стационарных торговых объектов </w:t>
            </w:r>
            <w:r w:rsidR="00A958CC">
              <w:rPr>
                <w:sz w:val="20"/>
                <w:szCs w:val="20"/>
                <w:lang w:val="ru-RU"/>
              </w:rPr>
              <w:t>и количество</w:t>
            </w:r>
            <w:r w:rsidR="00A958CC" w:rsidRPr="00CC4877">
              <w:rPr>
                <w:sz w:val="20"/>
                <w:szCs w:val="20"/>
                <w:lang w:val="ru-RU"/>
              </w:rPr>
              <w:t xml:space="preserve"> нестационарных торговых объект</w:t>
            </w:r>
            <w:r w:rsidR="00C634F9">
              <w:rPr>
                <w:sz w:val="20"/>
                <w:szCs w:val="20"/>
                <w:lang w:val="ru-RU"/>
              </w:rPr>
              <w:t xml:space="preserve"> </w:t>
            </w:r>
            <w:r w:rsidR="00A958CC" w:rsidRPr="00CC4877">
              <w:rPr>
                <w:sz w:val="20"/>
                <w:szCs w:val="20"/>
                <w:lang w:val="ru-RU"/>
              </w:rPr>
              <w:t>ов</w:t>
            </w:r>
            <w:r w:rsidRPr="00B90C87">
              <w:rPr>
                <w:sz w:val="20"/>
                <w:szCs w:val="20"/>
                <w:lang w:val="ru-RU"/>
              </w:rPr>
              <w:t>принят</w:t>
            </w:r>
            <w:r w:rsidR="00A958CC">
              <w:rPr>
                <w:sz w:val="20"/>
                <w:szCs w:val="20"/>
                <w:lang w:val="ru-RU"/>
              </w:rPr>
              <w:t>ы</w:t>
            </w:r>
            <w:r w:rsidRPr="00B90C87">
              <w:rPr>
                <w:sz w:val="20"/>
                <w:szCs w:val="20"/>
                <w:lang w:val="ru-RU"/>
              </w:rPr>
              <w:t xml:space="preserve"> в соответствии с нормативами минимальной обеспеченности населения Саратовской области площадью стационарных торговых объектов</w:t>
            </w:r>
            <w:r w:rsidR="00A958CC">
              <w:rPr>
                <w:sz w:val="20"/>
                <w:szCs w:val="20"/>
                <w:lang w:val="ru-RU"/>
              </w:rPr>
              <w:t xml:space="preserve"> (приложения 8 и 9 к Стратегии </w:t>
            </w:r>
            <w:r w:rsidR="00A958CC" w:rsidRPr="00A958CC">
              <w:rPr>
                <w:sz w:val="20"/>
                <w:szCs w:val="20"/>
                <w:lang w:val="ru-RU"/>
              </w:rPr>
              <w:t>социально-экономического развития Саратовской области до 2030 года</w:t>
            </w:r>
            <w:r w:rsidR="00A958CC">
              <w:rPr>
                <w:sz w:val="20"/>
                <w:szCs w:val="20"/>
                <w:lang w:val="ru-RU"/>
              </w:rPr>
              <w:t xml:space="preserve">, утвержденной постановлением Правительства </w:t>
            </w:r>
            <w:r w:rsidR="001C2F8F">
              <w:rPr>
                <w:sz w:val="20"/>
                <w:szCs w:val="20"/>
                <w:lang w:val="ru-RU"/>
              </w:rPr>
              <w:t>Саратовской области от 30.06.2016 № 321-П (с изм. на 29.12.2021)</w:t>
            </w:r>
            <w:r w:rsidR="00716588">
              <w:rPr>
                <w:sz w:val="20"/>
                <w:szCs w:val="20"/>
                <w:lang w:val="ru-RU"/>
              </w:rPr>
              <w:t xml:space="preserve"> (показател</w:t>
            </w:r>
            <w:r w:rsidR="00F63B3F">
              <w:rPr>
                <w:sz w:val="20"/>
                <w:szCs w:val="20"/>
                <w:lang w:val="ru-RU"/>
              </w:rPr>
              <w:t>и</w:t>
            </w:r>
            <w:r w:rsidR="00716588">
              <w:rPr>
                <w:sz w:val="20"/>
                <w:szCs w:val="20"/>
                <w:lang w:val="ru-RU"/>
              </w:rPr>
              <w:t xml:space="preserve"> для </w:t>
            </w:r>
            <w:r w:rsidR="000D5F8B">
              <w:rPr>
                <w:sz w:val="20"/>
                <w:szCs w:val="20"/>
                <w:lang w:val="ru-RU"/>
              </w:rPr>
              <w:t>Марксовск</w:t>
            </w:r>
            <w:r w:rsidR="00716588">
              <w:rPr>
                <w:sz w:val="20"/>
                <w:szCs w:val="20"/>
                <w:lang w:val="ru-RU"/>
              </w:rPr>
              <w:t>ого района)</w:t>
            </w:r>
            <w:r w:rsidR="001C2F8F">
              <w:rPr>
                <w:sz w:val="20"/>
                <w:szCs w:val="20"/>
                <w:lang w:val="ru-RU"/>
              </w:rPr>
              <w:t>.</w:t>
            </w:r>
          </w:p>
        </w:tc>
      </w:tr>
      <w:tr w:rsidR="006605F2" w:rsidRPr="00B90C87" w:rsidTr="0049631E">
        <w:trPr>
          <w:cantSplit/>
        </w:trPr>
        <w:tc>
          <w:tcPr>
            <w:tcW w:w="1446" w:type="dxa"/>
            <w:vMerge/>
            <w:shd w:val="clear" w:color="auto" w:fill="auto"/>
          </w:tcPr>
          <w:p w:rsidR="006605F2" w:rsidRPr="00B90C87" w:rsidRDefault="006605F2" w:rsidP="00091578">
            <w:pPr>
              <w:pStyle w:val="aff6"/>
              <w:ind w:firstLine="0"/>
              <w:jc w:val="left"/>
              <w:rPr>
                <w:sz w:val="20"/>
                <w:szCs w:val="20"/>
                <w:lang w:val="ru-RU"/>
              </w:rPr>
            </w:pPr>
          </w:p>
        </w:tc>
        <w:tc>
          <w:tcPr>
            <w:tcW w:w="2792" w:type="dxa"/>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rsidR="006605F2" w:rsidRPr="00B90C87" w:rsidRDefault="00DB0B79" w:rsidP="00091578">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r w:rsidR="006605F2" w:rsidRPr="00B90C87" w:rsidTr="0049631E">
        <w:trPr>
          <w:cantSplit/>
        </w:trPr>
        <w:tc>
          <w:tcPr>
            <w:tcW w:w="1446" w:type="dxa"/>
            <w:vMerge w:val="restart"/>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Предприятия общественного питания</w:t>
            </w:r>
          </w:p>
        </w:tc>
        <w:tc>
          <w:tcPr>
            <w:tcW w:w="2792" w:type="dxa"/>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6605F2" w:rsidRPr="00B90C87" w:rsidTr="0049631E">
        <w:trPr>
          <w:cantSplit/>
          <w:trHeight w:val="920"/>
        </w:trPr>
        <w:tc>
          <w:tcPr>
            <w:tcW w:w="1446" w:type="dxa"/>
            <w:vMerge/>
            <w:shd w:val="clear" w:color="auto" w:fill="auto"/>
          </w:tcPr>
          <w:p w:rsidR="006605F2" w:rsidRPr="00B90C87" w:rsidRDefault="006605F2" w:rsidP="00091578">
            <w:pPr>
              <w:pStyle w:val="aff6"/>
              <w:ind w:firstLine="0"/>
              <w:jc w:val="left"/>
              <w:rPr>
                <w:sz w:val="20"/>
                <w:szCs w:val="20"/>
                <w:lang w:val="ru-RU"/>
              </w:rPr>
            </w:pPr>
          </w:p>
        </w:tc>
        <w:tc>
          <w:tcPr>
            <w:tcW w:w="2792" w:type="dxa"/>
            <w:shd w:val="clear" w:color="auto" w:fill="auto"/>
          </w:tcPr>
          <w:p w:rsidR="006605F2" w:rsidRPr="00B90C87" w:rsidRDefault="006605F2" w:rsidP="00091578">
            <w:pPr>
              <w:pStyle w:val="aff6"/>
              <w:ind w:firstLine="0"/>
              <w:jc w:val="left"/>
              <w:rPr>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rsidR="006605F2" w:rsidRPr="00B90C87" w:rsidRDefault="00DB0B79" w:rsidP="00091578">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r w:rsidR="006605F2" w:rsidRPr="00B90C87" w:rsidTr="0049631E">
        <w:trPr>
          <w:cantSplit/>
        </w:trPr>
        <w:tc>
          <w:tcPr>
            <w:tcW w:w="1446" w:type="dxa"/>
            <w:vMerge w:val="restart"/>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Предприятия бытового обслуживания</w:t>
            </w:r>
          </w:p>
        </w:tc>
        <w:tc>
          <w:tcPr>
            <w:tcW w:w="2792" w:type="dxa"/>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r w:rsidR="00DB0B79">
              <w:rPr>
                <w:sz w:val="20"/>
                <w:szCs w:val="20"/>
                <w:lang w:val="ru-RU"/>
              </w:rPr>
              <w:t>.</w:t>
            </w:r>
          </w:p>
        </w:tc>
      </w:tr>
      <w:tr w:rsidR="006605F2" w:rsidRPr="00B90C87" w:rsidTr="0049631E">
        <w:trPr>
          <w:cantSplit/>
          <w:trHeight w:val="920"/>
        </w:trPr>
        <w:tc>
          <w:tcPr>
            <w:tcW w:w="1446" w:type="dxa"/>
            <w:vMerge/>
            <w:shd w:val="clear" w:color="auto" w:fill="auto"/>
          </w:tcPr>
          <w:p w:rsidR="006605F2" w:rsidRPr="00B90C87" w:rsidRDefault="006605F2" w:rsidP="00091578">
            <w:pPr>
              <w:pStyle w:val="aff6"/>
              <w:ind w:firstLine="0"/>
              <w:jc w:val="left"/>
              <w:rPr>
                <w:sz w:val="20"/>
                <w:szCs w:val="20"/>
                <w:lang w:val="ru-RU"/>
              </w:rPr>
            </w:pPr>
          </w:p>
        </w:tc>
        <w:tc>
          <w:tcPr>
            <w:tcW w:w="2792" w:type="dxa"/>
            <w:shd w:val="clear" w:color="auto" w:fill="auto"/>
          </w:tcPr>
          <w:p w:rsidR="006605F2" w:rsidRPr="00B90C87" w:rsidRDefault="006605F2" w:rsidP="00091578">
            <w:pPr>
              <w:pStyle w:val="aff6"/>
              <w:ind w:firstLine="0"/>
              <w:jc w:val="left"/>
              <w:rPr>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rsidR="006605F2" w:rsidRPr="00B90C87" w:rsidRDefault="00DB0B79" w:rsidP="00091578">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bl>
    <w:p w:rsidR="006605F2" w:rsidRPr="0049631E" w:rsidRDefault="006605F2" w:rsidP="006605F2">
      <w:pPr>
        <w:keepNext/>
        <w:spacing w:before="120"/>
        <w:jc w:val="right"/>
        <w:rPr>
          <w:bCs/>
          <w:iCs/>
        </w:rPr>
      </w:pPr>
      <w:r w:rsidRPr="0049631E">
        <w:rPr>
          <w:bCs/>
          <w:iCs/>
        </w:rPr>
        <w:t>Таблица 2.</w:t>
      </w:r>
      <w:r w:rsidR="00716588" w:rsidRPr="0049631E">
        <w:rPr>
          <w:bCs/>
          <w:iCs/>
        </w:rPr>
        <w:t>10</w:t>
      </w:r>
    </w:p>
    <w:p w:rsidR="006605F2" w:rsidRPr="00716588" w:rsidRDefault="00716588" w:rsidP="00716588">
      <w:pPr>
        <w:pStyle w:val="5"/>
      </w:pPr>
      <w:bookmarkStart w:id="200" w:name="OLE_LINK1034"/>
      <w:bookmarkStart w:id="201" w:name="OLE_LINK1035"/>
      <w:bookmarkStart w:id="202" w:name="OLE_LINK1036"/>
      <w:r>
        <w:t>Объекты</w:t>
      </w:r>
      <w:bookmarkEnd w:id="200"/>
      <w:bookmarkEnd w:id="201"/>
      <w:bookmarkEnd w:id="202"/>
      <w:r w:rsidR="00C634F9">
        <w:t xml:space="preserve"> </w:t>
      </w:r>
      <w:r w:rsidR="006605F2" w:rsidRPr="00716588">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B90C87" w:rsidTr="0049631E">
        <w:trPr>
          <w:cantSplit/>
          <w:tblHeader/>
        </w:trPr>
        <w:tc>
          <w:tcPr>
            <w:tcW w:w="1871" w:type="dxa"/>
            <w:shd w:val="clear" w:color="auto" w:fill="auto"/>
          </w:tcPr>
          <w:p w:rsidR="006605F2" w:rsidRPr="0049631E" w:rsidRDefault="006605F2" w:rsidP="00091578">
            <w:pPr>
              <w:pStyle w:val="aff6"/>
              <w:keepNext/>
              <w:widowControl w:val="0"/>
              <w:ind w:firstLine="0"/>
              <w:jc w:val="center"/>
              <w:rPr>
                <w:b/>
                <w:iCs/>
                <w:sz w:val="20"/>
                <w:szCs w:val="20"/>
                <w:lang w:val="ru-RU"/>
              </w:rPr>
            </w:pPr>
            <w:r w:rsidRPr="0049631E">
              <w:rPr>
                <w:b/>
                <w:iCs/>
                <w:sz w:val="20"/>
                <w:szCs w:val="20"/>
                <w:lang w:val="ru-RU"/>
              </w:rPr>
              <w:t>Наименование вида объекта</w:t>
            </w:r>
          </w:p>
        </w:tc>
        <w:tc>
          <w:tcPr>
            <w:tcW w:w="2552" w:type="dxa"/>
            <w:shd w:val="clear" w:color="auto" w:fill="auto"/>
          </w:tcPr>
          <w:p w:rsidR="006605F2" w:rsidRPr="0049631E" w:rsidRDefault="006605F2" w:rsidP="00091578">
            <w:pPr>
              <w:pStyle w:val="aff6"/>
              <w:keepNext/>
              <w:widowControl w:val="0"/>
              <w:ind w:firstLine="0"/>
              <w:jc w:val="center"/>
              <w:rPr>
                <w:b/>
                <w:iCs/>
                <w:sz w:val="20"/>
                <w:szCs w:val="20"/>
                <w:lang w:val="ru-RU"/>
              </w:rPr>
            </w:pPr>
            <w:r w:rsidRPr="0049631E">
              <w:rPr>
                <w:b/>
                <w:iCs/>
                <w:sz w:val="20"/>
                <w:szCs w:val="20"/>
                <w:lang w:val="ru-RU"/>
              </w:rPr>
              <w:t>Тип расчетного показателя</w:t>
            </w:r>
          </w:p>
        </w:tc>
        <w:tc>
          <w:tcPr>
            <w:tcW w:w="4961" w:type="dxa"/>
            <w:shd w:val="clear" w:color="auto" w:fill="auto"/>
          </w:tcPr>
          <w:p w:rsidR="006605F2" w:rsidRPr="0049631E" w:rsidRDefault="006605F2" w:rsidP="00091578">
            <w:pPr>
              <w:pStyle w:val="aff6"/>
              <w:keepNext/>
              <w:widowControl w:val="0"/>
              <w:ind w:firstLine="0"/>
              <w:jc w:val="center"/>
              <w:rPr>
                <w:b/>
                <w:iCs/>
                <w:sz w:val="20"/>
                <w:szCs w:val="20"/>
                <w:lang w:val="ru-RU"/>
              </w:rPr>
            </w:pPr>
            <w:r w:rsidRPr="0049631E">
              <w:rPr>
                <w:b/>
                <w:iCs/>
                <w:sz w:val="20"/>
                <w:szCs w:val="20"/>
                <w:lang w:val="ru-RU"/>
              </w:rPr>
              <w:t>Обоснование расчетного показателя</w:t>
            </w:r>
          </w:p>
        </w:tc>
      </w:tr>
      <w:tr w:rsidR="006605F2" w:rsidRPr="00B90C87" w:rsidTr="0049631E">
        <w:trPr>
          <w:cantSplit/>
        </w:trPr>
        <w:tc>
          <w:tcPr>
            <w:tcW w:w="1871" w:type="dxa"/>
            <w:vMerge w:val="restart"/>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Административное здание органа местного самоуправления</w:t>
            </w:r>
          </w:p>
        </w:tc>
        <w:tc>
          <w:tcPr>
            <w:tcW w:w="2552" w:type="dxa"/>
            <w:shd w:val="clear" w:color="auto" w:fill="auto"/>
          </w:tcPr>
          <w:p w:rsidR="006605F2" w:rsidRPr="00B90C87" w:rsidRDefault="006605F2" w:rsidP="00091578">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4961" w:type="dxa"/>
            <w:shd w:val="clear" w:color="auto" w:fill="auto"/>
          </w:tcPr>
          <w:p w:rsidR="006605F2" w:rsidRPr="00B90C87" w:rsidRDefault="006605F2" w:rsidP="00091578">
            <w:pPr>
              <w:pStyle w:val="aff6"/>
              <w:ind w:firstLine="0"/>
              <w:jc w:val="left"/>
              <w:rPr>
                <w:sz w:val="20"/>
                <w:szCs w:val="20"/>
                <w:lang w:val="ru-RU"/>
              </w:rPr>
            </w:pPr>
            <w:r w:rsidRPr="00B90C87">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rsidR="006605F2" w:rsidRPr="00B90C87" w:rsidRDefault="006605F2" w:rsidP="00091578">
            <w:pPr>
              <w:pStyle w:val="aff6"/>
              <w:ind w:firstLine="0"/>
              <w:jc w:val="left"/>
              <w:rPr>
                <w:sz w:val="20"/>
                <w:szCs w:val="20"/>
                <w:lang w:val="ru-RU"/>
              </w:rPr>
            </w:pPr>
            <w:r w:rsidRPr="00B90C87">
              <w:rPr>
                <w:sz w:val="20"/>
                <w:szCs w:val="20"/>
                <w:lang w:val="ru-RU"/>
              </w:rPr>
              <w:t>Не менее 5 сотрудников на 10000 жителей приняты согласно таблице 1.2.7 РНГП Саратовской области</w:t>
            </w:r>
          </w:p>
        </w:tc>
      </w:tr>
      <w:tr w:rsidR="006605F2" w:rsidRPr="00B90C87" w:rsidTr="0049631E">
        <w:trPr>
          <w:cantSplit/>
        </w:trPr>
        <w:tc>
          <w:tcPr>
            <w:tcW w:w="1871" w:type="dxa"/>
            <w:vMerge/>
            <w:shd w:val="clear" w:color="auto" w:fill="auto"/>
          </w:tcPr>
          <w:p w:rsidR="006605F2" w:rsidRPr="00B90C87" w:rsidRDefault="006605F2" w:rsidP="00091578">
            <w:pPr>
              <w:pStyle w:val="aff6"/>
              <w:widowControl w:val="0"/>
              <w:ind w:firstLine="0"/>
              <w:jc w:val="left"/>
              <w:rPr>
                <w:rFonts w:eastAsiaTheme="minorEastAsia"/>
                <w:sz w:val="20"/>
                <w:szCs w:val="20"/>
                <w:lang w:val="ru-RU"/>
              </w:rPr>
            </w:pPr>
          </w:p>
        </w:tc>
        <w:tc>
          <w:tcPr>
            <w:tcW w:w="2552" w:type="dxa"/>
            <w:shd w:val="clear" w:color="auto" w:fill="auto"/>
          </w:tcPr>
          <w:p w:rsidR="006605F2" w:rsidRPr="00B90C87" w:rsidRDefault="006605F2" w:rsidP="00091578">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rsidR="006605F2" w:rsidRPr="00B90C87" w:rsidRDefault="006605F2" w:rsidP="00091578">
            <w:pPr>
              <w:pStyle w:val="aff6"/>
              <w:ind w:firstLine="0"/>
              <w:jc w:val="center"/>
              <w:rPr>
                <w:sz w:val="20"/>
                <w:szCs w:val="20"/>
                <w:lang w:val="ru-RU"/>
              </w:rPr>
            </w:pPr>
            <w:r>
              <w:rPr>
                <w:sz w:val="20"/>
                <w:szCs w:val="20"/>
                <w:lang w:val="ru-RU"/>
              </w:rPr>
              <w:t>Не нормируется</w:t>
            </w:r>
          </w:p>
        </w:tc>
      </w:tr>
    </w:tbl>
    <w:p w:rsidR="00BB2527" w:rsidRPr="0049631E" w:rsidRDefault="00BB2527" w:rsidP="00BB2527">
      <w:pPr>
        <w:keepNext/>
        <w:spacing w:before="120"/>
        <w:jc w:val="right"/>
        <w:rPr>
          <w:bCs/>
          <w:iCs/>
        </w:rPr>
      </w:pPr>
      <w:r w:rsidRPr="0049631E">
        <w:rPr>
          <w:bCs/>
          <w:iCs/>
        </w:rPr>
        <w:t>Таблица 2.11</w:t>
      </w:r>
    </w:p>
    <w:p w:rsidR="00BB2527" w:rsidRPr="00CE5AB3" w:rsidRDefault="00BB2527" w:rsidP="00BB2527">
      <w:pPr>
        <w:pStyle w:val="5"/>
      </w:pPr>
      <w:r>
        <w:t>Объекты</w:t>
      </w:r>
      <w:r w:rsidRPr="00CE5AB3">
        <w:t xml:space="preserve">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49631E" w:rsidTr="0049631E">
        <w:trPr>
          <w:cantSplit/>
          <w:trHeight w:val="202"/>
          <w:tblHeader/>
        </w:trPr>
        <w:tc>
          <w:tcPr>
            <w:tcW w:w="2112" w:type="dxa"/>
            <w:shd w:val="clear" w:color="auto" w:fill="auto"/>
          </w:tcPr>
          <w:p w:rsidR="00BB2527" w:rsidRPr="0049631E" w:rsidRDefault="00BB2527" w:rsidP="00091578">
            <w:pPr>
              <w:pStyle w:val="Default"/>
              <w:keepNext/>
              <w:jc w:val="center"/>
              <w:rPr>
                <w:iCs/>
                <w:sz w:val="20"/>
                <w:szCs w:val="20"/>
              </w:rPr>
            </w:pPr>
            <w:r w:rsidRPr="0049631E">
              <w:rPr>
                <w:b/>
                <w:bCs/>
                <w:iCs/>
                <w:sz w:val="20"/>
                <w:szCs w:val="20"/>
              </w:rPr>
              <w:t>Наименование вида объекта</w:t>
            </w:r>
          </w:p>
        </w:tc>
        <w:tc>
          <w:tcPr>
            <w:tcW w:w="3260" w:type="dxa"/>
            <w:shd w:val="clear" w:color="auto" w:fill="auto"/>
          </w:tcPr>
          <w:p w:rsidR="00BB2527" w:rsidRPr="0049631E" w:rsidRDefault="00BB2527" w:rsidP="00091578">
            <w:pPr>
              <w:pStyle w:val="Default"/>
              <w:keepNext/>
              <w:jc w:val="center"/>
              <w:rPr>
                <w:b/>
                <w:bCs/>
                <w:iCs/>
                <w:sz w:val="20"/>
                <w:szCs w:val="20"/>
              </w:rPr>
            </w:pPr>
            <w:r w:rsidRPr="0049631E">
              <w:rPr>
                <w:b/>
                <w:iCs/>
                <w:sz w:val="20"/>
                <w:szCs w:val="20"/>
              </w:rPr>
              <w:t>Тип расчетного показателя</w:t>
            </w:r>
          </w:p>
        </w:tc>
        <w:tc>
          <w:tcPr>
            <w:tcW w:w="3969" w:type="dxa"/>
            <w:shd w:val="clear" w:color="auto" w:fill="auto"/>
          </w:tcPr>
          <w:p w:rsidR="00BB2527" w:rsidRPr="0049631E" w:rsidRDefault="00BB2527" w:rsidP="00091578">
            <w:pPr>
              <w:pStyle w:val="Default"/>
              <w:keepNext/>
              <w:jc w:val="center"/>
              <w:rPr>
                <w:iCs/>
                <w:sz w:val="20"/>
                <w:szCs w:val="20"/>
              </w:rPr>
            </w:pPr>
            <w:r w:rsidRPr="0049631E">
              <w:rPr>
                <w:b/>
                <w:bCs/>
                <w:iCs/>
                <w:sz w:val="20"/>
                <w:szCs w:val="20"/>
              </w:rPr>
              <w:t>Обоснование расчетного показателя</w:t>
            </w:r>
          </w:p>
        </w:tc>
      </w:tr>
      <w:tr w:rsidR="00BB2527" w:rsidRPr="0049631E" w:rsidTr="0049631E">
        <w:trPr>
          <w:cantSplit/>
          <w:trHeight w:val="549"/>
        </w:trPr>
        <w:tc>
          <w:tcPr>
            <w:tcW w:w="2112" w:type="dxa"/>
            <w:vMerge w:val="restart"/>
            <w:shd w:val="clear" w:color="auto" w:fill="auto"/>
          </w:tcPr>
          <w:p w:rsidR="00BB2527" w:rsidRPr="0049631E" w:rsidRDefault="00BB2527" w:rsidP="00091578">
            <w:pPr>
              <w:pStyle w:val="Default"/>
              <w:rPr>
                <w:iCs/>
                <w:sz w:val="20"/>
                <w:szCs w:val="20"/>
              </w:rPr>
            </w:pPr>
            <w:r w:rsidRPr="0049631E">
              <w:rPr>
                <w:iCs/>
                <w:sz w:val="20"/>
                <w:szCs w:val="20"/>
              </w:rPr>
              <w:t>Подразделения пожарной охраны</w:t>
            </w:r>
          </w:p>
        </w:tc>
        <w:tc>
          <w:tcPr>
            <w:tcW w:w="3260" w:type="dxa"/>
            <w:shd w:val="clear" w:color="auto" w:fill="auto"/>
          </w:tcPr>
          <w:p w:rsidR="00BB2527" w:rsidRPr="0049631E" w:rsidRDefault="00BB2527" w:rsidP="00091578">
            <w:pPr>
              <w:pStyle w:val="Default"/>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rsidR="00BB2527" w:rsidRPr="0049631E" w:rsidRDefault="00BB2527" w:rsidP="00091578">
            <w:pPr>
              <w:pStyle w:val="Default"/>
              <w:rPr>
                <w:iCs/>
                <w:sz w:val="20"/>
                <w:szCs w:val="20"/>
              </w:rPr>
            </w:pPr>
            <w:r w:rsidRPr="0049631E">
              <w:rPr>
                <w:iCs/>
                <w:sz w:val="20"/>
                <w:szCs w:val="20"/>
              </w:rPr>
              <w:t>Количество подразделений пожарной охраны принимается в соответствии с СП 11.13130.2009</w:t>
            </w:r>
          </w:p>
        </w:tc>
      </w:tr>
      <w:tr w:rsidR="00BB2527" w:rsidRPr="0049631E" w:rsidTr="0049631E">
        <w:trPr>
          <w:cantSplit/>
          <w:trHeight w:val="36"/>
        </w:trPr>
        <w:tc>
          <w:tcPr>
            <w:tcW w:w="2112" w:type="dxa"/>
            <w:vMerge/>
            <w:shd w:val="clear" w:color="auto" w:fill="auto"/>
          </w:tcPr>
          <w:p w:rsidR="00BB2527" w:rsidRPr="0049631E" w:rsidRDefault="00BB2527" w:rsidP="00091578">
            <w:pPr>
              <w:pStyle w:val="Default"/>
              <w:rPr>
                <w:iCs/>
                <w:sz w:val="20"/>
                <w:szCs w:val="20"/>
              </w:rPr>
            </w:pPr>
          </w:p>
        </w:tc>
        <w:tc>
          <w:tcPr>
            <w:tcW w:w="3260" w:type="dxa"/>
            <w:shd w:val="clear" w:color="auto" w:fill="auto"/>
          </w:tcPr>
          <w:p w:rsidR="00BB2527" w:rsidRPr="0049631E" w:rsidRDefault="00BB2527" w:rsidP="00091578">
            <w:pPr>
              <w:pStyle w:val="Default"/>
              <w:rPr>
                <w:iCs/>
                <w:sz w:val="20"/>
                <w:szCs w:val="20"/>
              </w:rPr>
            </w:pPr>
            <w:r w:rsidRPr="0049631E">
              <w:rPr>
                <w:iCs/>
                <w:sz w:val="20"/>
                <w:szCs w:val="20"/>
              </w:rPr>
              <w:t>Расчетный показатель максимально допустимого уровня территориальной доступности</w:t>
            </w:r>
          </w:p>
        </w:tc>
        <w:tc>
          <w:tcPr>
            <w:tcW w:w="3969" w:type="dxa"/>
            <w:shd w:val="clear" w:color="auto" w:fill="auto"/>
          </w:tcPr>
          <w:p w:rsidR="00BB2527" w:rsidRPr="0049631E" w:rsidRDefault="00BB2527" w:rsidP="00091578">
            <w:pPr>
              <w:pStyle w:val="Default"/>
              <w:jc w:val="both"/>
              <w:rPr>
                <w:iCs/>
                <w:sz w:val="20"/>
                <w:szCs w:val="20"/>
              </w:rPr>
            </w:pPr>
            <w:r w:rsidRPr="0049631E">
              <w:rPr>
                <w:iCs/>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безопасности»(ред. от 30.04.2021).</w:t>
            </w:r>
          </w:p>
        </w:tc>
      </w:tr>
      <w:tr w:rsidR="00BB2527" w:rsidRPr="0049631E" w:rsidTr="0049631E">
        <w:trPr>
          <w:cantSplit/>
          <w:trHeight w:val="36"/>
        </w:trPr>
        <w:tc>
          <w:tcPr>
            <w:tcW w:w="2112" w:type="dxa"/>
            <w:vMerge w:val="restart"/>
            <w:shd w:val="clear" w:color="auto" w:fill="auto"/>
          </w:tcPr>
          <w:p w:rsidR="00BB2527" w:rsidRPr="0049631E" w:rsidRDefault="00BB2527" w:rsidP="00091578">
            <w:pPr>
              <w:pStyle w:val="Default"/>
              <w:rPr>
                <w:iCs/>
                <w:sz w:val="20"/>
                <w:szCs w:val="20"/>
              </w:rPr>
            </w:pPr>
            <w:r w:rsidRPr="0049631E">
              <w:rPr>
                <w:iCs/>
                <w:sz w:val="20"/>
                <w:szCs w:val="20"/>
              </w:rPr>
              <w:t>Дороги (улицы, проезды) с обеспечением беспрепятственного проезда пожарной техники</w:t>
            </w:r>
          </w:p>
        </w:tc>
        <w:tc>
          <w:tcPr>
            <w:tcW w:w="3260" w:type="dxa"/>
            <w:shd w:val="clear" w:color="auto" w:fill="auto"/>
          </w:tcPr>
          <w:p w:rsidR="00BB2527" w:rsidRPr="0049631E" w:rsidRDefault="00BB2527" w:rsidP="00091578">
            <w:pPr>
              <w:pStyle w:val="Default"/>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rsidR="00BB2527" w:rsidRPr="0049631E" w:rsidRDefault="00BB2527" w:rsidP="00091578">
            <w:pPr>
              <w:pStyle w:val="Default"/>
              <w:jc w:val="both"/>
              <w:rPr>
                <w:iCs/>
                <w:sz w:val="20"/>
                <w:szCs w:val="20"/>
              </w:rPr>
            </w:pPr>
            <w:r w:rsidRPr="0049631E">
              <w:rPr>
                <w:iCs/>
                <w:sz w:val="20"/>
                <w:szCs w:val="20"/>
              </w:rPr>
              <w:t>Количество сторон здания для подъезда принимается в соответствии с СП 4.13130.2013.</w:t>
            </w:r>
          </w:p>
        </w:tc>
      </w:tr>
      <w:tr w:rsidR="00BB2527" w:rsidRPr="0049631E" w:rsidTr="0049631E">
        <w:trPr>
          <w:cantSplit/>
          <w:trHeight w:val="36"/>
        </w:trPr>
        <w:tc>
          <w:tcPr>
            <w:tcW w:w="2112" w:type="dxa"/>
            <w:vMerge/>
            <w:shd w:val="clear" w:color="auto" w:fill="auto"/>
          </w:tcPr>
          <w:p w:rsidR="00BB2527" w:rsidRPr="0049631E" w:rsidRDefault="00BB2527" w:rsidP="00091578">
            <w:pPr>
              <w:pStyle w:val="Default"/>
              <w:rPr>
                <w:iCs/>
                <w:sz w:val="20"/>
                <w:szCs w:val="20"/>
              </w:rPr>
            </w:pPr>
          </w:p>
        </w:tc>
        <w:tc>
          <w:tcPr>
            <w:tcW w:w="3260" w:type="dxa"/>
            <w:shd w:val="clear" w:color="auto" w:fill="auto"/>
          </w:tcPr>
          <w:p w:rsidR="00BB2527" w:rsidRPr="0049631E" w:rsidRDefault="00BB2527" w:rsidP="00091578">
            <w:pPr>
              <w:pStyle w:val="Default"/>
              <w:rPr>
                <w:iCs/>
                <w:sz w:val="20"/>
                <w:szCs w:val="20"/>
              </w:rPr>
            </w:pPr>
            <w:r w:rsidRPr="0049631E">
              <w:rPr>
                <w:iCs/>
                <w:sz w:val="20"/>
                <w:szCs w:val="20"/>
              </w:rPr>
              <w:t>Расчетный показатель максимально допустимого уровня территориальной доступности</w:t>
            </w:r>
          </w:p>
        </w:tc>
        <w:tc>
          <w:tcPr>
            <w:tcW w:w="3969" w:type="dxa"/>
            <w:shd w:val="clear" w:color="auto" w:fill="auto"/>
          </w:tcPr>
          <w:p w:rsidR="00BB2527" w:rsidRPr="0049631E" w:rsidRDefault="00BB2527" w:rsidP="00091578">
            <w:pPr>
              <w:pStyle w:val="Default"/>
              <w:jc w:val="both"/>
              <w:rPr>
                <w:iCs/>
                <w:sz w:val="20"/>
                <w:szCs w:val="20"/>
              </w:rPr>
            </w:pPr>
            <w:r w:rsidRPr="0049631E">
              <w:rPr>
                <w:iCs/>
                <w:sz w:val="20"/>
                <w:szCs w:val="20"/>
              </w:rPr>
              <w:t>Максимальная протяженность тупикового проезда 150 м принята согласно п. 8.13 СП 4.13130.2013</w:t>
            </w:r>
          </w:p>
        </w:tc>
      </w:tr>
    </w:tbl>
    <w:p w:rsidR="003A0A36" w:rsidRDefault="003A0A36">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203" w:name="_Toc105414680"/>
      <w:r w:rsidRPr="00FA7643">
        <w:t>Правила и область применения расчетных показателей, содержащихся в основной части</w:t>
      </w:r>
      <w:bookmarkEnd w:id="203"/>
    </w:p>
    <w:p w:rsidR="00974099" w:rsidRPr="00722162" w:rsidRDefault="00974099" w:rsidP="00974099">
      <w:pPr>
        <w:pStyle w:val="20"/>
        <w:numPr>
          <w:ilvl w:val="1"/>
          <w:numId w:val="13"/>
        </w:numPr>
        <w:ind w:left="0" w:firstLine="0"/>
      </w:pPr>
      <w:bookmarkStart w:id="204" w:name="_Toc498871958"/>
      <w:bookmarkStart w:id="205" w:name="_Toc105414681"/>
      <w:bookmarkStart w:id="206" w:name="OLE_LINK748"/>
      <w:bookmarkStart w:id="207" w:name="OLE_LINK553"/>
      <w:bookmarkStart w:id="208" w:name="OLE_LINK554"/>
      <w:r w:rsidRPr="00722162">
        <w:t>Область применения расчетных показателей</w:t>
      </w:r>
      <w:bookmarkEnd w:id="204"/>
      <w:bookmarkEnd w:id="205"/>
    </w:p>
    <w:p w:rsidR="00916B6C" w:rsidRPr="009B35EA" w:rsidRDefault="00916B6C" w:rsidP="00916B6C">
      <w:pPr>
        <w:pStyle w:val="aff6"/>
        <w:rPr>
          <w:lang w:val="ru-RU"/>
        </w:rPr>
      </w:pPr>
      <w:bookmarkStart w:id="209" w:name="_Toc498871959"/>
      <w:bookmarkStart w:id="210" w:name="OLE_LINK555"/>
      <w:bookmarkStart w:id="211" w:name="OLE_LINK562"/>
      <w:bookmarkEnd w:id="206"/>
      <w:bookmarkEnd w:id="207"/>
      <w:bookmarkEnd w:id="208"/>
      <w:r w:rsidRPr="00B63403">
        <w:rPr>
          <w:lang w:val="ru-RU"/>
        </w:rPr>
        <w:t xml:space="preserve">Действие местных нормативов градостроительного проектирования </w:t>
      </w:r>
      <w:r w:rsidR="00B367FE">
        <w:rPr>
          <w:lang w:val="ru-RU"/>
        </w:rPr>
        <w:t>Зоркинск</w:t>
      </w:r>
      <w:r w:rsidR="008E6B09">
        <w:rPr>
          <w:lang w:val="ru-RU"/>
        </w:rPr>
        <w:t>ого муниципального образования</w:t>
      </w:r>
      <w:r w:rsidR="00C634F9">
        <w:rPr>
          <w:lang w:val="ru-RU"/>
        </w:rPr>
        <w:t xml:space="preserve"> </w:t>
      </w:r>
      <w:r w:rsidR="000D5F8B">
        <w:rPr>
          <w:lang w:val="ru-RU"/>
        </w:rPr>
        <w:t>Марксовск</w:t>
      </w:r>
      <w:r w:rsidR="00EF2EF4">
        <w:rPr>
          <w:lang w:val="ru-RU"/>
        </w:rPr>
        <w:t>ого</w:t>
      </w:r>
      <w:r w:rsidR="00C634F9">
        <w:rPr>
          <w:lang w:val="ru-RU"/>
        </w:rPr>
        <w:t xml:space="preserve"> </w:t>
      </w:r>
      <w:r w:rsidR="0049631E">
        <w:rPr>
          <w:lang w:val="ru-RU"/>
        </w:rPr>
        <w:t xml:space="preserve">муниципального </w:t>
      </w:r>
      <w:r>
        <w:rPr>
          <w:lang w:val="ru-RU"/>
        </w:rPr>
        <w:t>района</w:t>
      </w:r>
      <w:r w:rsidR="00C634F9">
        <w:rPr>
          <w:lang w:val="ru-RU"/>
        </w:rPr>
        <w:t xml:space="preserve"> </w:t>
      </w:r>
      <w:r w:rsidRPr="00B63403">
        <w:rPr>
          <w:lang w:val="ru-RU"/>
        </w:rPr>
        <w:t xml:space="preserve">распространяется на всю территорию </w:t>
      </w:r>
      <w:r w:rsidR="00B367FE">
        <w:rPr>
          <w:lang w:val="ru-RU"/>
        </w:rPr>
        <w:t>Зоркинск</w:t>
      </w:r>
      <w:r w:rsidR="00076D04">
        <w:rPr>
          <w:lang w:val="ru-RU"/>
        </w:rPr>
        <w:t>ого муниципального образования</w:t>
      </w:r>
      <w:r>
        <w:rPr>
          <w:lang w:val="ru-RU"/>
        </w:rPr>
        <w:t xml:space="preserve">; </w:t>
      </w:r>
      <w:r w:rsidRPr="009B35EA">
        <w:rPr>
          <w:lang w:val="ru-RU"/>
        </w:rPr>
        <w:t xml:space="preserve">на правоотношения, возникшие после утверждения настоящих МНГП. </w:t>
      </w:r>
    </w:p>
    <w:p w:rsidR="00916B6C" w:rsidRDefault="00916B6C" w:rsidP="00916B6C">
      <w:pPr>
        <w:pStyle w:val="aff6"/>
        <w:rPr>
          <w:lang w:val="ru-RU"/>
        </w:rPr>
      </w:pPr>
      <w:r w:rsidRPr="009B35EA">
        <w:rPr>
          <w:lang w:val="ru-RU"/>
        </w:rPr>
        <w:t xml:space="preserve">Настоящие </w:t>
      </w:r>
      <w:r w:rsidR="00D55D0F">
        <w:rPr>
          <w:lang w:val="ru-RU"/>
        </w:rPr>
        <w:t xml:space="preserve">МНГП </w:t>
      </w:r>
      <w:r w:rsidR="00B367FE">
        <w:rPr>
          <w:lang w:val="ru-RU"/>
        </w:rPr>
        <w:t>Зоркинск</w:t>
      </w:r>
      <w:r w:rsidR="008E6B09">
        <w:rPr>
          <w:lang w:val="ru-RU"/>
        </w:rPr>
        <w:t>ого МО</w:t>
      </w:r>
      <w:r w:rsidR="00C634F9">
        <w:rPr>
          <w:lang w:val="ru-RU"/>
        </w:rPr>
        <w:t xml:space="preserve"> </w:t>
      </w:r>
      <w:r w:rsidRPr="009B35EA">
        <w:rPr>
          <w:lang w:val="ru-RU"/>
        </w:rPr>
        <w:t xml:space="preserve">устанавливают </w:t>
      </w:r>
      <w:r w:rsidRPr="009C4C4D">
        <w:rPr>
          <w:lang w:val="ru-RU"/>
        </w:rPr>
        <w:t xml:space="preserve">совокупность расчетных показателей минимально допустимого уровня обеспеченности объектами местного </w:t>
      </w:r>
      <w:r w:rsidR="00E54CE3">
        <w:rPr>
          <w:lang w:val="ru-RU"/>
        </w:rPr>
        <w:t>значения сельского поселения</w:t>
      </w:r>
      <w:r w:rsidRPr="009C4C4D">
        <w:rPr>
          <w:lang w:val="ru-RU"/>
        </w:rPr>
        <w:t xml:space="preserve">, объектами благоустройства территории, иными объектами местного </w:t>
      </w:r>
      <w:r w:rsidR="00E54CE3">
        <w:rPr>
          <w:lang w:val="ru-RU"/>
        </w:rPr>
        <w:t>значения сельского поселения</w:t>
      </w:r>
      <w:r w:rsidRPr="009C4C4D">
        <w:rPr>
          <w:lang w:val="ru-RU"/>
        </w:rPr>
        <w:t xml:space="preserve"> населения </w:t>
      </w:r>
      <w:r w:rsidR="00CA1355">
        <w:rPr>
          <w:lang w:val="ru-RU"/>
        </w:rPr>
        <w:t>сельского</w:t>
      </w:r>
      <w:r w:rsidRPr="009C4C4D">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Pr>
          <w:lang w:val="ru-RU"/>
        </w:rPr>
        <w:t>сельского</w:t>
      </w:r>
      <w:r w:rsidRPr="009C4C4D">
        <w:rPr>
          <w:lang w:val="ru-RU"/>
        </w:rPr>
        <w:t xml:space="preserve"> поселения</w:t>
      </w:r>
      <w:r w:rsidRPr="009B35EA">
        <w:rPr>
          <w:lang w:val="ru-RU"/>
        </w:rPr>
        <w:t xml:space="preserve">. </w:t>
      </w:r>
    </w:p>
    <w:p w:rsidR="00916B6C" w:rsidRPr="009B35EA" w:rsidRDefault="00916B6C" w:rsidP="00916B6C">
      <w:pPr>
        <w:pStyle w:val="aff6"/>
        <w:rPr>
          <w:lang w:val="ru-RU"/>
        </w:rPr>
      </w:pPr>
      <w:r w:rsidRPr="009B35EA">
        <w:rPr>
          <w:lang w:val="ru-RU"/>
        </w:rPr>
        <w:t xml:space="preserve">Расчетные показатели минимально допустимого уровня обеспеченности объектами местного </w:t>
      </w:r>
      <w:r w:rsidR="00E54CE3">
        <w:rPr>
          <w:lang w:val="ru-RU"/>
        </w:rPr>
        <w:t>значения сельского поселения</w:t>
      </w:r>
      <w:r w:rsidR="00C634F9">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CA1355">
        <w:rPr>
          <w:lang w:val="ru-RU"/>
        </w:rPr>
        <w:t>сельского</w:t>
      </w:r>
      <w:r>
        <w:rPr>
          <w:lang w:val="ru-RU"/>
        </w:rPr>
        <w:t xml:space="preserve"> поселения</w:t>
      </w:r>
      <w:r w:rsidRPr="009B35EA">
        <w:rPr>
          <w:lang w:val="ru-RU"/>
        </w:rPr>
        <w:t xml:space="preserve">, установленные в </w:t>
      </w:r>
      <w:r w:rsidR="00D55D0F">
        <w:rPr>
          <w:lang w:val="ru-RU"/>
        </w:rPr>
        <w:t xml:space="preserve">МНГП </w:t>
      </w:r>
      <w:r w:rsidR="00B367FE">
        <w:rPr>
          <w:lang w:val="ru-RU"/>
        </w:rPr>
        <w:t>Зоркинск</w:t>
      </w:r>
      <w:r w:rsidR="008E6B09">
        <w:rPr>
          <w:lang w:val="ru-RU"/>
        </w:rPr>
        <w:t>ого МО</w:t>
      </w:r>
      <w:r w:rsidRPr="009B35EA">
        <w:rPr>
          <w:lang w:val="ru-RU"/>
        </w:rPr>
        <w:t xml:space="preserve">, применяются при подготовке </w:t>
      </w:r>
      <w:r>
        <w:rPr>
          <w:lang w:val="ru-RU"/>
        </w:rPr>
        <w:t xml:space="preserve">генерального плана </w:t>
      </w:r>
      <w:r w:rsidR="00CA1355">
        <w:rPr>
          <w:lang w:val="ru-RU"/>
        </w:rPr>
        <w:t>сельского</w:t>
      </w:r>
      <w:r>
        <w:rPr>
          <w:lang w:val="ru-RU"/>
        </w:rPr>
        <w:t xml:space="preserve"> поселения, правил землепользования и застройки </w:t>
      </w:r>
      <w:r w:rsidR="00CA1355">
        <w:rPr>
          <w:lang w:val="ru-RU"/>
        </w:rPr>
        <w:t>сельского</w:t>
      </w:r>
      <w:r>
        <w:rPr>
          <w:lang w:val="ru-RU"/>
        </w:rPr>
        <w:t xml:space="preserve"> поселения, </w:t>
      </w:r>
      <w:r w:rsidRPr="009B35EA">
        <w:rPr>
          <w:lang w:val="ru-RU"/>
        </w:rPr>
        <w:t xml:space="preserve">документации по планировке территории. </w:t>
      </w:r>
    </w:p>
    <w:p w:rsidR="00916B6C" w:rsidRPr="00AA6525" w:rsidRDefault="00916B6C" w:rsidP="00916B6C">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916B6C" w:rsidRPr="009B35EA" w:rsidRDefault="00916B6C" w:rsidP="00916B6C">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муниципальных образований</w:t>
      </w:r>
      <w:r w:rsidRPr="009B35EA">
        <w:rPr>
          <w:lang w:val="ru-RU"/>
        </w:rPr>
        <w:t xml:space="preserve"> законодательства о градостроительной деятельности. </w:t>
      </w:r>
    </w:p>
    <w:p w:rsidR="00974099" w:rsidRPr="00722162" w:rsidRDefault="00974099" w:rsidP="00974099">
      <w:pPr>
        <w:pStyle w:val="20"/>
        <w:numPr>
          <w:ilvl w:val="1"/>
          <w:numId w:val="13"/>
        </w:numPr>
        <w:ind w:left="0" w:firstLine="0"/>
      </w:pPr>
      <w:bookmarkStart w:id="212" w:name="_Toc105414682"/>
      <w:r w:rsidRPr="00722162">
        <w:t>Правила применения расчетных показателей</w:t>
      </w:r>
      <w:bookmarkEnd w:id="209"/>
      <w:bookmarkEnd w:id="212"/>
    </w:p>
    <w:bookmarkEnd w:id="210"/>
    <w:bookmarkEnd w:id="211"/>
    <w:p w:rsidR="00916B6C" w:rsidRPr="00722162" w:rsidRDefault="00916B6C" w:rsidP="00916B6C">
      <w:pPr>
        <w:pStyle w:val="aff6"/>
        <w:rPr>
          <w:lang w:val="ru-RU"/>
        </w:rPr>
      </w:pPr>
      <w:r w:rsidRPr="00722162">
        <w:rPr>
          <w:lang w:val="ru-RU"/>
        </w:rPr>
        <w:t>В процессе подготовки генеральн</w:t>
      </w:r>
      <w:r>
        <w:rPr>
          <w:lang w:val="ru-RU"/>
        </w:rPr>
        <w:t>ого плана</w:t>
      </w:r>
      <w:r w:rsidR="00C634F9">
        <w:rPr>
          <w:lang w:val="ru-RU"/>
        </w:rPr>
        <w:t xml:space="preserve"> </w:t>
      </w:r>
      <w:r w:rsidR="00B367FE">
        <w:rPr>
          <w:lang w:val="ru-RU"/>
        </w:rPr>
        <w:t>Зоркинск</w:t>
      </w:r>
      <w:r w:rsidR="00076D04">
        <w:rPr>
          <w:lang w:val="ru-RU"/>
        </w:rPr>
        <w:t>ого муниципального образования</w:t>
      </w:r>
      <w:r w:rsidR="00C634F9">
        <w:rPr>
          <w:lang w:val="ru-RU"/>
        </w:rPr>
        <w:t xml:space="preserve"> </w:t>
      </w:r>
      <w:r w:rsidRPr="00722162">
        <w:rPr>
          <w:lang w:val="ru-RU"/>
        </w:rPr>
        <w:t xml:space="preserve">необходимо применять расчетные показатели уровня минимальной обеспеченности объектами </w:t>
      </w:r>
      <w:r>
        <w:rPr>
          <w:lang w:val="ru-RU"/>
        </w:rPr>
        <w:t xml:space="preserve">местного </w:t>
      </w:r>
      <w:r w:rsidR="00E54CE3">
        <w:rPr>
          <w:lang w:val="ru-RU"/>
        </w:rPr>
        <w:t>значения сельского поселения</w:t>
      </w:r>
      <w:r w:rsidRPr="00722162">
        <w:rPr>
          <w:lang w:val="ru-RU"/>
        </w:rPr>
        <w:t xml:space="preserve"> и уровня максимальной территориальной доступности таких объектов. </w:t>
      </w:r>
    </w:p>
    <w:p w:rsidR="00916B6C" w:rsidRPr="00722162" w:rsidRDefault="00916B6C" w:rsidP="00916B6C">
      <w:pPr>
        <w:pStyle w:val="aff6"/>
        <w:rPr>
          <w:lang w:val="ru-RU"/>
        </w:rPr>
      </w:pPr>
      <w:r w:rsidRPr="00722162">
        <w:rPr>
          <w:lang w:val="ru-RU"/>
        </w:rPr>
        <w:t>В ходе подготовки документации по планировке территории в границах</w:t>
      </w:r>
      <w:r w:rsidR="00C634F9">
        <w:rPr>
          <w:lang w:val="ru-RU"/>
        </w:rPr>
        <w:t xml:space="preserve"> </w:t>
      </w:r>
      <w:r w:rsidR="00B367FE">
        <w:rPr>
          <w:lang w:val="ru-RU"/>
        </w:rPr>
        <w:t>Зоркинск</w:t>
      </w:r>
      <w:r w:rsidR="00076D04">
        <w:rPr>
          <w:lang w:val="ru-RU"/>
        </w:rPr>
        <w:t xml:space="preserve">ого муниципального образования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Pr>
          <w:lang w:val="ru-RU"/>
        </w:rPr>
        <w:t xml:space="preserve">местного </w:t>
      </w:r>
      <w:r w:rsidR="00E54CE3">
        <w:rPr>
          <w:lang w:val="ru-RU"/>
        </w:rPr>
        <w:t>значения сельского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916B6C" w:rsidRPr="00722162" w:rsidRDefault="00916B6C" w:rsidP="00916B6C">
      <w:pPr>
        <w:pStyle w:val="aff6"/>
        <w:rPr>
          <w:lang w:val="ru-RU"/>
        </w:rPr>
      </w:pPr>
      <w:r w:rsidRPr="00722162">
        <w:rPr>
          <w:lang w:val="ru-RU"/>
        </w:rPr>
        <w:t>Расчетные показатели минимально допустимого уровня обеспеченности объектам</w:t>
      </w:r>
      <w:r>
        <w:rPr>
          <w:lang w:val="ru-RU"/>
        </w:rPr>
        <w:t>и</w:t>
      </w:r>
      <w:r w:rsidR="00C634F9">
        <w:rPr>
          <w:lang w:val="ru-RU"/>
        </w:rPr>
        <w:t xml:space="preserve"> </w:t>
      </w:r>
      <w:r>
        <w:rPr>
          <w:lang w:val="ru-RU"/>
        </w:rPr>
        <w:t xml:space="preserve">местного </w:t>
      </w:r>
      <w:r w:rsidR="00E54CE3">
        <w:rPr>
          <w:lang w:val="ru-RU"/>
        </w:rPr>
        <w:t>значения сельского поселения</w:t>
      </w:r>
      <w:r w:rsidRPr="00722162">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w:t>
      </w:r>
      <w:r w:rsidR="00B367FE">
        <w:rPr>
          <w:lang w:val="ru-RU"/>
        </w:rPr>
        <w:t>Зоркинск</w:t>
      </w:r>
      <w:r w:rsidR="00076D04">
        <w:rPr>
          <w:lang w:val="ru-RU"/>
        </w:rPr>
        <w:t xml:space="preserve">ого муниципального образования </w:t>
      </w:r>
      <w:r w:rsidRPr="00722162">
        <w:rPr>
          <w:lang w:val="ru-RU"/>
        </w:rPr>
        <w:t xml:space="preserve">(в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w:t>
      </w:r>
      <w:r>
        <w:rPr>
          <w:lang w:val="ru-RU"/>
        </w:rPr>
        <w:t xml:space="preserve">местного </w:t>
      </w:r>
      <w:r w:rsidR="00E54CE3">
        <w:rPr>
          <w:lang w:val="ru-RU"/>
        </w:rPr>
        <w:t>значения сельского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 xml:space="preserve">При определении местоположения планируемых к размещению объектов </w:t>
      </w:r>
      <w:r>
        <w:rPr>
          <w:lang w:val="ru-RU"/>
        </w:rPr>
        <w:t xml:space="preserve">местного </w:t>
      </w:r>
      <w:r w:rsidR="00E54CE3">
        <w:rPr>
          <w:lang w:val="ru-RU"/>
        </w:rPr>
        <w:t>значения сельского поселения</w:t>
      </w:r>
      <w:r w:rsidRPr="00722162">
        <w:rPr>
          <w:lang w:val="ru-RU"/>
        </w:rPr>
        <w:t xml:space="preserve"> в целях подготовки </w:t>
      </w:r>
      <w:r>
        <w:rPr>
          <w:lang w:val="ru-RU"/>
        </w:rPr>
        <w:t xml:space="preserve">генерального плана </w:t>
      </w:r>
      <w:r w:rsidR="00B367FE">
        <w:rPr>
          <w:lang w:val="ru-RU"/>
        </w:rPr>
        <w:t>Зоркинск</w:t>
      </w:r>
      <w:r w:rsidR="00076D04">
        <w:rPr>
          <w:lang w:val="ru-RU"/>
        </w:rPr>
        <w:t>ого муниципального образования</w:t>
      </w:r>
      <w:r w:rsidRPr="00722162">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D91A01" w:rsidRDefault="00D55D0F" w:rsidP="00D91A01">
      <w:r>
        <w:t xml:space="preserve">МНГП </w:t>
      </w:r>
      <w:r w:rsidR="00B367FE">
        <w:t>Зоркинск</w:t>
      </w:r>
      <w:r w:rsidR="008E6B09">
        <w:t>ого МО</w:t>
      </w:r>
      <w:r w:rsidR="001B0B4A">
        <w:t xml:space="preserve"> </w:t>
      </w:r>
      <w:r w:rsidR="00D91A01">
        <w:t xml:space="preserve">имеют приоритет перед РНГП </w:t>
      </w:r>
      <w:r w:rsidR="005724D5">
        <w:t>Саратовской области</w:t>
      </w:r>
      <w:r w:rsidR="00D91A01">
        <w:t xml:space="preserve"> в случае, если расчетные показатели</w:t>
      </w:r>
      <w:r w:rsidR="001B0B4A">
        <w:t xml:space="preserve"> </w:t>
      </w:r>
      <w:r w:rsidR="00D91A01" w:rsidRPr="009B35EA">
        <w:t xml:space="preserve">минимально допустимого уровня обеспеченности объектами </w:t>
      </w:r>
      <w:r w:rsidR="0028593A">
        <w:t xml:space="preserve">местного </w:t>
      </w:r>
      <w:r w:rsidR="00E54CE3">
        <w:t>значения сельского поселения</w:t>
      </w:r>
      <w:r w:rsidR="001B0B4A">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B367FE">
        <w:t>Зоркинск</w:t>
      </w:r>
      <w:r w:rsidR="008E6B09">
        <w:t>ого МО</w:t>
      </w:r>
      <w:r w:rsidR="001B0B4A">
        <w:t xml:space="preserve"> </w:t>
      </w:r>
      <w:r w:rsidR="00D91A01">
        <w:t xml:space="preserve">выше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rsidRPr="009B35EA">
        <w:t>.</w:t>
      </w:r>
      <w:r w:rsidR="001B0B4A">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w:t>
      </w:r>
      <w:r w:rsidR="0028593A">
        <w:t xml:space="preserve">местного </w:t>
      </w:r>
      <w:r w:rsidR="00E54CE3">
        <w:t>значения сельского поселения</w:t>
      </w:r>
      <w:r w:rsidR="001B0B4A">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B367FE">
        <w:t>Зоркинск</w:t>
      </w:r>
      <w:r w:rsidR="008E6B09">
        <w:t>ого МО</w:t>
      </w:r>
      <w:r w:rsidR="00D91A01">
        <w:t xml:space="preserve">, окажутся ниже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t xml:space="preserve">, то применяются предельные расчетные показатели РНГП </w:t>
      </w:r>
      <w:r w:rsidR="005724D5">
        <w:t>Саратовской области</w:t>
      </w:r>
      <w:r w:rsidR="00D91A01">
        <w:t>.</w:t>
      </w:r>
    </w:p>
    <w:p w:rsidR="00D91A01" w:rsidRDefault="00D55D0F" w:rsidP="00D91A01">
      <w:r>
        <w:t xml:space="preserve">МНГП </w:t>
      </w:r>
      <w:r w:rsidR="00B367FE">
        <w:t>Зоркинск</w:t>
      </w:r>
      <w:r w:rsidR="008E6B09">
        <w:t>ого МО</w:t>
      </w:r>
      <w:r w:rsidR="001B0B4A">
        <w:t xml:space="preserve"> </w:t>
      </w:r>
      <w:r w:rsidR="00D91A01">
        <w:t xml:space="preserve">имеют приоритет перед РНГП </w:t>
      </w:r>
      <w:r w:rsidR="005724D5">
        <w:t>Саратовской области</w:t>
      </w:r>
      <w:r w:rsidR="00D91A01">
        <w:t xml:space="preserve"> в случае, если расчетные показатели</w:t>
      </w:r>
      <w:r w:rsidR="001B0B4A">
        <w:t xml:space="preserve"> </w:t>
      </w:r>
      <w:r w:rsidR="00D91A01" w:rsidRPr="009B35EA">
        <w:t xml:space="preserve">максимально допустимого уровня территориальной доступности объектов </w:t>
      </w:r>
      <w:r w:rsidR="0028593A">
        <w:t xml:space="preserve">местного </w:t>
      </w:r>
      <w:r w:rsidR="00E54CE3">
        <w:t>значения сельского поселения</w:t>
      </w:r>
      <w:r w:rsidR="001B0B4A">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B367FE">
        <w:t>Зоркинск</w:t>
      </w:r>
      <w:r w:rsidR="008E6B09">
        <w:t>ого МО</w:t>
      </w:r>
      <w:r w:rsidR="001B0B4A">
        <w:t xml:space="preserve"> </w:t>
      </w:r>
      <w:r w:rsidR="00D91A01">
        <w:t xml:space="preserve">ниже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rsidRPr="009B35EA">
        <w:t>.</w:t>
      </w:r>
      <w:r w:rsidR="001B0B4A">
        <w:t xml:space="preserve"> </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w:t>
      </w:r>
      <w:r w:rsidR="0028593A">
        <w:t xml:space="preserve">местного </w:t>
      </w:r>
      <w:r w:rsidR="00E54CE3">
        <w:t>значения сельского поселения</w:t>
      </w:r>
      <w:r w:rsidR="001B0B4A">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B367FE">
        <w:t>Зоркинск</w:t>
      </w:r>
      <w:r w:rsidR="008E6B09">
        <w:t>ого МО</w:t>
      </w:r>
      <w:r w:rsidR="00D91A01">
        <w:t xml:space="preserve">, окажутся выше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t xml:space="preserve">, то применяются предельные расчетные показатели РНГП </w:t>
      </w:r>
      <w:r w:rsidR="005724D5">
        <w:t>Саратовской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5724D5">
        <w:rPr>
          <w:lang w:val="ru-RU"/>
        </w:rPr>
        <w:t>Саратовской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98"/>
    <w:bookmarkEnd w:id="99"/>
    <w:bookmarkEnd w:id="100"/>
    <w:bookmarkEnd w:id="101"/>
    <w:bookmarkEnd w:id="102"/>
    <w:p w:rsidR="009518D5" w:rsidRDefault="009518D5" w:rsidP="00FA7643"/>
    <w:sectPr w:rsidR="009518D5" w:rsidSect="00025F75">
      <w:headerReference w:type="default" r:id="rId11"/>
      <w:footerReference w:type="default" r:id="rId12"/>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FF" w:rsidRDefault="00B56EFF" w:rsidP="004E778C">
      <w:r>
        <w:separator/>
      </w:r>
    </w:p>
  </w:endnote>
  <w:endnote w:type="continuationSeparator" w:id="0">
    <w:p w:rsidR="00B56EFF" w:rsidRDefault="00B56EFF"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B4A" w:rsidRDefault="001B0B4A" w:rsidP="00CF056D">
    <w:pPr>
      <w:pStyle w:val="af9"/>
      <w:ind w:firstLine="0"/>
      <w:jc w:val="right"/>
    </w:pPr>
    <w:r>
      <w:t>_____________________________________________________________________________________________</w:t>
    </w:r>
  </w:p>
  <w:p w:rsidR="001B0B4A" w:rsidRDefault="00B56EFF" w:rsidP="009E45D5">
    <w:pPr>
      <w:pStyle w:val="af9"/>
      <w:ind w:firstLine="0"/>
    </w:pPr>
    <w:sdt>
      <w:sdtPr>
        <w:id w:val="1203894687"/>
        <w:docPartObj>
          <w:docPartGallery w:val="Page Numbers (Bottom of Page)"/>
          <w:docPartUnique/>
        </w:docPartObj>
      </w:sdtPr>
      <w:sdtEndPr/>
      <w:sdtContent>
        <w:r w:rsidR="001B0B4A">
          <w:t xml:space="preserve">ИП Базанова Т.Ю., 2022 г. </w:t>
        </w:r>
        <w:r w:rsidR="001B0B4A">
          <w:tab/>
        </w:r>
        <w:r w:rsidR="001B0B4A">
          <w:tab/>
        </w:r>
        <w:r>
          <w:fldChar w:fldCharType="begin"/>
        </w:r>
        <w:r>
          <w:instrText xml:space="preserve"> PAGE   \* MERGEFORMAT </w:instrText>
        </w:r>
        <w:r>
          <w:fldChar w:fldCharType="separate"/>
        </w:r>
        <w:r w:rsidR="005F1F40">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FF" w:rsidRDefault="00B56EFF" w:rsidP="004E778C">
      <w:r>
        <w:separator/>
      </w:r>
    </w:p>
  </w:footnote>
  <w:footnote w:type="continuationSeparator" w:id="0">
    <w:p w:rsidR="00B56EFF" w:rsidRDefault="00B56EFF"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B4A" w:rsidRDefault="001B0B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Местные нормативы градостроительного проектирования Зоркинского муниципального образования</w:t>
    </w:r>
  </w:p>
  <w:p w:rsidR="001B0B4A" w:rsidRDefault="001B0B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Марксовского муниципального района Саратовской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4">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AF13F2"/>
    <w:multiLevelType w:val="hybridMultilevel"/>
    <w:tmpl w:val="0AEC3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6">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3"/>
  </w:num>
  <w:num w:numId="3">
    <w:abstractNumId w:val="17"/>
  </w:num>
  <w:num w:numId="4">
    <w:abstractNumId w:val="32"/>
  </w:num>
  <w:num w:numId="5">
    <w:abstractNumId w:val="45"/>
  </w:num>
  <w:num w:numId="6">
    <w:abstractNumId w:val="41"/>
  </w:num>
  <w:num w:numId="7">
    <w:abstractNumId w:val="6"/>
  </w:num>
  <w:num w:numId="8">
    <w:abstractNumId w:val="8"/>
  </w:num>
  <w:num w:numId="9">
    <w:abstractNumId w:val="29"/>
  </w:num>
  <w:num w:numId="10">
    <w:abstractNumId w:val="28"/>
  </w:num>
  <w:num w:numId="11">
    <w:abstractNumId w:val="23"/>
  </w:num>
  <w:num w:numId="12">
    <w:abstractNumId w:val="9"/>
  </w:num>
  <w:num w:numId="13">
    <w:abstractNumId w:val="39"/>
  </w:num>
  <w:num w:numId="14">
    <w:abstractNumId w:val="43"/>
  </w:num>
  <w:num w:numId="15">
    <w:abstractNumId w:val="24"/>
  </w:num>
  <w:num w:numId="16">
    <w:abstractNumId w:val="20"/>
  </w:num>
  <w:num w:numId="17">
    <w:abstractNumId w:val="38"/>
  </w:num>
  <w:num w:numId="18">
    <w:abstractNumId w:val="27"/>
  </w:num>
  <w:num w:numId="19">
    <w:abstractNumId w:val="44"/>
  </w:num>
  <w:num w:numId="20">
    <w:abstractNumId w:val="49"/>
  </w:num>
  <w:num w:numId="21">
    <w:abstractNumId w:val="42"/>
  </w:num>
  <w:num w:numId="22">
    <w:abstractNumId w:val="11"/>
  </w:num>
  <w:num w:numId="23">
    <w:abstractNumId w:val="18"/>
  </w:num>
  <w:num w:numId="24">
    <w:abstractNumId w:val="26"/>
  </w:num>
  <w:num w:numId="25">
    <w:abstractNumId w:val="50"/>
  </w:num>
  <w:num w:numId="26">
    <w:abstractNumId w:val="46"/>
  </w:num>
  <w:num w:numId="27">
    <w:abstractNumId w:val="51"/>
  </w:num>
  <w:num w:numId="28">
    <w:abstractNumId w:val="31"/>
  </w:num>
  <w:num w:numId="29">
    <w:abstractNumId w:val="12"/>
  </w:num>
  <w:num w:numId="30">
    <w:abstractNumId w:val="30"/>
  </w:num>
  <w:num w:numId="31">
    <w:abstractNumId w:val="35"/>
  </w:num>
  <w:num w:numId="32">
    <w:abstractNumId w:val="47"/>
  </w:num>
  <w:num w:numId="33">
    <w:abstractNumId w:val="22"/>
  </w:num>
  <w:num w:numId="34">
    <w:abstractNumId w:val="10"/>
  </w:num>
  <w:num w:numId="35">
    <w:abstractNumId w:val="16"/>
  </w:num>
  <w:num w:numId="36">
    <w:abstractNumId w:val="19"/>
  </w:num>
  <w:num w:numId="37">
    <w:abstractNumId w:val="48"/>
  </w:num>
  <w:num w:numId="38">
    <w:abstractNumId w:val="7"/>
  </w:num>
  <w:num w:numId="39">
    <w:abstractNumId w:val="40"/>
  </w:num>
  <w:num w:numId="40">
    <w:abstractNumId w:val="34"/>
  </w:num>
  <w:num w:numId="41">
    <w:abstractNumId w:val="37"/>
  </w:num>
  <w:num w:numId="42">
    <w:abstractNumId w:val="52"/>
  </w:num>
  <w:num w:numId="43">
    <w:abstractNumId w:val="36"/>
  </w:num>
  <w:num w:numId="44">
    <w:abstractNumId w:val="25"/>
  </w:num>
  <w:num w:numId="45">
    <w:abstractNumId w:val="14"/>
  </w:num>
  <w:num w:numId="46">
    <w:abstractNumId w:val="21"/>
  </w:num>
  <w:num w:numId="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1578"/>
    <w:rsid w:val="000928DF"/>
    <w:rsid w:val="00092DFA"/>
    <w:rsid w:val="00093AAE"/>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0B4A"/>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CC3"/>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CD4"/>
    <w:rsid w:val="00516A53"/>
    <w:rsid w:val="00517083"/>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1F40"/>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C17"/>
    <w:rsid w:val="00624ED8"/>
    <w:rsid w:val="0062523B"/>
    <w:rsid w:val="006256F9"/>
    <w:rsid w:val="00625BA9"/>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07C"/>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1B8E"/>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B84"/>
    <w:rsid w:val="007B2E26"/>
    <w:rsid w:val="007B3CB5"/>
    <w:rsid w:val="007B3DD8"/>
    <w:rsid w:val="007B4160"/>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D50"/>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001"/>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6E46"/>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6EFF"/>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77852"/>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BAF"/>
    <w:rsid w:val="00BB0DC2"/>
    <w:rsid w:val="00BB1D22"/>
    <w:rsid w:val="00BB21AC"/>
    <w:rsid w:val="00BB2482"/>
    <w:rsid w:val="00BB2527"/>
    <w:rsid w:val="00BB2CE5"/>
    <w:rsid w:val="00BB30BD"/>
    <w:rsid w:val="00BB3E7A"/>
    <w:rsid w:val="00BB3EE8"/>
    <w:rsid w:val="00BB463E"/>
    <w:rsid w:val="00BB4A68"/>
    <w:rsid w:val="00BB5500"/>
    <w:rsid w:val="00BB7451"/>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D6C"/>
    <w:rsid w:val="00BD0F19"/>
    <w:rsid w:val="00BD1393"/>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2654"/>
    <w:rsid w:val="00BE3B33"/>
    <w:rsid w:val="00BE3BDA"/>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236"/>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4F9"/>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DBD"/>
    <w:rsid w:val="00D43BFA"/>
    <w:rsid w:val="00D455DC"/>
    <w:rsid w:val="00D45716"/>
    <w:rsid w:val="00D465B0"/>
    <w:rsid w:val="00D46B24"/>
    <w:rsid w:val="00D47D08"/>
    <w:rsid w:val="00D50811"/>
    <w:rsid w:val="00D51171"/>
    <w:rsid w:val="00D51291"/>
    <w:rsid w:val="00D518E3"/>
    <w:rsid w:val="00D5349B"/>
    <w:rsid w:val="00D538FF"/>
    <w:rsid w:val="00D53EB8"/>
    <w:rsid w:val="00D54422"/>
    <w:rsid w:val="00D5457A"/>
    <w:rsid w:val="00D55599"/>
    <w:rsid w:val="00D55637"/>
    <w:rsid w:val="00D55D0F"/>
    <w:rsid w:val="00D55D18"/>
    <w:rsid w:val="00D56A95"/>
    <w:rsid w:val="00D57473"/>
    <w:rsid w:val="00D57D0C"/>
    <w:rsid w:val="00D60A09"/>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2195"/>
    <w:rsid w:val="00E24215"/>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627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691"/>
    <w:rsid w:val="00EF1B4C"/>
    <w:rsid w:val="00EF1F3D"/>
    <w:rsid w:val="00EF27EC"/>
    <w:rsid w:val="00EF2EF4"/>
    <w:rsid w:val="00EF43CD"/>
    <w:rsid w:val="00EF547F"/>
    <w:rsid w:val="00EF5A10"/>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3C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AC3"/>
    <w:rsid w:val="00FA7D76"/>
    <w:rsid w:val="00FA7E5B"/>
    <w:rsid w:val="00FB00CB"/>
    <w:rsid w:val="00FB0D18"/>
    <w:rsid w:val="00FB0D76"/>
    <w:rsid w:val="00FB16B9"/>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2C83"/>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4E6301-3CF1-448E-A2CD-88FF38FE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b"/>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UnresolvedMention">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istp.economy.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4600-0C96-4216-83A2-FCECC7D0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19</Pages>
  <Words>9176</Words>
  <Characters>52304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МО ЗОРКИНО</cp:lastModifiedBy>
  <cp:revision>21</cp:revision>
  <cp:lastPrinted>2019-09-06T10:36:00Z</cp:lastPrinted>
  <dcterms:created xsi:type="dcterms:W3CDTF">2022-12-19T09:01:00Z</dcterms:created>
  <dcterms:modified xsi:type="dcterms:W3CDTF">2023-07-11T12:10:00Z</dcterms:modified>
</cp:coreProperties>
</file>